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14A1A" w14:textId="77777777" w:rsidR="0059354A" w:rsidRDefault="0059354A" w:rsidP="0059354A">
      <w:pPr>
        <w:widowControl/>
        <w:autoSpaceDE/>
        <w:spacing w:after="29" w:line="252" w:lineRule="auto"/>
        <w:jc w:val="both"/>
        <w:rPr>
          <w:color w:val="000000"/>
          <w:sz w:val="24"/>
        </w:rPr>
      </w:pPr>
    </w:p>
    <w:p w14:paraId="633495E5" w14:textId="77777777" w:rsidR="0059354A" w:rsidRDefault="0059354A" w:rsidP="0059354A">
      <w:pPr>
        <w:widowControl/>
        <w:autoSpaceDE/>
        <w:spacing w:after="29" w:line="252" w:lineRule="auto"/>
        <w:jc w:val="center"/>
        <w:rPr>
          <w:color w:val="000000"/>
          <w:sz w:val="24"/>
        </w:rPr>
      </w:pPr>
      <w:r>
        <w:rPr>
          <w:color w:val="000000"/>
          <w:sz w:val="24"/>
        </w:rPr>
        <w:t>Департамент образования и науки Тюменской области</w:t>
      </w:r>
    </w:p>
    <w:p w14:paraId="736752D9" w14:textId="77777777" w:rsidR="0059354A" w:rsidRDefault="0059354A" w:rsidP="0059354A">
      <w:pPr>
        <w:widowControl/>
        <w:autoSpaceDE/>
        <w:spacing w:after="29" w:line="252" w:lineRule="auto"/>
        <w:jc w:val="center"/>
        <w:rPr>
          <w:color w:val="000000"/>
          <w:sz w:val="24"/>
        </w:rPr>
      </w:pPr>
      <w:r>
        <w:rPr>
          <w:color w:val="000000"/>
          <w:sz w:val="24"/>
        </w:rPr>
        <w:t>Департамент образования Администрации города Тюмени</w:t>
      </w:r>
    </w:p>
    <w:p w14:paraId="5DE234CF" w14:textId="77777777" w:rsidR="0059354A" w:rsidRDefault="0059354A" w:rsidP="0059354A">
      <w:pPr>
        <w:widowControl/>
        <w:autoSpaceDE/>
        <w:spacing w:after="29" w:line="252" w:lineRule="auto"/>
        <w:jc w:val="center"/>
        <w:rPr>
          <w:color w:val="000000"/>
          <w:sz w:val="24"/>
        </w:rPr>
      </w:pPr>
      <w:r>
        <w:rPr>
          <w:color w:val="000000"/>
          <w:sz w:val="24"/>
        </w:rPr>
        <w:t>МАОУ СОШ №48 города Тюмени</w:t>
      </w:r>
    </w:p>
    <w:p w14:paraId="4A10CB48" w14:textId="77777777" w:rsidR="0059354A" w:rsidRDefault="0059354A" w:rsidP="0059354A">
      <w:pPr>
        <w:widowControl/>
        <w:autoSpaceDE/>
        <w:spacing w:after="29" w:line="252" w:lineRule="auto"/>
        <w:jc w:val="center"/>
        <w:rPr>
          <w:color w:val="000000"/>
          <w:sz w:val="24"/>
        </w:rPr>
      </w:pPr>
    </w:p>
    <w:p w14:paraId="01535A15" w14:textId="77777777" w:rsidR="0059354A" w:rsidRDefault="0059354A" w:rsidP="0059354A">
      <w:pPr>
        <w:widowControl/>
        <w:autoSpaceDE/>
        <w:spacing w:after="29" w:line="252" w:lineRule="auto"/>
        <w:jc w:val="center"/>
        <w:rPr>
          <w:color w:val="000000"/>
          <w:sz w:val="24"/>
        </w:rPr>
      </w:pPr>
    </w:p>
    <w:p w14:paraId="75B391B2" w14:textId="77777777" w:rsidR="0059354A" w:rsidRDefault="0059354A" w:rsidP="0059354A">
      <w:pPr>
        <w:widowControl/>
        <w:autoSpaceDE/>
        <w:spacing w:after="29" w:line="252" w:lineRule="auto"/>
        <w:jc w:val="center"/>
        <w:rPr>
          <w:color w:val="000000"/>
          <w:sz w:val="24"/>
        </w:rPr>
      </w:pPr>
    </w:p>
    <w:p w14:paraId="04E9511B" w14:textId="77777777" w:rsidR="0059354A" w:rsidRDefault="0059354A" w:rsidP="0059354A">
      <w:pPr>
        <w:widowControl/>
        <w:autoSpaceDE/>
        <w:spacing w:after="29" w:line="252" w:lineRule="auto"/>
        <w:jc w:val="center"/>
        <w:rPr>
          <w:color w:val="000000"/>
          <w:sz w:val="24"/>
        </w:rPr>
      </w:pPr>
    </w:p>
    <w:p w14:paraId="05D925FF" w14:textId="77777777" w:rsidR="0059354A" w:rsidRDefault="0059354A" w:rsidP="0059354A">
      <w:pPr>
        <w:widowControl/>
        <w:autoSpaceDE/>
        <w:spacing w:after="29" w:line="252" w:lineRule="auto"/>
        <w:jc w:val="center"/>
        <w:rPr>
          <w:color w:val="000000"/>
          <w:sz w:val="24"/>
        </w:rPr>
      </w:pPr>
    </w:p>
    <w:p w14:paraId="7693490D" w14:textId="77777777" w:rsidR="0059354A" w:rsidRDefault="0059354A" w:rsidP="0059354A">
      <w:pPr>
        <w:widowControl/>
        <w:autoSpaceDE/>
        <w:spacing w:after="29" w:line="252" w:lineRule="auto"/>
        <w:ind w:firstLine="4820"/>
        <w:rPr>
          <w:color w:val="000000"/>
          <w:sz w:val="24"/>
        </w:rPr>
      </w:pPr>
    </w:p>
    <w:p w14:paraId="0B667861" w14:textId="77777777" w:rsidR="0059354A" w:rsidRDefault="0059354A" w:rsidP="0059354A">
      <w:pPr>
        <w:widowControl/>
        <w:autoSpaceDE/>
        <w:spacing w:after="29" w:line="252" w:lineRule="auto"/>
        <w:ind w:firstLine="4820"/>
        <w:rPr>
          <w:color w:val="000000"/>
          <w:sz w:val="24"/>
        </w:rPr>
      </w:pPr>
      <w:r>
        <w:rPr>
          <w:color w:val="000000"/>
          <w:sz w:val="24"/>
        </w:rPr>
        <w:t>УТВЕРЖДЕНО</w:t>
      </w:r>
    </w:p>
    <w:p w14:paraId="7524D011" w14:textId="77777777" w:rsidR="0059354A" w:rsidRDefault="0059354A" w:rsidP="0059354A">
      <w:pPr>
        <w:widowControl/>
        <w:autoSpaceDE/>
        <w:spacing w:after="29" w:line="252" w:lineRule="auto"/>
        <w:ind w:firstLine="4820"/>
        <w:rPr>
          <w:color w:val="000000"/>
          <w:sz w:val="24"/>
        </w:rPr>
      </w:pPr>
      <w:r>
        <w:rPr>
          <w:color w:val="000000"/>
          <w:sz w:val="24"/>
        </w:rPr>
        <w:t>приказом директора МАОУ СОШ №48 г</w:t>
      </w:r>
    </w:p>
    <w:p w14:paraId="204F0A2C" w14:textId="77777777" w:rsidR="0059354A" w:rsidRDefault="0059354A" w:rsidP="0059354A">
      <w:pPr>
        <w:widowControl/>
        <w:autoSpaceDE/>
        <w:spacing w:after="29" w:line="252" w:lineRule="auto"/>
        <w:ind w:firstLine="4820"/>
        <w:rPr>
          <w:color w:val="000000"/>
          <w:sz w:val="24"/>
        </w:rPr>
      </w:pPr>
      <w:r>
        <w:rPr>
          <w:color w:val="000000"/>
          <w:sz w:val="24"/>
        </w:rPr>
        <w:t>города Тюмени</w:t>
      </w:r>
    </w:p>
    <w:p w14:paraId="13460657" w14:textId="77777777" w:rsidR="0059354A" w:rsidRDefault="0059354A" w:rsidP="0059354A">
      <w:pPr>
        <w:widowControl/>
        <w:autoSpaceDE/>
        <w:spacing w:after="29" w:line="252" w:lineRule="auto"/>
        <w:ind w:firstLine="4820"/>
        <w:rPr>
          <w:color w:val="000000"/>
          <w:sz w:val="24"/>
        </w:rPr>
      </w:pPr>
      <w:r>
        <w:rPr>
          <w:color w:val="000000"/>
          <w:sz w:val="24"/>
        </w:rPr>
        <w:t>от «01» сентября 2025г. №319</w:t>
      </w:r>
    </w:p>
    <w:p w14:paraId="006DEE9B" w14:textId="77777777" w:rsidR="0059354A" w:rsidRDefault="0059354A" w:rsidP="0059354A">
      <w:pPr>
        <w:widowControl/>
        <w:autoSpaceDE/>
        <w:spacing w:after="29" w:line="252" w:lineRule="auto"/>
        <w:ind w:firstLine="5529"/>
        <w:rPr>
          <w:color w:val="000000"/>
          <w:sz w:val="24"/>
        </w:rPr>
      </w:pPr>
    </w:p>
    <w:p w14:paraId="1467703A" w14:textId="77777777" w:rsidR="0059354A" w:rsidRDefault="0059354A" w:rsidP="0059354A">
      <w:pPr>
        <w:widowControl/>
        <w:autoSpaceDE/>
        <w:spacing w:after="29" w:line="252" w:lineRule="auto"/>
        <w:jc w:val="center"/>
        <w:rPr>
          <w:color w:val="000000"/>
          <w:sz w:val="24"/>
        </w:rPr>
      </w:pPr>
    </w:p>
    <w:p w14:paraId="5F491239" w14:textId="77777777" w:rsidR="0059354A" w:rsidRDefault="0059354A" w:rsidP="0059354A">
      <w:pPr>
        <w:widowControl/>
        <w:autoSpaceDE/>
        <w:spacing w:after="29" w:line="252" w:lineRule="auto"/>
        <w:jc w:val="center"/>
        <w:rPr>
          <w:color w:val="000000"/>
          <w:sz w:val="24"/>
        </w:rPr>
      </w:pPr>
    </w:p>
    <w:p w14:paraId="114D000C" w14:textId="77777777" w:rsidR="0059354A" w:rsidRDefault="0059354A" w:rsidP="0059354A">
      <w:pPr>
        <w:widowControl/>
        <w:autoSpaceDE/>
        <w:spacing w:after="29" w:line="252" w:lineRule="auto"/>
        <w:jc w:val="center"/>
        <w:rPr>
          <w:color w:val="000000"/>
          <w:sz w:val="24"/>
        </w:rPr>
      </w:pPr>
    </w:p>
    <w:p w14:paraId="5207745F" w14:textId="77777777" w:rsidR="0059354A" w:rsidRDefault="0059354A" w:rsidP="0059354A">
      <w:pPr>
        <w:widowControl/>
        <w:autoSpaceDE/>
        <w:spacing w:after="29" w:line="252" w:lineRule="auto"/>
        <w:jc w:val="center"/>
        <w:rPr>
          <w:color w:val="000000"/>
          <w:sz w:val="24"/>
        </w:rPr>
      </w:pPr>
    </w:p>
    <w:p w14:paraId="03083A34" w14:textId="77777777" w:rsidR="0059354A" w:rsidRDefault="0059354A" w:rsidP="0059354A">
      <w:pPr>
        <w:widowControl/>
        <w:autoSpaceDE/>
        <w:spacing w:after="29" w:line="252" w:lineRule="auto"/>
        <w:jc w:val="center"/>
        <w:rPr>
          <w:color w:val="000000"/>
          <w:sz w:val="24"/>
        </w:rPr>
      </w:pPr>
    </w:p>
    <w:p w14:paraId="6DADA0A0" w14:textId="2043E94C" w:rsidR="0059354A" w:rsidRDefault="0059354A" w:rsidP="0059354A">
      <w:pPr>
        <w:widowControl/>
        <w:autoSpaceDE/>
        <w:spacing w:after="29" w:line="252" w:lineRule="auto"/>
        <w:jc w:val="center"/>
        <w:rPr>
          <w:color w:val="000000"/>
          <w:sz w:val="24"/>
        </w:rPr>
      </w:pPr>
      <w:r>
        <w:rPr>
          <w:color w:val="000000"/>
          <w:sz w:val="24"/>
        </w:rPr>
        <w:t>РАБОЧАЯ ПРОГРАММА «</w:t>
      </w:r>
      <w:r>
        <w:rPr>
          <w:color w:val="000000"/>
          <w:sz w:val="24"/>
        </w:rPr>
        <w:t>ФУНКЦИЛНАЛЬНАЯ ГРАМОТНОСТЬ</w:t>
      </w:r>
      <w:r>
        <w:rPr>
          <w:color w:val="000000"/>
          <w:sz w:val="24"/>
        </w:rPr>
        <w:t>»</w:t>
      </w:r>
    </w:p>
    <w:p w14:paraId="38F7FBC2" w14:textId="25CF6434" w:rsidR="0059354A" w:rsidRDefault="0059354A" w:rsidP="0059354A">
      <w:pPr>
        <w:widowControl/>
        <w:autoSpaceDE/>
        <w:spacing w:after="29" w:line="252" w:lineRule="auto"/>
        <w:jc w:val="center"/>
        <w:rPr>
          <w:color w:val="000000"/>
          <w:sz w:val="24"/>
        </w:rPr>
      </w:pPr>
      <w:r>
        <w:rPr>
          <w:color w:val="000000"/>
          <w:sz w:val="24"/>
        </w:rPr>
        <w:t xml:space="preserve">СРЕДНЕГО ОБЩЕГО ОБРАЗОВАНИЯ </w:t>
      </w:r>
      <w:r>
        <w:rPr>
          <w:color w:val="000000"/>
          <w:sz w:val="24"/>
        </w:rPr>
        <w:t>10-11</w:t>
      </w:r>
      <w:r>
        <w:rPr>
          <w:color w:val="000000"/>
          <w:sz w:val="24"/>
        </w:rPr>
        <w:t xml:space="preserve"> КЛАСС</w:t>
      </w:r>
    </w:p>
    <w:p w14:paraId="1C8225F5" w14:textId="77777777" w:rsidR="0059354A" w:rsidRDefault="0059354A" w:rsidP="0059354A">
      <w:pPr>
        <w:widowControl/>
        <w:autoSpaceDE/>
        <w:spacing w:after="29" w:line="252" w:lineRule="auto"/>
        <w:jc w:val="center"/>
        <w:rPr>
          <w:color w:val="000000"/>
          <w:sz w:val="24"/>
        </w:rPr>
      </w:pPr>
    </w:p>
    <w:p w14:paraId="47F6F1BC" w14:textId="77777777" w:rsidR="0059354A" w:rsidRDefault="0059354A" w:rsidP="0059354A">
      <w:pPr>
        <w:widowControl/>
        <w:autoSpaceDE/>
        <w:spacing w:after="29" w:line="252" w:lineRule="auto"/>
        <w:jc w:val="center"/>
        <w:rPr>
          <w:color w:val="000000"/>
          <w:sz w:val="24"/>
        </w:rPr>
      </w:pPr>
    </w:p>
    <w:p w14:paraId="67A488F2" w14:textId="77777777" w:rsidR="0059354A" w:rsidRDefault="0059354A" w:rsidP="0059354A">
      <w:pPr>
        <w:widowControl/>
        <w:autoSpaceDE/>
        <w:spacing w:after="29" w:line="252" w:lineRule="auto"/>
        <w:jc w:val="center"/>
        <w:rPr>
          <w:color w:val="000000"/>
          <w:sz w:val="24"/>
        </w:rPr>
      </w:pPr>
    </w:p>
    <w:p w14:paraId="2E2688FA" w14:textId="77777777" w:rsidR="0059354A" w:rsidRDefault="0059354A" w:rsidP="0059354A">
      <w:pPr>
        <w:widowControl/>
        <w:autoSpaceDE/>
        <w:spacing w:after="29" w:line="252" w:lineRule="auto"/>
        <w:jc w:val="center"/>
        <w:rPr>
          <w:color w:val="000000"/>
          <w:sz w:val="24"/>
        </w:rPr>
      </w:pPr>
    </w:p>
    <w:p w14:paraId="1761A93A" w14:textId="77777777" w:rsidR="0059354A" w:rsidRDefault="0059354A" w:rsidP="0059354A">
      <w:pPr>
        <w:widowControl/>
        <w:autoSpaceDE/>
        <w:spacing w:after="29" w:line="252" w:lineRule="auto"/>
        <w:jc w:val="center"/>
        <w:rPr>
          <w:color w:val="000000"/>
          <w:sz w:val="24"/>
        </w:rPr>
      </w:pPr>
    </w:p>
    <w:p w14:paraId="18A5D7B6" w14:textId="77777777" w:rsidR="0059354A" w:rsidRDefault="0059354A" w:rsidP="0059354A">
      <w:pPr>
        <w:widowControl/>
        <w:autoSpaceDE/>
        <w:spacing w:after="29" w:line="252" w:lineRule="auto"/>
        <w:jc w:val="center"/>
        <w:rPr>
          <w:color w:val="000000"/>
          <w:sz w:val="24"/>
        </w:rPr>
      </w:pPr>
    </w:p>
    <w:p w14:paraId="2D511917" w14:textId="77777777" w:rsidR="0059354A" w:rsidRDefault="0059354A" w:rsidP="0059354A">
      <w:pPr>
        <w:widowControl/>
        <w:autoSpaceDE/>
        <w:spacing w:after="29" w:line="252" w:lineRule="auto"/>
        <w:jc w:val="center"/>
        <w:rPr>
          <w:color w:val="000000"/>
          <w:sz w:val="24"/>
        </w:rPr>
      </w:pPr>
    </w:p>
    <w:p w14:paraId="1B3C5522" w14:textId="77777777" w:rsidR="0059354A" w:rsidRDefault="0059354A" w:rsidP="0059354A">
      <w:pPr>
        <w:widowControl/>
        <w:autoSpaceDE/>
        <w:spacing w:after="29" w:line="252" w:lineRule="auto"/>
        <w:jc w:val="center"/>
        <w:rPr>
          <w:color w:val="000000"/>
          <w:sz w:val="24"/>
        </w:rPr>
      </w:pPr>
    </w:p>
    <w:p w14:paraId="749AC1A8" w14:textId="77777777" w:rsidR="0059354A" w:rsidRDefault="0059354A" w:rsidP="0059354A">
      <w:pPr>
        <w:widowControl/>
        <w:autoSpaceDE/>
        <w:spacing w:after="29" w:line="252" w:lineRule="auto"/>
        <w:jc w:val="center"/>
        <w:rPr>
          <w:color w:val="000000"/>
          <w:sz w:val="24"/>
        </w:rPr>
      </w:pPr>
    </w:p>
    <w:p w14:paraId="70042EBB" w14:textId="77777777" w:rsidR="0059354A" w:rsidRDefault="0059354A" w:rsidP="0059354A">
      <w:pPr>
        <w:widowControl/>
        <w:autoSpaceDE/>
        <w:spacing w:after="29" w:line="252" w:lineRule="auto"/>
        <w:jc w:val="center"/>
        <w:rPr>
          <w:color w:val="000000"/>
          <w:sz w:val="24"/>
        </w:rPr>
      </w:pPr>
    </w:p>
    <w:p w14:paraId="6B81C0EE" w14:textId="77777777" w:rsidR="0059354A" w:rsidRDefault="0059354A" w:rsidP="0059354A">
      <w:pPr>
        <w:widowControl/>
        <w:autoSpaceDE/>
        <w:spacing w:after="29" w:line="252" w:lineRule="auto"/>
        <w:jc w:val="center"/>
        <w:rPr>
          <w:color w:val="000000"/>
          <w:sz w:val="24"/>
        </w:rPr>
      </w:pPr>
    </w:p>
    <w:p w14:paraId="6BD3542F" w14:textId="77777777" w:rsidR="0059354A" w:rsidRDefault="0059354A" w:rsidP="0059354A">
      <w:pPr>
        <w:widowControl/>
        <w:autoSpaceDE/>
        <w:spacing w:after="29" w:line="252" w:lineRule="auto"/>
        <w:jc w:val="center"/>
        <w:rPr>
          <w:color w:val="000000"/>
          <w:sz w:val="24"/>
        </w:rPr>
      </w:pPr>
    </w:p>
    <w:p w14:paraId="2551744E" w14:textId="77777777" w:rsidR="0059354A" w:rsidRDefault="0059354A" w:rsidP="0059354A">
      <w:pPr>
        <w:widowControl/>
        <w:autoSpaceDE/>
        <w:spacing w:after="29" w:line="252" w:lineRule="auto"/>
        <w:jc w:val="center"/>
        <w:rPr>
          <w:color w:val="000000"/>
          <w:sz w:val="24"/>
        </w:rPr>
      </w:pPr>
    </w:p>
    <w:p w14:paraId="40E79719" w14:textId="77777777" w:rsidR="0059354A" w:rsidRDefault="0059354A" w:rsidP="0059354A">
      <w:pPr>
        <w:widowControl/>
        <w:autoSpaceDE/>
        <w:spacing w:after="29" w:line="252" w:lineRule="auto"/>
        <w:jc w:val="center"/>
        <w:rPr>
          <w:color w:val="000000"/>
          <w:sz w:val="24"/>
        </w:rPr>
      </w:pPr>
    </w:p>
    <w:p w14:paraId="0F9C6DDB" w14:textId="77777777" w:rsidR="0059354A" w:rsidRDefault="0059354A" w:rsidP="0059354A">
      <w:pPr>
        <w:widowControl/>
        <w:autoSpaceDE/>
        <w:spacing w:after="29" w:line="252" w:lineRule="auto"/>
        <w:jc w:val="center"/>
        <w:rPr>
          <w:color w:val="000000"/>
          <w:sz w:val="24"/>
        </w:rPr>
      </w:pPr>
    </w:p>
    <w:p w14:paraId="7F2F20E1" w14:textId="77777777" w:rsidR="0059354A" w:rsidRDefault="0059354A" w:rsidP="0059354A">
      <w:pPr>
        <w:widowControl/>
        <w:autoSpaceDE/>
        <w:spacing w:after="29" w:line="252" w:lineRule="auto"/>
        <w:jc w:val="center"/>
        <w:rPr>
          <w:color w:val="000000"/>
          <w:sz w:val="24"/>
        </w:rPr>
      </w:pPr>
    </w:p>
    <w:p w14:paraId="4E0D4C07" w14:textId="77777777" w:rsidR="0059354A" w:rsidRDefault="0059354A" w:rsidP="0059354A">
      <w:pPr>
        <w:widowControl/>
        <w:autoSpaceDE/>
        <w:spacing w:after="29" w:line="252" w:lineRule="auto"/>
        <w:jc w:val="center"/>
        <w:rPr>
          <w:color w:val="000000"/>
          <w:sz w:val="24"/>
        </w:rPr>
      </w:pPr>
    </w:p>
    <w:p w14:paraId="6F2A7EC8" w14:textId="77777777" w:rsidR="0059354A" w:rsidRDefault="0059354A" w:rsidP="0059354A">
      <w:pPr>
        <w:widowControl/>
        <w:autoSpaceDE/>
        <w:spacing w:after="29" w:line="252" w:lineRule="auto"/>
        <w:jc w:val="center"/>
        <w:rPr>
          <w:color w:val="000000"/>
          <w:sz w:val="24"/>
        </w:rPr>
      </w:pPr>
    </w:p>
    <w:p w14:paraId="4C4EC17B" w14:textId="77777777" w:rsidR="0059354A" w:rsidRDefault="0059354A" w:rsidP="0059354A">
      <w:pPr>
        <w:widowControl/>
        <w:autoSpaceDE/>
        <w:spacing w:after="29" w:line="252" w:lineRule="auto"/>
        <w:jc w:val="center"/>
        <w:rPr>
          <w:color w:val="000000"/>
          <w:sz w:val="24"/>
        </w:rPr>
      </w:pPr>
    </w:p>
    <w:p w14:paraId="04616B39" w14:textId="77777777" w:rsidR="0059354A" w:rsidRDefault="0059354A" w:rsidP="0059354A">
      <w:pPr>
        <w:widowControl/>
        <w:autoSpaceDE/>
        <w:jc w:val="center"/>
        <w:rPr>
          <w:rFonts w:eastAsia="Calibri"/>
          <w:sz w:val="28"/>
          <w:szCs w:val="28"/>
        </w:rPr>
      </w:pPr>
      <w:r>
        <w:rPr>
          <w:color w:val="000000"/>
          <w:sz w:val="24"/>
        </w:rPr>
        <w:t>г. Тюм</w:t>
      </w:r>
      <w:r>
        <w:rPr>
          <w:color w:val="000000"/>
          <w:sz w:val="24"/>
          <w:szCs w:val="24"/>
        </w:rPr>
        <w:t>ень,2025</w:t>
      </w:r>
    </w:p>
    <w:p w14:paraId="285B0D86" w14:textId="77777777" w:rsidR="0059354A" w:rsidRDefault="0059354A" w:rsidP="0059354A">
      <w:pPr>
        <w:widowControl/>
        <w:autoSpaceDE/>
        <w:autoSpaceDN/>
        <w:rPr>
          <w:rFonts w:eastAsia="Calibri"/>
          <w:sz w:val="28"/>
          <w:szCs w:val="28"/>
        </w:rPr>
        <w:sectPr w:rsidR="0059354A" w:rsidSect="0059354A">
          <w:type w:val="continuous"/>
          <w:pgSz w:w="11907" w:h="16839"/>
          <w:pgMar w:top="1440" w:right="1134" w:bottom="1440" w:left="1440" w:header="720" w:footer="720" w:gutter="0"/>
          <w:cols w:space="720"/>
        </w:sectPr>
      </w:pPr>
    </w:p>
    <w:p w14:paraId="57B0B138" w14:textId="77777777" w:rsidR="00D24976" w:rsidRDefault="00D24976">
      <w:pPr>
        <w:jc w:val="center"/>
      </w:pPr>
    </w:p>
    <w:p w14:paraId="78584E59" w14:textId="77777777" w:rsidR="0059354A" w:rsidRPr="0059354A" w:rsidRDefault="0059354A" w:rsidP="0059354A"/>
    <w:p w14:paraId="7D3C12A1" w14:textId="5B99AD46" w:rsidR="00D24976" w:rsidRPr="00F07242" w:rsidRDefault="00F07242" w:rsidP="00F07242">
      <w:pPr>
        <w:pStyle w:val="a3"/>
        <w:spacing w:before="11"/>
        <w:ind w:left="0"/>
        <w:jc w:val="center"/>
        <w:rPr>
          <w:b/>
          <w:sz w:val="26"/>
          <w:szCs w:val="26"/>
        </w:rPr>
      </w:pPr>
      <w:r w:rsidRPr="00F07242">
        <w:rPr>
          <w:b/>
          <w:sz w:val="26"/>
          <w:szCs w:val="26"/>
        </w:rPr>
        <w:t>ПОЯСНИТЕЛЬНАЯ ЗАПИСКА</w:t>
      </w:r>
    </w:p>
    <w:p w14:paraId="04A3B76F" w14:textId="62E74813" w:rsidR="00D24976" w:rsidRDefault="00227E2B" w:rsidP="00FF6C81">
      <w:pPr>
        <w:pStyle w:val="a3"/>
        <w:spacing w:before="90"/>
        <w:ind w:left="503" w:right="859" w:firstLine="569"/>
        <w:jc w:val="both"/>
      </w:pPr>
      <w:r w:rsidRPr="00227E2B">
        <w:t>Программа разработана в соответствии с требованиями федеральных государственных образовательных стандартов начального общего, основного общего и среднего общего образования, федеральных образовательных программ начального общего, основного общего и среднего общего образования. Это позволяет обеспечить единство обязательных требований ФГОС во всем пространстве школьного образования в урочной и внеурочной деятельности</w:t>
      </w:r>
      <w:r>
        <w:t xml:space="preserve"> </w:t>
      </w:r>
      <w:r w:rsidR="00FF6C81">
        <w:t>и является</w:t>
      </w:r>
      <w:r>
        <w:t xml:space="preserve"> составной</w:t>
      </w:r>
      <w:r>
        <w:rPr>
          <w:spacing w:val="1"/>
        </w:rPr>
        <w:t xml:space="preserve"> </w:t>
      </w:r>
      <w:r>
        <w:t>частью</w:t>
      </w:r>
      <w:r>
        <w:rPr>
          <w:spacing w:val="1"/>
        </w:rPr>
        <w:t xml:space="preserve"> </w:t>
      </w:r>
      <w:r>
        <w:t>основной</w:t>
      </w:r>
      <w:r>
        <w:rPr>
          <w:spacing w:val="1"/>
        </w:rPr>
        <w:t xml:space="preserve"> </w:t>
      </w:r>
      <w:r>
        <w:t>образовательной</w:t>
      </w:r>
      <w:r>
        <w:rPr>
          <w:spacing w:val="1"/>
        </w:rPr>
        <w:t xml:space="preserve"> </w:t>
      </w:r>
      <w:r>
        <w:t>программы начального образования (ООП НОО)</w:t>
      </w:r>
      <w:r>
        <w:rPr>
          <w:spacing w:val="-2"/>
        </w:rPr>
        <w:t xml:space="preserve"> </w:t>
      </w:r>
      <w:r>
        <w:t>МАОУ</w:t>
      </w:r>
      <w:r>
        <w:rPr>
          <w:spacing w:val="-1"/>
        </w:rPr>
        <w:t xml:space="preserve"> </w:t>
      </w:r>
      <w:r>
        <w:t>СОШ</w:t>
      </w:r>
      <w:r>
        <w:rPr>
          <w:spacing w:val="-1"/>
        </w:rPr>
        <w:t xml:space="preserve"> </w:t>
      </w:r>
      <w:r>
        <w:t>№</w:t>
      </w:r>
      <w:r>
        <w:rPr>
          <w:spacing w:val="-2"/>
        </w:rPr>
        <w:t xml:space="preserve"> </w:t>
      </w:r>
      <w:r>
        <w:t>48 города</w:t>
      </w:r>
      <w:r>
        <w:rPr>
          <w:spacing w:val="-2"/>
        </w:rPr>
        <w:t xml:space="preserve"> </w:t>
      </w:r>
      <w:r>
        <w:t>Тюмени и составлена</w:t>
      </w:r>
      <w:r>
        <w:rPr>
          <w:spacing w:val="-1"/>
        </w:rPr>
        <w:t xml:space="preserve"> </w:t>
      </w:r>
      <w:r>
        <w:t>на</w:t>
      </w:r>
      <w:r>
        <w:rPr>
          <w:spacing w:val="-2"/>
        </w:rPr>
        <w:t xml:space="preserve"> </w:t>
      </w:r>
      <w:r>
        <w:t>основе:</w:t>
      </w:r>
    </w:p>
    <w:p w14:paraId="17C0C411" w14:textId="77777777" w:rsidR="00D24976" w:rsidRDefault="0018701D" w:rsidP="00227E2B">
      <w:pPr>
        <w:pStyle w:val="a5"/>
        <w:numPr>
          <w:ilvl w:val="0"/>
          <w:numId w:val="7"/>
        </w:numPr>
        <w:tabs>
          <w:tab w:val="left" w:pos="1398"/>
        </w:tabs>
        <w:spacing w:line="275" w:lineRule="exact"/>
        <w:ind w:hanging="325"/>
        <w:jc w:val="both"/>
        <w:rPr>
          <w:sz w:val="24"/>
        </w:rPr>
      </w:pPr>
      <w:r>
        <w:rPr>
          <w:sz w:val="24"/>
        </w:rPr>
        <w:t>Закона</w:t>
      </w:r>
      <w:r>
        <w:rPr>
          <w:spacing w:val="-4"/>
          <w:sz w:val="24"/>
        </w:rPr>
        <w:t xml:space="preserve"> </w:t>
      </w:r>
      <w:r>
        <w:rPr>
          <w:sz w:val="24"/>
        </w:rPr>
        <w:t>РФ</w:t>
      </w:r>
      <w:r>
        <w:rPr>
          <w:spacing w:val="2"/>
          <w:sz w:val="24"/>
        </w:rPr>
        <w:t xml:space="preserve"> </w:t>
      </w:r>
      <w:r>
        <w:rPr>
          <w:sz w:val="24"/>
        </w:rPr>
        <w:t>«Об</w:t>
      </w:r>
      <w:r>
        <w:rPr>
          <w:spacing w:val="-3"/>
          <w:sz w:val="24"/>
        </w:rPr>
        <w:t xml:space="preserve"> </w:t>
      </w:r>
      <w:r>
        <w:rPr>
          <w:sz w:val="24"/>
        </w:rPr>
        <w:t>образовании</w:t>
      </w:r>
      <w:r>
        <w:rPr>
          <w:spacing w:val="-2"/>
          <w:sz w:val="24"/>
        </w:rPr>
        <w:t xml:space="preserve"> </w:t>
      </w:r>
      <w:r>
        <w:rPr>
          <w:sz w:val="24"/>
        </w:rPr>
        <w:t>в</w:t>
      </w:r>
      <w:r>
        <w:rPr>
          <w:spacing w:val="-3"/>
          <w:sz w:val="24"/>
        </w:rPr>
        <w:t xml:space="preserve"> </w:t>
      </w:r>
      <w:r>
        <w:rPr>
          <w:sz w:val="24"/>
        </w:rPr>
        <w:t>Российской</w:t>
      </w:r>
      <w:r>
        <w:rPr>
          <w:spacing w:val="-2"/>
          <w:sz w:val="24"/>
        </w:rPr>
        <w:t xml:space="preserve"> </w:t>
      </w:r>
      <w:r>
        <w:rPr>
          <w:sz w:val="24"/>
        </w:rPr>
        <w:t>Федерации»</w:t>
      </w:r>
      <w:r>
        <w:rPr>
          <w:spacing w:val="-10"/>
          <w:sz w:val="24"/>
        </w:rPr>
        <w:t xml:space="preserve"> </w:t>
      </w:r>
      <w:r>
        <w:rPr>
          <w:sz w:val="24"/>
        </w:rPr>
        <w:t>от</w:t>
      </w:r>
      <w:r>
        <w:rPr>
          <w:spacing w:val="-2"/>
          <w:sz w:val="24"/>
        </w:rPr>
        <w:t xml:space="preserve"> </w:t>
      </w:r>
      <w:r>
        <w:rPr>
          <w:sz w:val="24"/>
        </w:rPr>
        <w:t>29.12.2012 №273-ФЗ</w:t>
      </w:r>
      <w:r>
        <w:rPr>
          <w:spacing w:val="-3"/>
          <w:sz w:val="24"/>
        </w:rPr>
        <w:t xml:space="preserve"> </w:t>
      </w:r>
      <w:r>
        <w:rPr>
          <w:sz w:val="24"/>
        </w:rPr>
        <w:t>(в</w:t>
      </w:r>
      <w:r>
        <w:rPr>
          <w:spacing w:val="-4"/>
          <w:sz w:val="24"/>
        </w:rPr>
        <w:t xml:space="preserve"> </w:t>
      </w:r>
      <w:r>
        <w:rPr>
          <w:sz w:val="24"/>
        </w:rPr>
        <w:t>действующей</w:t>
      </w:r>
      <w:r>
        <w:rPr>
          <w:spacing w:val="-2"/>
          <w:sz w:val="24"/>
        </w:rPr>
        <w:t xml:space="preserve"> </w:t>
      </w:r>
      <w:r>
        <w:rPr>
          <w:sz w:val="24"/>
        </w:rPr>
        <w:t>редакции);</w:t>
      </w:r>
    </w:p>
    <w:p w14:paraId="6369919E" w14:textId="1D02AF7A" w:rsidR="00227E2B" w:rsidRPr="00227E2B" w:rsidRDefault="00227E2B" w:rsidP="00227E2B">
      <w:pPr>
        <w:pStyle w:val="a5"/>
        <w:numPr>
          <w:ilvl w:val="0"/>
          <w:numId w:val="7"/>
        </w:numPr>
        <w:tabs>
          <w:tab w:val="left" w:pos="1318"/>
        </w:tabs>
        <w:ind w:left="504" w:right="930" w:firstLine="569"/>
        <w:jc w:val="both"/>
        <w:rPr>
          <w:sz w:val="24"/>
        </w:rPr>
      </w:pPr>
      <w:r w:rsidRPr="00227E2B">
        <w:rPr>
          <w:sz w:val="24"/>
        </w:rPr>
        <w:t>Стратеги</w:t>
      </w:r>
      <w:r w:rsidR="00FF6C81">
        <w:rPr>
          <w:sz w:val="24"/>
        </w:rPr>
        <w:t>и</w:t>
      </w:r>
      <w:r w:rsidRPr="00227E2B">
        <w:rPr>
          <w:sz w:val="24"/>
        </w:rPr>
        <w:t xml:space="preserve"> национальной безопасности Российской Федерации, Указ Президента Российской Федерации от 2 июля 2021 г. № 400 «О Стратегии национальной без</w:t>
      </w:r>
      <w:r w:rsidR="0018701D">
        <w:rPr>
          <w:sz w:val="24"/>
        </w:rPr>
        <w:t>опасности Российской Федерации»;</w:t>
      </w:r>
    </w:p>
    <w:p w14:paraId="225C99AB" w14:textId="544B9505" w:rsidR="00227E2B" w:rsidRPr="00227E2B" w:rsidRDefault="00227E2B" w:rsidP="00227E2B">
      <w:pPr>
        <w:pStyle w:val="a5"/>
        <w:numPr>
          <w:ilvl w:val="0"/>
          <w:numId w:val="7"/>
        </w:numPr>
        <w:tabs>
          <w:tab w:val="left" w:pos="1318"/>
        </w:tabs>
        <w:ind w:left="504" w:right="930" w:firstLine="569"/>
        <w:jc w:val="both"/>
        <w:rPr>
          <w:sz w:val="24"/>
        </w:rPr>
      </w:pPr>
      <w:r w:rsidRPr="00227E2B">
        <w:rPr>
          <w:sz w:val="24"/>
        </w:rPr>
        <w:t>Приказ</w:t>
      </w:r>
      <w:r w:rsidR="00FF6C81">
        <w:rPr>
          <w:sz w:val="24"/>
        </w:rPr>
        <w:t>а</w:t>
      </w:r>
      <w:r w:rsidRPr="00227E2B">
        <w:rPr>
          <w:sz w:val="24"/>
        </w:rPr>
        <w:t xml:space="preserve"> Министерства просве</w:t>
      </w:r>
      <w:r w:rsidR="00D6069D">
        <w:rPr>
          <w:sz w:val="24"/>
        </w:rPr>
        <w:t>щения Российской Федерации от 17</w:t>
      </w:r>
      <w:r w:rsidRPr="00227E2B">
        <w:rPr>
          <w:sz w:val="24"/>
        </w:rPr>
        <w:t>.05.20</w:t>
      </w:r>
      <w:r w:rsidR="00D6069D">
        <w:rPr>
          <w:sz w:val="24"/>
        </w:rPr>
        <w:t>12</w:t>
      </w:r>
      <w:r>
        <w:rPr>
          <w:sz w:val="24"/>
        </w:rPr>
        <w:t xml:space="preserve"> </w:t>
      </w:r>
      <w:r w:rsidRPr="00227E2B">
        <w:rPr>
          <w:sz w:val="24"/>
        </w:rPr>
        <w:t xml:space="preserve">№ </w:t>
      </w:r>
      <w:r w:rsidR="00D6069D">
        <w:rPr>
          <w:sz w:val="24"/>
        </w:rPr>
        <w:t>413 (ред. от 11.12.2020)</w:t>
      </w:r>
      <w:r w:rsidRPr="00227E2B">
        <w:rPr>
          <w:sz w:val="24"/>
        </w:rPr>
        <w:t xml:space="preserve"> «Об утверждении федерального</w:t>
      </w:r>
      <w:r>
        <w:rPr>
          <w:sz w:val="24"/>
        </w:rPr>
        <w:t xml:space="preserve"> </w:t>
      </w:r>
      <w:r w:rsidRPr="00227E2B">
        <w:rPr>
          <w:sz w:val="24"/>
        </w:rPr>
        <w:t xml:space="preserve">государственного образовательного стандарта </w:t>
      </w:r>
      <w:r w:rsidR="00D6069D">
        <w:rPr>
          <w:sz w:val="24"/>
        </w:rPr>
        <w:t>среднего</w:t>
      </w:r>
      <w:r w:rsidR="00FE7486">
        <w:rPr>
          <w:sz w:val="24"/>
        </w:rPr>
        <w:t xml:space="preserve"> общего образования»</w:t>
      </w:r>
      <w:r w:rsidR="00D6069D">
        <w:rPr>
          <w:sz w:val="24"/>
        </w:rPr>
        <w:t xml:space="preserve"> (Зарегистрировано в Минюсте России 07.06.2012 № 24480)</w:t>
      </w:r>
      <w:r w:rsidR="0018701D">
        <w:rPr>
          <w:sz w:val="24"/>
        </w:rPr>
        <w:t>;</w:t>
      </w:r>
    </w:p>
    <w:p w14:paraId="78D01E79" w14:textId="77C320C5" w:rsidR="00FF6C81" w:rsidRPr="00FF6C81" w:rsidRDefault="00FF6C81" w:rsidP="00FF6C81">
      <w:pPr>
        <w:pStyle w:val="a5"/>
        <w:numPr>
          <w:ilvl w:val="0"/>
          <w:numId w:val="7"/>
        </w:numPr>
        <w:tabs>
          <w:tab w:val="left" w:pos="1318"/>
        </w:tabs>
        <w:ind w:left="504" w:right="930" w:firstLine="569"/>
        <w:jc w:val="both"/>
        <w:rPr>
          <w:sz w:val="24"/>
        </w:rPr>
      </w:pPr>
      <w:r w:rsidRPr="00FF6C81">
        <w:rPr>
          <w:sz w:val="24"/>
        </w:rPr>
        <w:t>Приказ</w:t>
      </w:r>
      <w:r>
        <w:rPr>
          <w:sz w:val="24"/>
        </w:rPr>
        <w:t>а</w:t>
      </w:r>
      <w:r w:rsidRPr="00FF6C81">
        <w:rPr>
          <w:sz w:val="24"/>
        </w:rPr>
        <w:t xml:space="preserve"> Министерства просве</w:t>
      </w:r>
      <w:r w:rsidR="00D6069D">
        <w:rPr>
          <w:sz w:val="24"/>
        </w:rPr>
        <w:t>щения Российской Федерации от 12.08</w:t>
      </w:r>
      <w:r w:rsidRPr="00FF6C81">
        <w:rPr>
          <w:sz w:val="24"/>
        </w:rPr>
        <w:t>.2022</w:t>
      </w:r>
      <w:r>
        <w:rPr>
          <w:sz w:val="24"/>
        </w:rPr>
        <w:t xml:space="preserve"> </w:t>
      </w:r>
      <w:r w:rsidRPr="00FF6C81">
        <w:rPr>
          <w:sz w:val="24"/>
        </w:rPr>
        <w:t xml:space="preserve">№ </w:t>
      </w:r>
      <w:r w:rsidR="00D6069D">
        <w:rPr>
          <w:sz w:val="24"/>
        </w:rPr>
        <w:t>732</w:t>
      </w:r>
      <w:r w:rsidRPr="00FF6C81">
        <w:rPr>
          <w:sz w:val="24"/>
        </w:rPr>
        <w:t xml:space="preserve"> «О внесении изменений в федеральный</w:t>
      </w:r>
      <w:r>
        <w:rPr>
          <w:sz w:val="24"/>
        </w:rPr>
        <w:t xml:space="preserve"> </w:t>
      </w:r>
      <w:r w:rsidRPr="00FF6C81">
        <w:rPr>
          <w:sz w:val="24"/>
        </w:rPr>
        <w:t xml:space="preserve">государственный образовательный стандарт </w:t>
      </w:r>
      <w:r w:rsidR="00D6069D">
        <w:rPr>
          <w:sz w:val="24"/>
        </w:rPr>
        <w:t>среднего</w:t>
      </w:r>
      <w:r w:rsidR="00FE7486">
        <w:rPr>
          <w:sz w:val="24"/>
        </w:rPr>
        <w:t xml:space="preserve"> общего образования»</w:t>
      </w:r>
      <w:r w:rsidR="0018701D">
        <w:rPr>
          <w:sz w:val="24"/>
        </w:rPr>
        <w:t>;</w:t>
      </w:r>
    </w:p>
    <w:p w14:paraId="27BFFC35" w14:textId="03F7C386" w:rsidR="0018701D" w:rsidRPr="0018701D" w:rsidRDefault="0018701D" w:rsidP="0018701D">
      <w:pPr>
        <w:pStyle w:val="a5"/>
        <w:numPr>
          <w:ilvl w:val="0"/>
          <w:numId w:val="7"/>
        </w:numPr>
        <w:tabs>
          <w:tab w:val="left" w:pos="1318"/>
        </w:tabs>
        <w:ind w:left="504" w:right="930" w:firstLine="569"/>
        <w:jc w:val="both"/>
        <w:rPr>
          <w:sz w:val="28"/>
        </w:rPr>
      </w:pPr>
      <w:r>
        <w:rPr>
          <w:sz w:val="24"/>
        </w:rPr>
        <w:t>Ф</w:t>
      </w:r>
      <w:r w:rsidRPr="0018701D">
        <w:rPr>
          <w:sz w:val="24"/>
        </w:rPr>
        <w:t xml:space="preserve">едеральной образовательной программой </w:t>
      </w:r>
      <w:r w:rsidR="00D6069D">
        <w:rPr>
          <w:sz w:val="24"/>
        </w:rPr>
        <w:t>среднего</w:t>
      </w:r>
      <w:r w:rsidRPr="0018701D">
        <w:rPr>
          <w:sz w:val="24"/>
        </w:rPr>
        <w:t xml:space="preserve"> общего образования, утвержденной приказом Министерства просвещения Российской Федерации от </w:t>
      </w:r>
      <w:r w:rsidR="00D6069D">
        <w:rPr>
          <w:sz w:val="24"/>
        </w:rPr>
        <w:t>23.11.2022</w:t>
      </w:r>
      <w:r>
        <w:rPr>
          <w:sz w:val="24"/>
        </w:rPr>
        <w:t xml:space="preserve"> № </w:t>
      </w:r>
      <w:r w:rsidR="00D6069D">
        <w:rPr>
          <w:sz w:val="24"/>
        </w:rPr>
        <w:t>1014 (далее – ФОП С</w:t>
      </w:r>
      <w:r>
        <w:rPr>
          <w:sz w:val="24"/>
        </w:rPr>
        <w:t xml:space="preserve">ОО); </w:t>
      </w:r>
    </w:p>
    <w:p w14:paraId="79EE7A69" w14:textId="77777777" w:rsidR="0018701D" w:rsidRDefault="0018701D" w:rsidP="0018701D">
      <w:pPr>
        <w:pStyle w:val="a5"/>
        <w:tabs>
          <w:tab w:val="left" w:pos="1318"/>
        </w:tabs>
        <w:ind w:left="1073" w:right="930" w:firstLine="0"/>
        <w:rPr>
          <w:sz w:val="24"/>
        </w:rPr>
      </w:pPr>
      <w:r w:rsidRPr="0018701D">
        <w:rPr>
          <w:sz w:val="24"/>
        </w:rPr>
        <w:t xml:space="preserve">а также учитывать следующие письма федерального уровня: </w:t>
      </w:r>
    </w:p>
    <w:p w14:paraId="0AF03C03" w14:textId="77777777" w:rsidR="0018701D" w:rsidRDefault="0018701D" w:rsidP="0018701D">
      <w:pPr>
        <w:pStyle w:val="a5"/>
        <w:tabs>
          <w:tab w:val="left" w:pos="1318"/>
        </w:tabs>
        <w:ind w:left="1073" w:right="930" w:firstLine="0"/>
        <w:rPr>
          <w:sz w:val="24"/>
        </w:rPr>
      </w:pPr>
      <w:r w:rsidRPr="0018701D">
        <w:rPr>
          <w:sz w:val="24"/>
        </w:rPr>
        <w:t xml:space="preserve">заместителя Министра просвещения Российской Федерации Васильевой Т.В. от 26.01.2021 № ТВ-94/04 «Об электронном банке тренировочных заданий по оценке функциональной грамотности»; </w:t>
      </w:r>
    </w:p>
    <w:p w14:paraId="1C10787A" w14:textId="77777777" w:rsidR="0018701D" w:rsidRDefault="0018701D" w:rsidP="0018701D">
      <w:pPr>
        <w:pStyle w:val="a5"/>
        <w:tabs>
          <w:tab w:val="left" w:pos="1318"/>
        </w:tabs>
        <w:ind w:left="1073" w:right="930" w:firstLine="0"/>
        <w:rPr>
          <w:sz w:val="24"/>
        </w:rPr>
      </w:pPr>
      <w:r w:rsidRPr="0018701D">
        <w:rPr>
          <w:sz w:val="24"/>
        </w:rPr>
        <w:t xml:space="preserve">заместителя Министра просвещения Российской Федерации Васильевой Т.В. от 05.07.2022 № ТВ-1290/03 «О направлении методических рекомендаций» (далее – письмо № ТВ-1290/03); </w:t>
      </w:r>
    </w:p>
    <w:p w14:paraId="2718B854" w14:textId="29987C6E" w:rsidR="00D64E14" w:rsidRDefault="0018701D" w:rsidP="00D64E14">
      <w:pPr>
        <w:pStyle w:val="a5"/>
        <w:tabs>
          <w:tab w:val="left" w:pos="1318"/>
        </w:tabs>
        <w:ind w:left="1073" w:right="930" w:firstLine="0"/>
        <w:rPr>
          <w:sz w:val="24"/>
        </w:rPr>
      </w:pPr>
      <w:r w:rsidRPr="0018701D">
        <w:rPr>
          <w:sz w:val="24"/>
        </w:rPr>
        <w:t>заместителя Министра просвещения Российской Федерации Грибова Д.Е. от 17.08.2023 № ДГ-1773/05 «О направлении методических рекомендаций»</w:t>
      </w:r>
      <w:r w:rsidR="004818A3">
        <w:rPr>
          <w:sz w:val="24"/>
        </w:rPr>
        <w:t>;</w:t>
      </w:r>
    </w:p>
    <w:p w14:paraId="64F0AD98" w14:textId="77777777" w:rsidR="004818A3" w:rsidRDefault="004818A3" w:rsidP="004818A3">
      <w:pPr>
        <w:pStyle w:val="a5"/>
        <w:numPr>
          <w:ilvl w:val="0"/>
          <w:numId w:val="52"/>
        </w:numPr>
        <w:tabs>
          <w:tab w:val="left" w:pos="1318"/>
        </w:tabs>
        <w:ind w:right="930" w:hanging="800"/>
        <w:rPr>
          <w:sz w:val="24"/>
          <w:szCs w:val="24"/>
        </w:rPr>
      </w:pPr>
      <w:r w:rsidRPr="00C6112C">
        <w:rPr>
          <w:sz w:val="24"/>
          <w:szCs w:val="24"/>
        </w:rPr>
        <w:t>Основной образовательной программой основного общего образования МАОУ СОШ №48 гор. Тюмени</w:t>
      </w:r>
      <w:r>
        <w:rPr>
          <w:sz w:val="24"/>
          <w:szCs w:val="24"/>
        </w:rPr>
        <w:t xml:space="preserve"> (ФГОС ООО 2.0);</w:t>
      </w:r>
    </w:p>
    <w:p w14:paraId="00409F27" w14:textId="77777777" w:rsidR="004818A3" w:rsidRDefault="004818A3" w:rsidP="004818A3">
      <w:pPr>
        <w:pStyle w:val="a5"/>
        <w:numPr>
          <w:ilvl w:val="0"/>
          <w:numId w:val="52"/>
        </w:numPr>
        <w:tabs>
          <w:tab w:val="left" w:pos="1318"/>
        </w:tabs>
        <w:ind w:right="930" w:hanging="800"/>
        <w:rPr>
          <w:sz w:val="24"/>
          <w:szCs w:val="24"/>
        </w:rPr>
      </w:pPr>
      <w:r>
        <w:rPr>
          <w:sz w:val="24"/>
          <w:szCs w:val="24"/>
        </w:rPr>
        <w:t>Учебным планом МАОУ СОШ №48 на 2025-2026 учебный год;</w:t>
      </w:r>
    </w:p>
    <w:p w14:paraId="4A26431B" w14:textId="77777777" w:rsidR="004818A3" w:rsidRPr="00C6112C" w:rsidRDefault="004818A3" w:rsidP="004818A3">
      <w:pPr>
        <w:pStyle w:val="a5"/>
        <w:numPr>
          <w:ilvl w:val="0"/>
          <w:numId w:val="52"/>
        </w:numPr>
        <w:tabs>
          <w:tab w:val="left" w:pos="1318"/>
        </w:tabs>
        <w:ind w:right="930" w:hanging="800"/>
        <w:rPr>
          <w:sz w:val="24"/>
          <w:szCs w:val="24"/>
        </w:rPr>
      </w:pPr>
      <w:r>
        <w:rPr>
          <w:sz w:val="24"/>
          <w:szCs w:val="24"/>
        </w:rPr>
        <w:t>Годовым календарным учебным графиком МАОУ СОШ №48 на 2025-2026 учебный год.</w:t>
      </w:r>
    </w:p>
    <w:p w14:paraId="0B6CB88D" w14:textId="77777777" w:rsidR="004818A3" w:rsidRPr="00D64E14" w:rsidRDefault="004818A3" w:rsidP="00D64E14">
      <w:pPr>
        <w:pStyle w:val="a5"/>
        <w:tabs>
          <w:tab w:val="left" w:pos="1318"/>
        </w:tabs>
        <w:ind w:left="1073" w:right="930" w:firstLine="0"/>
        <w:rPr>
          <w:sz w:val="24"/>
        </w:rPr>
      </w:pPr>
    </w:p>
    <w:p w14:paraId="2C4FBF04" w14:textId="24D23D49" w:rsidR="009F4F04" w:rsidRDefault="0018701D" w:rsidP="0018701D">
      <w:pPr>
        <w:pStyle w:val="1"/>
        <w:spacing w:before="62"/>
        <w:ind w:left="0"/>
        <w:jc w:val="center"/>
      </w:pPr>
      <w:r>
        <w:t>Актуальность и назначение программы</w:t>
      </w:r>
    </w:p>
    <w:p w14:paraId="637D1DC5" w14:textId="77777777" w:rsidR="0018701D" w:rsidRDefault="0018701D" w:rsidP="0018701D">
      <w:pPr>
        <w:pStyle w:val="1"/>
        <w:spacing w:before="62"/>
        <w:ind w:left="0"/>
        <w:jc w:val="center"/>
      </w:pPr>
    </w:p>
    <w:p w14:paraId="27FF8AFA" w14:textId="77777777" w:rsidR="0018701D" w:rsidRPr="0018701D" w:rsidRDefault="0018701D" w:rsidP="0018701D">
      <w:pPr>
        <w:pStyle w:val="body"/>
        <w:rPr>
          <w:sz w:val="24"/>
        </w:rPr>
      </w:pPr>
      <w:r w:rsidRPr="0018701D">
        <w:rPr>
          <w:sz w:val="24"/>
        </w:rPr>
        <w:t>Актуальность программы определяется изменением требований реальности к человеку, получающему образование и реализующему себя в современном социуме. Эти изменения включают расширение спектра стоящих перед личностью задач, ее включенности в различные социальные сферы и социальные отношения. Для успешного функционирования в обществе нужно уметь использовать получаемые знания, умения и навыки для решения важных задач в изменяющихся условиях, а для этого находить, сопоставлять, интерпретировать, анализировать факты, смотреть на одни и те же явления с разных сторон, осмысливать информацию, чтобы делать правильный выбор, принимать конструктивные решения. Необходимо планировать свою деятельность, осуществлять ее контроль и оценку, взаимодействовать с другими, действовать в ситуации неопределенности.</w:t>
      </w:r>
    </w:p>
    <w:p w14:paraId="11835B5C" w14:textId="77777777" w:rsidR="0018701D" w:rsidRPr="0018701D" w:rsidRDefault="0018701D" w:rsidP="0018701D">
      <w:pPr>
        <w:pStyle w:val="body"/>
        <w:rPr>
          <w:sz w:val="24"/>
        </w:rPr>
      </w:pPr>
      <w:r w:rsidRPr="0018701D">
        <w:rPr>
          <w:sz w:val="24"/>
        </w:rPr>
        <w:t xml:space="preserve">Введение в российских школах Федеральных государственных образовательных стандартов начального общего образования (ФГОС НОО) и основного общего образования (ФГОС ООО) актуализировало значимость формирования функциональной грамотности с учетом новых </w:t>
      </w:r>
      <w:r w:rsidRPr="0018701D">
        <w:rPr>
          <w:sz w:val="24"/>
        </w:rPr>
        <w:lastRenderedPageBreak/>
        <w:t>приоритетных целей образования, заявленных личностных, метапредметных и предметных планируемых образовательных результатов.</w:t>
      </w:r>
    </w:p>
    <w:p w14:paraId="77549749" w14:textId="77777777" w:rsidR="0018701D" w:rsidRPr="0018701D" w:rsidRDefault="0018701D" w:rsidP="0018701D">
      <w:pPr>
        <w:pStyle w:val="body"/>
        <w:rPr>
          <w:sz w:val="24"/>
        </w:rPr>
      </w:pPr>
      <w:r w:rsidRPr="0018701D">
        <w:rPr>
          <w:sz w:val="24"/>
        </w:rPr>
        <w:t xml:space="preserve">Реализация требований ФГОС предполагает дополнение содержания школьного образования спектром компонентов функциональной грамотности и освоение способов их интеграции. </w:t>
      </w:r>
    </w:p>
    <w:p w14:paraId="033CB493" w14:textId="77777777" w:rsidR="0018701D" w:rsidRPr="0018701D" w:rsidRDefault="0018701D" w:rsidP="0018701D">
      <w:pPr>
        <w:pStyle w:val="body"/>
        <w:rPr>
          <w:sz w:val="24"/>
        </w:rPr>
      </w:pPr>
      <w:r w:rsidRPr="0018701D">
        <w:rPr>
          <w:sz w:val="24"/>
        </w:rPr>
        <w:t xml:space="preserve">Программа курса внеурочной деятельности «Функциональная грамотность: учимся для жизни» предлагает системное предъявление содержания, обращающегося к различным направлениям функциональной грамотности. </w:t>
      </w:r>
    </w:p>
    <w:p w14:paraId="4AE811FD" w14:textId="77777777" w:rsidR="0018701D" w:rsidRPr="0018701D" w:rsidRDefault="0018701D" w:rsidP="0018701D">
      <w:pPr>
        <w:pStyle w:val="body"/>
        <w:rPr>
          <w:sz w:val="24"/>
        </w:rPr>
      </w:pPr>
      <w:r w:rsidRPr="0018701D">
        <w:rPr>
          <w:sz w:val="24"/>
        </w:rPr>
        <w:t>Основной целью курса является формирование функционально грамотной личности, ее готовности и способности «использовать все постоянно приобретаемые в течение жизни знания, умения и навыки для решения максимально широкого диапазона жизненных задач в различных сферах человеческой деятельности, общения и социальных отношений»</w:t>
      </w:r>
      <w:r w:rsidRPr="0018701D">
        <w:rPr>
          <w:sz w:val="24"/>
          <w:vertAlign w:val="superscript"/>
        </w:rPr>
        <w:footnoteReference w:id="1"/>
      </w:r>
      <w:r w:rsidRPr="0018701D">
        <w:rPr>
          <w:sz w:val="24"/>
        </w:rPr>
        <w:t xml:space="preserve">. </w:t>
      </w:r>
    </w:p>
    <w:p w14:paraId="440705A8" w14:textId="77777777" w:rsidR="0018701D" w:rsidRPr="0018701D" w:rsidRDefault="0018701D" w:rsidP="0018701D">
      <w:pPr>
        <w:pStyle w:val="body"/>
        <w:rPr>
          <w:sz w:val="24"/>
        </w:rPr>
      </w:pPr>
      <w:r w:rsidRPr="0018701D">
        <w:rPr>
          <w:sz w:val="24"/>
        </w:rPr>
        <w:t>Курс создает условия для формирования функциональной грамотности школьников в деятельности, осуществляемой в формах, отличных от урочных.</w:t>
      </w:r>
    </w:p>
    <w:p w14:paraId="5C70DA57" w14:textId="77777777" w:rsidR="0018701D" w:rsidRDefault="0018701D" w:rsidP="0018701D">
      <w:pPr>
        <w:pStyle w:val="body"/>
        <w:rPr>
          <w:rFonts w:asciiTheme="minorHAnsi" w:hAnsiTheme="minorHAnsi"/>
          <w:sz w:val="24"/>
        </w:rPr>
      </w:pPr>
      <w:r w:rsidRPr="0018701D">
        <w:rPr>
          <w:sz w:val="24"/>
        </w:rPr>
        <w:t>Содержание курса строится по основным направлениям функциональной грамотности (читательской, математической, естественно-научной, финансовой, а также глобальной компетентности и креативному мышлению). В рамках каждого направления в соответствии с возрастными особенностями и интересами обучающихся, а также спецификой распределения учебного материала по классам выделяются ключевые проблемы и ситуации, рассмотрение и решение которых позволяет обеспечить обобщение знаний и опыта, приобретенных на различных предметах, для решения жизненных задач, формирование стратегий работы с информацией, стратегий позитивного поведения, развитие критического и креативного мышления.</w:t>
      </w:r>
    </w:p>
    <w:p w14:paraId="473F7689" w14:textId="77777777" w:rsidR="0018701D" w:rsidRPr="0018701D" w:rsidRDefault="0018701D" w:rsidP="0018701D">
      <w:pPr>
        <w:pStyle w:val="body"/>
        <w:rPr>
          <w:rFonts w:asciiTheme="minorHAnsi" w:hAnsiTheme="minorHAnsi"/>
          <w:sz w:val="24"/>
        </w:rPr>
      </w:pPr>
    </w:p>
    <w:p w14:paraId="7A7403AB" w14:textId="52A962C8" w:rsidR="0018701D" w:rsidRPr="0018701D" w:rsidRDefault="0018701D" w:rsidP="0018701D">
      <w:pPr>
        <w:pStyle w:val="body"/>
        <w:jc w:val="center"/>
        <w:rPr>
          <w:rFonts w:ascii="Times New Roman" w:hAnsi="Times New Roman" w:cs="Times New Roman"/>
          <w:b/>
          <w:sz w:val="24"/>
        </w:rPr>
      </w:pPr>
      <w:r w:rsidRPr="0018701D">
        <w:rPr>
          <w:rFonts w:ascii="Times New Roman" w:hAnsi="Times New Roman" w:cs="Times New Roman"/>
          <w:b/>
          <w:sz w:val="24"/>
        </w:rPr>
        <w:t>Варианты реализации программы и формы проведения занятий</w:t>
      </w:r>
    </w:p>
    <w:p w14:paraId="3085D1A4" w14:textId="77777777" w:rsidR="0018701D" w:rsidRDefault="0018701D" w:rsidP="0018701D">
      <w:pPr>
        <w:pStyle w:val="body"/>
        <w:rPr>
          <w:rFonts w:asciiTheme="minorHAnsi" w:hAnsiTheme="minorHAnsi"/>
          <w:sz w:val="24"/>
        </w:rPr>
      </w:pPr>
    </w:p>
    <w:p w14:paraId="0BD2CDF3" w14:textId="1999E96B" w:rsidR="0018701D" w:rsidRPr="00D6069D" w:rsidRDefault="0018701D" w:rsidP="0018701D">
      <w:pPr>
        <w:pStyle w:val="body"/>
        <w:ind w:firstLine="284"/>
        <w:rPr>
          <w:rFonts w:ascii="Times New Roman" w:hAnsi="Times New Roman" w:cs="Times New Roman"/>
          <w:sz w:val="24"/>
        </w:rPr>
      </w:pPr>
      <w:r w:rsidRPr="0018701D">
        <w:rPr>
          <w:sz w:val="24"/>
        </w:rPr>
        <w:t xml:space="preserve">Программа реализуется в работе с обучающимися </w:t>
      </w:r>
      <w:r w:rsidR="00D6069D" w:rsidRPr="00D6069D">
        <w:rPr>
          <w:rFonts w:ascii="Times New Roman" w:hAnsi="Times New Roman" w:cs="Times New Roman"/>
          <w:sz w:val="24"/>
        </w:rPr>
        <w:t>10—11</w:t>
      </w:r>
      <w:r w:rsidRPr="00D6069D">
        <w:rPr>
          <w:rFonts w:ascii="Times New Roman" w:hAnsi="Times New Roman" w:cs="Times New Roman"/>
          <w:sz w:val="24"/>
        </w:rPr>
        <w:t xml:space="preserve"> классов.</w:t>
      </w:r>
    </w:p>
    <w:p w14:paraId="3133951B" w14:textId="11DE5277" w:rsidR="0018701D" w:rsidRPr="00D6069D" w:rsidRDefault="0018701D" w:rsidP="0018701D">
      <w:pPr>
        <w:pStyle w:val="body"/>
        <w:ind w:firstLine="284"/>
        <w:rPr>
          <w:rFonts w:ascii="Times New Roman" w:hAnsi="Times New Roman" w:cs="Times New Roman"/>
          <w:sz w:val="24"/>
        </w:rPr>
      </w:pPr>
      <w:r w:rsidRPr="00D6069D">
        <w:rPr>
          <w:rFonts w:ascii="Times New Roman" w:hAnsi="Times New Roman" w:cs="Times New Roman"/>
          <w:sz w:val="24"/>
        </w:rPr>
        <w:t xml:space="preserve">Программа курса рассчитана на </w:t>
      </w:r>
      <w:r w:rsidR="00D6069D" w:rsidRPr="00D6069D">
        <w:rPr>
          <w:rFonts w:ascii="Times New Roman" w:hAnsi="Times New Roman" w:cs="Times New Roman"/>
          <w:sz w:val="24"/>
        </w:rPr>
        <w:t>два года</w:t>
      </w:r>
      <w:r w:rsidRPr="00D6069D">
        <w:rPr>
          <w:rFonts w:ascii="Times New Roman" w:hAnsi="Times New Roman" w:cs="Times New Roman"/>
          <w:sz w:val="24"/>
        </w:rPr>
        <w:t xml:space="preserve"> с проведением занятий 1 раз в неделю.</w:t>
      </w:r>
    </w:p>
    <w:p w14:paraId="22EBFEA2" w14:textId="77777777" w:rsidR="0018701D" w:rsidRPr="0018701D" w:rsidRDefault="0018701D" w:rsidP="0018701D">
      <w:pPr>
        <w:pStyle w:val="body"/>
        <w:ind w:firstLine="284"/>
        <w:rPr>
          <w:sz w:val="24"/>
        </w:rPr>
      </w:pPr>
      <w:r w:rsidRPr="0018701D">
        <w:rPr>
          <w:sz w:val="24"/>
        </w:rPr>
        <w:t>Реализация программы предполагает использование форм работы, которые предусматривают активность и самостоятельность обучающихся, сочетание индивидуальной и групповой работы, проектную и исследовательскую деятельность, деловые игры, организацию социальных практик. Таким образом, вовлеченность школьников в данную внеурочную деятельность позволит обеспечить их самоопределение, расширить зоны поиска своих интересов в различных сферах прикладных знаний, переосмыслить свои связи с окружающими, свое место среди других людей. В целом реализация программы вносит вклад в нравственное и социальное формирование личности.</w:t>
      </w:r>
    </w:p>
    <w:p w14:paraId="52944DD0" w14:textId="77777777" w:rsidR="0018701D" w:rsidRDefault="0018701D" w:rsidP="0018701D">
      <w:pPr>
        <w:pStyle w:val="body"/>
        <w:ind w:firstLine="284"/>
        <w:rPr>
          <w:rFonts w:asciiTheme="minorHAnsi" w:hAnsiTheme="minorHAnsi"/>
          <w:sz w:val="24"/>
        </w:rPr>
      </w:pPr>
      <w:r w:rsidRPr="0018701D">
        <w:rPr>
          <w:sz w:val="24"/>
        </w:rPr>
        <w:t>Методическим обеспечением курса являются задания разработанного банка для формирования и оценки функциональной грамотности, размещенные на портале Российской электронной школы (РЭШ, https://fg.resh.edu.ru/), портале ФГБНУ ИСРО РАО (http://skiv.instrao.ru/), электронном образовательном ресурсе издательства «Просвещение» (https://media.prosv.ru/func/), материалы из пособий «Функциональная грамотность. Учимся для жизни» (17 сборников) издательства «Просвещение», а также разрабатываемые методические материалы в помощь учителям, помогающие грамотно организовать работу всего коллектива школьников, а также их индивидуальную и групповую работу.</w:t>
      </w:r>
    </w:p>
    <w:p w14:paraId="68B3447A" w14:textId="77777777" w:rsidR="0018701D" w:rsidRDefault="0018701D" w:rsidP="0018701D">
      <w:pPr>
        <w:pStyle w:val="body"/>
        <w:ind w:firstLine="284"/>
        <w:rPr>
          <w:rFonts w:asciiTheme="minorHAnsi" w:hAnsiTheme="minorHAnsi"/>
          <w:sz w:val="24"/>
        </w:rPr>
      </w:pPr>
    </w:p>
    <w:p w14:paraId="4056ECF0" w14:textId="4999B00B" w:rsidR="0018701D" w:rsidRPr="0018701D" w:rsidRDefault="0018701D" w:rsidP="0018701D">
      <w:pPr>
        <w:pStyle w:val="body"/>
        <w:ind w:firstLine="284"/>
        <w:jc w:val="center"/>
        <w:rPr>
          <w:rFonts w:ascii="Times New Roman" w:hAnsi="Times New Roman" w:cs="Times New Roman"/>
          <w:b/>
          <w:sz w:val="24"/>
        </w:rPr>
      </w:pPr>
      <w:r w:rsidRPr="0018701D">
        <w:rPr>
          <w:rFonts w:ascii="Times New Roman" w:hAnsi="Times New Roman" w:cs="Times New Roman"/>
          <w:b/>
          <w:sz w:val="24"/>
        </w:rPr>
        <w:t>Взаимосвязь с программой воспитания</w:t>
      </w:r>
    </w:p>
    <w:p w14:paraId="28036559" w14:textId="77777777" w:rsidR="0018701D" w:rsidRDefault="0018701D" w:rsidP="0018701D">
      <w:pPr>
        <w:pStyle w:val="body"/>
        <w:rPr>
          <w:rFonts w:asciiTheme="minorHAnsi" w:hAnsiTheme="minorHAnsi"/>
        </w:rPr>
      </w:pPr>
    </w:p>
    <w:p w14:paraId="4BE78725" w14:textId="77777777" w:rsidR="0018701D" w:rsidRPr="0018701D" w:rsidRDefault="0018701D" w:rsidP="0018701D">
      <w:pPr>
        <w:pStyle w:val="body"/>
        <w:rPr>
          <w:sz w:val="24"/>
        </w:rPr>
      </w:pPr>
      <w:r w:rsidRPr="0018701D">
        <w:rPr>
          <w:sz w:val="24"/>
        </w:rPr>
        <w:t xml:space="preserve">Программа курса внеурочной деятельности разработана с учетом рекомендаций примерной программы воспитания. </w:t>
      </w:r>
    </w:p>
    <w:p w14:paraId="0C3881BE" w14:textId="77777777" w:rsidR="0018701D" w:rsidRDefault="0018701D" w:rsidP="0018701D">
      <w:pPr>
        <w:pStyle w:val="body"/>
        <w:rPr>
          <w:rFonts w:asciiTheme="minorHAnsi" w:hAnsiTheme="minorHAnsi"/>
          <w:sz w:val="24"/>
        </w:rPr>
      </w:pPr>
      <w:r w:rsidRPr="0018701D">
        <w:rPr>
          <w:sz w:val="24"/>
        </w:rPr>
        <w:t xml:space="preserve">Согласно Примерной программе воспитания у современного школьника должны быть сформированы ценности Родины, человека, природы, семьи, дружбы, сотрудничества, знания, здоровья, труда, культуры и красоты. Эти ценности находят свое отражение в содержании занятий по основным направлениям функциональной грамотности, вносящим вклад в воспитание гражданское, патриотическое, духовно-нравственное, эстетическое, </w:t>
      </w:r>
      <w:r w:rsidRPr="0018701D">
        <w:rPr>
          <w:sz w:val="24"/>
        </w:rPr>
        <w:lastRenderedPageBreak/>
        <w:t>экологическое, трудовое, воспитание ценностей научного познания, формирование культуры здорового образа жизни, эмоционального благополучия. Реализация курса способствует осуществлению главной цели воспитания – полноценному личностному развитию школьников и созданию условий для их позитивной социализации.</w:t>
      </w:r>
    </w:p>
    <w:p w14:paraId="2553C886" w14:textId="77777777" w:rsidR="0018701D" w:rsidRDefault="0018701D" w:rsidP="0018701D">
      <w:pPr>
        <w:pStyle w:val="body"/>
        <w:rPr>
          <w:rFonts w:asciiTheme="minorHAnsi" w:hAnsiTheme="minorHAnsi"/>
          <w:sz w:val="24"/>
        </w:rPr>
      </w:pPr>
    </w:p>
    <w:p w14:paraId="1A407135" w14:textId="6EB3CD12" w:rsidR="0018701D" w:rsidRPr="0018701D" w:rsidRDefault="0018701D" w:rsidP="0018701D">
      <w:pPr>
        <w:pStyle w:val="body"/>
        <w:jc w:val="center"/>
        <w:rPr>
          <w:rFonts w:ascii="Times New Roman" w:hAnsi="Times New Roman" w:cs="Times New Roman"/>
          <w:b/>
          <w:sz w:val="24"/>
        </w:rPr>
      </w:pPr>
      <w:r w:rsidRPr="0018701D">
        <w:rPr>
          <w:rFonts w:ascii="Times New Roman" w:hAnsi="Times New Roman" w:cs="Times New Roman"/>
          <w:b/>
          <w:sz w:val="24"/>
        </w:rPr>
        <w:t>Особенности работы педагогов по программе</w:t>
      </w:r>
    </w:p>
    <w:p w14:paraId="24D83DEE" w14:textId="77777777" w:rsidR="0018701D" w:rsidRPr="0018701D" w:rsidRDefault="0018701D" w:rsidP="0018701D">
      <w:pPr>
        <w:pStyle w:val="body"/>
        <w:rPr>
          <w:sz w:val="24"/>
        </w:rPr>
      </w:pPr>
      <w:r w:rsidRPr="0018701D">
        <w:rPr>
          <w:sz w:val="24"/>
        </w:rPr>
        <w:t>В планировании, организации и проведении занятий принимают участие учителя разных предметов. Это обеспечивает объединение усилий учителей в формировании функциональной грамотности как интегрального результата личностного развития школьников.</w:t>
      </w:r>
    </w:p>
    <w:p w14:paraId="16CCAC67" w14:textId="77777777" w:rsidR="0018701D" w:rsidRPr="0018701D" w:rsidRDefault="0018701D" w:rsidP="0018701D">
      <w:pPr>
        <w:pStyle w:val="body"/>
        <w:rPr>
          <w:sz w:val="24"/>
        </w:rPr>
      </w:pPr>
      <w:r w:rsidRPr="0018701D">
        <w:rPr>
          <w:sz w:val="24"/>
        </w:rPr>
        <w:t>Задача педагогов состоит в реализации содержания курса через вовлечение обучающихся в многообразную деятельность, организованную в разных формах. Результатом работы в первую очередь является личностное развитие ребенка. Личностных результатов педагоги могут достичь, увлекая ребенка совместной и интересной для него деятельностью, устанавливая во время занятий доброжелательную, поддерживающую атмосферу, насыщая занятия личностно ценностным содержанием.</w:t>
      </w:r>
    </w:p>
    <w:p w14:paraId="44FEB632" w14:textId="77777777" w:rsidR="0018701D" w:rsidRPr="0018701D" w:rsidRDefault="0018701D" w:rsidP="0018701D">
      <w:pPr>
        <w:pStyle w:val="body"/>
        <w:rPr>
          <w:sz w:val="24"/>
        </w:rPr>
      </w:pPr>
      <w:r w:rsidRPr="0018701D">
        <w:rPr>
          <w:sz w:val="24"/>
        </w:rPr>
        <w:t>Особенностью занятий является их интерактивность и многообразие используемых педагогом форм работы.</w:t>
      </w:r>
    </w:p>
    <w:p w14:paraId="7AA080A4" w14:textId="77777777" w:rsidR="0018701D" w:rsidRDefault="0018701D" w:rsidP="0018701D">
      <w:pPr>
        <w:pStyle w:val="body"/>
        <w:rPr>
          <w:rFonts w:asciiTheme="minorHAnsi" w:hAnsiTheme="minorHAnsi"/>
          <w:sz w:val="24"/>
        </w:rPr>
      </w:pPr>
      <w:r w:rsidRPr="0018701D">
        <w:rPr>
          <w:sz w:val="24"/>
        </w:rPr>
        <w:t xml:space="preserve">Реализация программы предполагает возможность вовлечения в образовательный процесс родителей и социальных партнеров школы. </w:t>
      </w:r>
    </w:p>
    <w:p w14:paraId="5783FFFE" w14:textId="77777777" w:rsidR="00DE1DA7" w:rsidRDefault="00DE1DA7" w:rsidP="0018701D">
      <w:pPr>
        <w:pStyle w:val="body"/>
        <w:rPr>
          <w:rFonts w:asciiTheme="minorHAnsi" w:hAnsiTheme="minorHAnsi"/>
          <w:sz w:val="24"/>
        </w:rPr>
      </w:pPr>
    </w:p>
    <w:p w14:paraId="7E00A60F" w14:textId="2F9CD8A2" w:rsidR="00DE1DA7" w:rsidRDefault="00DE1DA7" w:rsidP="00DE1DA7">
      <w:pPr>
        <w:pStyle w:val="body"/>
        <w:jc w:val="center"/>
        <w:rPr>
          <w:rFonts w:ascii="Times New Roman" w:hAnsi="Times New Roman" w:cs="Times New Roman"/>
          <w:b/>
          <w:sz w:val="24"/>
        </w:rPr>
      </w:pPr>
      <w:r w:rsidRPr="00DE1DA7">
        <w:rPr>
          <w:rFonts w:ascii="Times New Roman" w:hAnsi="Times New Roman" w:cs="Times New Roman"/>
          <w:b/>
          <w:sz w:val="24"/>
        </w:rPr>
        <w:t>СОДЕРЖАНИЕ КУРСА</w:t>
      </w:r>
    </w:p>
    <w:p w14:paraId="2F2F9E16" w14:textId="77777777" w:rsidR="00DE1DA7" w:rsidRDefault="00DE1DA7" w:rsidP="00DE1DA7">
      <w:pPr>
        <w:pStyle w:val="body"/>
        <w:jc w:val="center"/>
        <w:rPr>
          <w:rFonts w:ascii="Times New Roman" w:hAnsi="Times New Roman" w:cs="Times New Roman"/>
          <w:b/>
          <w:sz w:val="24"/>
        </w:rPr>
      </w:pPr>
    </w:p>
    <w:p w14:paraId="50D086A9" w14:textId="6ACAE4F9" w:rsidR="00DE1DA7" w:rsidRPr="00DE1DA7" w:rsidRDefault="00DE1DA7" w:rsidP="00DE1DA7">
      <w:pPr>
        <w:pStyle w:val="body"/>
        <w:jc w:val="center"/>
        <w:rPr>
          <w:rFonts w:ascii="Times New Roman" w:hAnsi="Times New Roman" w:cs="Times New Roman"/>
          <w:b/>
          <w:sz w:val="24"/>
        </w:rPr>
      </w:pPr>
      <w:r>
        <w:rPr>
          <w:rFonts w:ascii="Times New Roman" w:hAnsi="Times New Roman" w:cs="Times New Roman"/>
          <w:b/>
          <w:sz w:val="24"/>
        </w:rPr>
        <w:t>Введение. О шести составляющих функциональной грамотности</w:t>
      </w:r>
    </w:p>
    <w:p w14:paraId="18C85C4B" w14:textId="77777777" w:rsidR="0018701D" w:rsidRDefault="0018701D" w:rsidP="0018701D">
      <w:pPr>
        <w:pStyle w:val="body"/>
        <w:jc w:val="center"/>
        <w:rPr>
          <w:rFonts w:asciiTheme="minorHAnsi" w:hAnsiTheme="minorHAnsi"/>
          <w:b/>
          <w:sz w:val="24"/>
        </w:rPr>
      </w:pPr>
    </w:p>
    <w:p w14:paraId="07B4E725" w14:textId="77777777" w:rsidR="0018701D" w:rsidRPr="00DE1DA7" w:rsidRDefault="0018701D" w:rsidP="00DE1DA7">
      <w:pPr>
        <w:pStyle w:val="body"/>
        <w:rPr>
          <w:rFonts w:ascii="Times New Roman" w:hAnsi="Times New Roman" w:cs="Times New Roman"/>
          <w:sz w:val="24"/>
          <w:szCs w:val="24"/>
        </w:rPr>
      </w:pPr>
      <w:r w:rsidRPr="00DE1DA7">
        <w:rPr>
          <w:rFonts w:ascii="Times New Roman" w:hAnsi="Times New Roman" w:cs="Times New Roman"/>
          <w:sz w:val="24"/>
          <w:szCs w:val="24"/>
        </w:rPr>
        <w:t>Содержание курса внеурочной деятельности «Функциональная грамотность: учимся для жизни» представлено шестью модулями, в число которых входят читательская грамотность, математическая грамотность, естественно-научная грамотность, финансовая грамотность, глобальные компетенции и креативное мышление.</w:t>
      </w:r>
    </w:p>
    <w:p w14:paraId="42143C33" w14:textId="77777777" w:rsidR="0018701D" w:rsidRPr="00DE1DA7" w:rsidRDefault="0018701D" w:rsidP="00DE1DA7">
      <w:pPr>
        <w:pStyle w:val="h3"/>
        <w:jc w:val="both"/>
        <w:rPr>
          <w:rFonts w:ascii="Times New Roman" w:hAnsi="Times New Roman" w:cs="Times New Roman"/>
          <w:bCs w:val="0"/>
          <w:i/>
          <w:sz w:val="24"/>
          <w:szCs w:val="24"/>
        </w:rPr>
      </w:pPr>
      <w:r w:rsidRPr="00DE1DA7">
        <w:rPr>
          <w:rFonts w:ascii="Times New Roman" w:hAnsi="Times New Roman" w:cs="Times New Roman"/>
          <w:bCs w:val="0"/>
          <w:i/>
          <w:sz w:val="24"/>
          <w:szCs w:val="24"/>
        </w:rPr>
        <w:t>Читательская грамотность</w:t>
      </w:r>
    </w:p>
    <w:p w14:paraId="2BB455E2" w14:textId="77777777" w:rsidR="004838D7" w:rsidRDefault="0018701D" w:rsidP="004838D7">
      <w:pPr>
        <w:pStyle w:val="body"/>
        <w:rPr>
          <w:rFonts w:ascii="Times New Roman" w:hAnsi="Times New Roman" w:cs="Times New Roman"/>
          <w:sz w:val="24"/>
          <w:szCs w:val="24"/>
        </w:rPr>
      </w:pPr>
      <w:r w:rsidRPr="00DE1DA7">
        <w:rPr>
          <w:rFonts w:ascii="Times New Roman" w:hAnsi="Times New Roman" w:cs="Times New Roman"/>
          <w:sz w:val="24"/>
          <w:szCs w:val="24"/>
        </w:rPr>
        <w:t>«Читательская грамотность – способность человека понимать, использовать, оценивать тексты, размышлять о них и заниматься чтением для того, чтобы достигать своих целей, расширять свои знания и возможности, участвовать в социальной жизни»</w:t>
      </w:r>
      <w:r w:rsidRPr="00DE1DA7">
        <w:rPr>
          <w:rFonts w:ascii="Times New Roman" w:hAnsi="Times New Roman" w:cs="Times New Roman"/>
          <w:sz w:val="24"/>
          <w:szCs w:val="24"/>
          <w:vertAlign w:val="superscript"/>
        </w:rPr>
        <w:footnoteReference w:id="2"/>
      </w:r>
      <w:r w:rsidR="004838D7">
        <w:rPr>
          <w:rFonts w:ascii="Times New Roman" w:hAnsi="Times New Roman" w:cs="Times New Roman"/>
          <w:sz w:val="24"/>
          <w:szCs w:val="24"/>
        </w:rPr>
        <w:t>.</w:t>
      </w:r>
    </w:p>
    <w:p w14:paraId="1C4630B7" w14:textId="77777777" w:rsidR="004838D7" w:rsidRDefault="004838D7" w:rsidP="004838D7">
      <w:pPr>
        <w:pStyle w:val="body"/>
        <w:rPr>
          <w:rFonts w:ascii="Times New Roman" w:hAnsi="Times New Roman" w:cs="Times New Roman"/>
          <w:sz w:val="24"/>
          <w:szCs w:val="24"/>
        </w:rPr>
      </w:pPr>
      <w:r w:rsidRPr="004838D7">
        <w:rPr>
          <w:rFonts w:ascii="Times New Roman" w:hAnsi="Times New Roman" w:cs="Times New Roman"/>
          <w:sz w:val="24"/>
          <w:szCs w:val="24"/>
        </w:rPr>
        <w:t>Текст: понятие текста и виды его обработки. Текст как средство порождения, хранения и</w:t>
      </w:r>
      <w:r>
        <w:rPr>
          <w:rFonts w:ascii="Times New Roman" w:hAnsi="Times New Roman" w:cs="Times New Roman"/>
          <w:sz w:val="24"/>
          <w:szCs w:val="24"/>
        </w:rPr>
        <w:t xml:space="preserve"> </w:t>
      </w:r>
      <w:r w:rsidRPr="004838D7">
        <w:rPr>
          <w:rFonts w:ascii="Times New Roman" w:hAnsi="Times New Roman" w:cs="Times New Roman"/>
          <w:sz w:val="24"/>
          <w:szCs w:val="24"/>
        </w:rPr>
        <w:t>передачи информации. Текст как результат реализации замысла автора.</w:t>
      </w:r>
    </w:p>
    <w:p w14:paraId="05165290" w14:textId="77777777" w:rsidR="004838D7" w:rsidRDefault="004838D7" w:rsidP="004838D7">
      <w:pPr>
        <w:pStyle w:val="body"/>
        <w:rPr>
          <w:rFonts w:ascii="Times New Roman" w:hAnsi="Times New Roman" w:cs="Times New Roman"/>
          <w:sz w:val="24"/>
          <w:szCs w:val="24"/>
        </w:rPr>
      </w:pPr>
      <w:r w:rsidRPr="004838D7">
        <w:rPr>
          <w:rFonts w:ascii="Times New Roman" w:hAnsi="Times New Roman" w:cs="Times New Roman"/>
          <w:sz w:val="24"/>
          <w:szCs w:val="24"/>
        </w:rPr>
        <w:t>Виды обработки текста в когнитивной теории: обработка содержания текста с позиций</w:t>
      </w:r>
      <w:r>
        <w:rPr>
          <w:rFonts w:ascii="Times New Roman" w:hAnsi="Times New Roman" w:cs="Times New Roman"/>
          <w:sz w:val="24"/>
          <w:szCs w:val="24"/>
        </w:rPr>
        <w:t xml:space="preserve"> </w:t>
      </w:r>
      <w:r w:rsidRPr="004838D7">
        <w:rPr>
          <w:rFonts w:ascii="Times New Roman" w:hAnsi="Times New Roman" w:cs="Times New Roman"/>
          <w:sz w:val="24"/>
          <w:szCs w:val="24"/>
        </w:rPr>
        <w:t>соответствия замыслу автора и пониманию ч</w:t>
      </w:r>
      <w:r>
        <w:rPr>
          <w:rFonts w:ascii="Times New Roman" w:hAnsi="Times New Roman" w:cs="Times New Roman"/>
          <w:sz w:val="24"/>
          <w:szCs w:val="24"/>
        </w:rPr>
        <w:t>итателя. Свертывание и разверты</w:t>
      </w:r>
      <w:r w:rsidRPr="004838D7">
        <w:rPr>
          <w:rFonts w:ascii="Times New Roman" w:hAnsi="Times New Roman" w:cs="Times New Roman"/>
          <w:sz w:val="24"/>
          <w:szCs w:val="24"/>
        </w:rPr>
        <w:t>вание текста как его</w:t>
      </w:r>
      <w:r>
        <w:rPr>
          <w:rFonts w:ascii="Times New Roman" w:hAnsi="Times New Roman" w:cs="Times New Roman"/>
          <w:sz w:val="24"/>
          <w:szCs w:val="24"/>
        </w:rPr>
        <w:t xml:space="preserve"> </w:t>
      </w:r>
      <w:r w:rsidRPr="004838D7">
        <w:rPr>
          <w:rFonts w:ascii="Times New Roman" w:hAnsi="Times New Roman" w:cs="Times New Roman"/>
          <w:sz w:val="24"/>
          <w:szCs w:val="24"/>
        </w:rPr>
        <w:t>основные</w:t>
      </w:r>
      <w:r>
        <w:rPr>
          <w:rFonts w:ascii="Times New Roman" w:hAnsi="Times New Roman" w:cs="Times New Roman"/>
          <w:sz w:val="24"/>
          <w:szCs w:val="24"/>
        </w:rPr>
        <w:t xml:space="preserve"> </w:t>
      </w:r>
      <w:r w:rsidRPr="004838D7">
        <w:rPr>
          <w:rFonts w:ascii="Times New Roman" w:hAnsi="Times New Roman" w:cs="Times New Roman"/>
          <w:sz w:val="24"/>
          <w:szCs w:val="24"/>
        </w:rPr>
        <w:t>динамические</w:t>
      </w:r>
      <w:r>
        <w:rPr>
          <w:rFonts w:ascii="Times New Roman" w:hAnsi="Times New Roman" w:cs="Times New Roman"/>
          <w:sz w:val="24"/>
          <w:szCs w:val="24"/>
        </w:rPr>
        <w:t xml:space="preserve"> </w:t>
      </w:r>
      <w:r w:rsidRPr="004838D7">
        <w:rPr>
          <w:rFonts w:ascii="Times New Roman" w:hAnsi="Times New Roman" w:cs="Times New Roman"/>
          <w:sz w:val="24"/>
          <w:szCs w:val="24"/>
        </w:rPr>
        <w:t>механизмы.</w:t>
      </w:r>
      <w:r>
        <w:rPr>
          <w:rFonts w:ascii="Times New Roman" w:hAnsi="Times New Roman" w:cs="Times New Roman"/>
          <w:sz w:val="24"/>
          <w:szCs w:val="24"/>
        </w:rPr>
        <w:t xml:space="preserve"> </w:t>
      </w:r>
      <w:r w:rsidRPr="004838D7">
        <w:rPr>
          <w:rFonts w:ascii="Times New Roman" w:hAnsi="Times New Roman" w:cs="Times New Roman"/>
          <w:sz w:val="24"/>
          <w:szCs w:val="24"/>
        </w:rPr>
        <w:t>Виды</w:t>
      </w:r>
      <w:r>
        <w:rPr>
          <w:rFonts w:ascii="Times New Roman" w:hAnsi="Times New Roman" w:cs="Times New Roman"/>
          <w:sz w:val="24"/>
          <w:szCs w:val="24"/>
        </w:rPr>
        <w:t xml:space="preserve"> </w:t>
      </w:r>
      <w:r w:rsidRPr="004838D7">
        <w:rPr>
          <w:rFonts w:ascii="Times New Roman" w:hAnsi="Times New Roman" w:cs="Times New Roman"/>
          <w:sz w:val="24"/>
          <w:szCs w:val="24"/>
        </w:rPr>
        <w:t>обработки</w:t>
      </w:r>
      <w:r>
        <w:rPr>
          <w:rFonts w:ascii="Times New Roman" w:hAnsi="Times New Roman" w:cs="Times New Roman"/>
          <w:sz w:val="24"/>
          <w:szCs w:val="24"/>
        </w:rPr>
        <w:t xml:space="preserve"> </w:t>
      </w:r>
      <w:r w:rsidRPr="004838D7">
        <w:rPr>
          <w:rFonts w:ascii="Times New Roman" w:hAnsi="Times New Roman" w:cs="Times New Roman"/>
          <w:sz w:val="24"/>
          <w:szCs w:val="24"/>
        </w:rPr>
        <w:t>текста</w:t>
      </w:r>
      <w:r>
        <w:rPr>
          <w:rFonts w:ascii="Times New Roman" w:hAnsi="Times New Roman" w:cs="Times New Roman"/>
          <w:sz w:val="24"/>
          <w:szCs w:val="24"/>
        </w:rPr>
        <w:t xml:space="preserve"> при чтении и письме. </w:t>
      </w:r>
      <w:r w:rsidRPr="004838D7">
        <w:rPr>
          <w:rFonts w:ascii="Times New Roman" w:hAnsi="Times New Roman" w:cs="Times New Roman"/>
          <w:sz w:val="24"/>
          <w:szCs w:val="24"/>
        </w:rPr>
        <w:t>Коммуникативный принцип организации текста: текст «для других». Копирайтинг и рерайтинг как</w:t>
      </w:r>
      <w:r>
        <w:rPr>
          <w:rFonts w:ascii="Times New Roman" w:hAnsi="Times New Roman" w:cs="Times New Roman"/>
          <w:sz w:val="24"/>
          <w:szCs w:val="24"/>
        </w:rPr>
        <w:t xml:space="preserve"> </w:t>
      </w:r>
      <w:r w:rsidRPr="004838D7">
        <w:rPr>
          <w:rFonts w:ascii="Times New Roman" w:hAnsi="Times New Roman" w:cs="Times New Roman"/>
          <w:sz w:val="24"/>
          <w:szCs w:val="24"/>
        </w:rPr>
        <w:t>виды работы с текстом.</w:t>
      </w:r>
    </w:p>
    <w:p w14:paraId="73CE58D4" w14:textId="77777777" w:rsidR="004838D7" w:rsidRDefault="004838D7" w:rsidP="004838D7">
      <w:pPr>
        <w:pStyle w:val="body"/>
        <w:rPr>
          <w:rFonts w:ascii="Times New Roman" w:hAnsi="Times New Roman" w:cs="Times New Roman"/>
          <w:sz w:val="24"/>
          <w:szCs w:val="24"/>
        </w:rPr>
      </w:pPr>
      <w:r w:rsidRPr="004838D7">
        <w:rPr>
          <w:rFonts w:ascii="Times New Roman" w:hAnsi="Times New Roman" w:cs="Times New Roman"/>
          <w:sz w:val="24"/>
          <w:szCs w:val="24"/>
        </w:rPr>
        <w:t>Уровни понимания и обработки текста. Уровни понимания текста: языковой, речевой,</w:t>
      </w:r>
      <w:r>
        <w:rPr>
          <w:rFonts w:ascii="Times New Roman" w:hAnsi="Times New Roman" w:cs="Times New Roman"/>
          <w:sz w:val="24"/>
          <w:szCs w:val="24"/>
        </w:rPr>
        <w:t xml:space="preserve"> </w:t>
      </w:r>
      <w:r w:rsidRPr="004838D7">
        <w:rPr>
          <w:rFonts w:ascii="Times New Roman" w:hAnsi="Times New Roman" w:cs="Times New Roman"/>
          <w:sz w:val="24"/>
          <w:szCs w:val="24"/>
        </w:rPr>
        <w:t>предметно-содержательный, модальный, смысловой. Лингвистические основания переработки</w:t>
      </w:r>
      <w:r>
        <w:rPr>
          <w:rFonts w:ascii="Times New Roman" w:hAnsi="Times New Roman" w:cs="Times New Roman"/>
          <w:sz w:val="24"/>
          <w:szCs w:val="24"/>
        </w:rPr>
        <w:t xml:space="preserve"> текста.</w:t>
      </w:r>
    </w:p>
    <w:p w14:paraId="1FC24130" w14:textId="77777777" w:rsidR="004838D7" w:rsidRDefault="004838D7" w:rsidP="004838D7">
      <w:pPr>
        <w:pStyle w:val="body"/>
        <w:rPr>
          <w:rFonts w:ascii="Times New Roman" w:hAnsi="Times New Roman" w:cs="Times New Roman"/>
          <w:sz w:val="24"/>
          <w:szCs w:val="24"/>
        </w:rPr>
      </w:pPr>
      <w:r w:rsidRPr="004838D7">
        <w:rPr>
          <w:rFonts w:ascii="Times New Roman" w:hAnsi="Times New Roman" w:cs="Times New Roman"/>
          <w:sz w:val="24"/>
          <w:szCs w:val="24"/>
        </w:rPr>
        <w:t>Переработка</w:t>
      </w:r>
      <w:r>
        <w:rPr>
          <w:rFonts w:ascii="Times New Roman" w:hAnsi="Times New Roman" w:cs="Times New Roman"/>
          <w:sz w:val="24"/>
          <w:szCs w:val="24"/>
        </w:rPr>
        <w:t xml:space="preserve"> </w:t>
      </w:r>
      <w:r w:rsidRPr="004838D7">
        <w:rPr>
          <w:rFonts w:ascii="Times New Roman" w:hAnsi="Times New Roman" w:cs="Times New Roman"/>
          <w:sz w:val="24"/>
          <w:szCs w:val="24"/>
        </w:rPr>
        <w:t>текста</w:t>
      </w:r>
      <w:r>
        <w:rPr>
          <w:rFonts w:ascii="Times New Roman" w:hAnsi="Times New Roman" w:cs="Times New Roman"/>
          <w:sz w:val="24"/>
          <w:szCs w:val="24"/>
        </w:rPr>
        <w:t xml:space="preserve"> </w:t>
      </w:r>
      <w:r w:rsidRPr="004838D7">
        <w:rPr>
          <w:rFonts w:ascii="Times New Roman" w:hAnsi="Times New Roman" w:cs="Times New Roman"/>
          <w:sz w:val="24"/>
          <w:szCs w:val="24"/>
        </w:rPr>
        <w:t>как</w:t>
      </w:r>
      <w:r>
        <w:rPr>
          <w:rFonts w:ascii="Times New Roman" w:hAnsi="Times New Roman" w:cs="Times New Roman"/>
          <w:sz w:val="24"/>
          <w:szCs w:val="24"/>
        </w:rPr>
        <w:t xml:space="preserve"> </w:t>
      </w:r>
      <w:r w:rsidRPr="004838D7">
        <w:rPr>
          <w:rFonts w:ascii="Times New Roman" w:hAnsi="Times New Roman" w:cs="Times New Roman"/>
          <w:sz w:val="24"/>
          <w:szCs w:val="24"/>
        </w:rPr>
        <w:t>вид</w:t>
      </w:r>
      <w:r>
        <w:rPr>
          <w:rFonts w:ascii="Times New Roman" w:hAnsi="Times New Roman" w:cs="Times New Roman"/>
          <w:sz w:val="24"/>
          <w:szCs w:val="24"/>
        </w:rPr>
        <w:t xml:space="preserve"> </w:t>
      </w:r>
      <w:r w:rsidRPr="004838D7">
        <w:rPr>
          <w:rFonts w:ascii="Times New Roman" w:hAnsi="Times New Roman" w:cs="Times New Roman"/>
          <w:sz w:val="24"/>
          <w:szCs w:val="24"/>
        </w:rPr>
        <w:t>вторичной</w:t>
      </w:r>
      <w:r>
        <w:rPr>
          <w:rFonts w:ascii="Times New Roman" w:hAnsi="Times New Roman" w:cs="Times New Roman"/>
          <w:sz w:val="24"/>
          <w:szCs w:val="24"/>
        </w:rPr>
        <w:t xml:space="preserve"> </w:t>
      </w:r>
      <w:r w:rsidRPr="004838D7">
        <w:rPr>
          <w:rFonts w:ascii="Times New Roman" w:hAnsi="Times New Roman" w:cs="Times New Roman"/>
          <w:sz w:val="24"/>
          <w:szCs w:val="24"/>
        </w:rPr>
        <w:t>текстовой</w:t>
      </w:r>
      <w:r>
        <w:rPr>
          <w:rFonts w:ascii="Times New Roman" w:hAnsi="Times New Roman" w:cs="Times New Roman"/>
          <w:sz w:val="24"/>
          <w:szCs w:val="24"/>
        </w:rPr>
        <w:t xml:space="preserve"> </w:t>
      </w:r>
      <w:r w:rsidRPr="004838D7">
        <w:rPr>
          <w:rFonts w:ascii="Times New Roman" w:hAnsi="Times New Roman" w:cs="Times New Roman"/>
          <w:sz w:val="24"/>
          <w:szCs w:val="24"/>
        </w:rPr>
        <w:t>деятельности.</w:t>
      </w:r>
      <w:r>
        <w:rPr>
          <w:rFonts w:ascii="Times New Roman" w:hAnsi="Times New Roman" w:cs="Times New Roman"/>
          <w:sz w:val="24"/>
          <w:szCs w:val="24"/>
        </w:rPr>
        <w:t xml:space="preserve"> Преднамеренная и </w:t>
      </w:r>
      <w:r w:rsidRPr="004838D7">
        <w:rPr>
          <w:rFonts w:ascii="Times New Roman" w:hAnsi="Times New Roman" w:cs="Times New Roman"/>
          <w:sz w:val="24"/>
          <w:szCs w:val="24"/>
        </w:rPr>
        <w:t>непреднамеренная переработка текстов. Виды ремейков. Виды структурной переработки текста.</w:t>
      </w:r>
      <w:r>
        <w:rPr>
          <w:rFonts w:ascii="Times New Roman" w:hAnsi="Times New Roman" w:cs="Times New Roman"/>
          <w:sz w:val="24"/>
          <w:szCs w:val="24"/>
        </w:rPr>
        <w:t xml:space="preserve"> </w:t>
      </w:r>
      <w:r w:rsidRPr="004838D7">
        <w:rPr>
          <w:rFonts w:ascii="Times New Roman" w:hAnsi="Times New Roman" w:cs="Times New Roman"/>
          <w:sz w:val="24"/>
          <w:szCs w:val="24"/>
        </w:rPr>
        <w:t>Компрессия и декомпрессия как механизмы структурной переработки текстов.</w:t>
      </w:r>
    </w:p>
    <w:p w14:paraId="0A8D6DF9" w14:textId="77777777" w:rsidR="004838D7" w:rsidRDefault="004838D7" w:rsidP="004838D7">
      <w:pPr>
        <w:pStyle w:val="body"/>
        <w:rPr>
          <w:rFonts w:ascii="Times New Roman" w:hAnsi="Times New Roman" w:cs="Times New Roman"/>
          <w:sz w:val="24"/>
          <w:szCs w:val="24"/>
        </w:rPr>
      </w:pPr>
      <w:r w:rsidRPr="004838D7">
        <w:rPr>
          <w:rFonts w:ascii="Times New Roman" w:hAnsi="Times New Roman" w:cs="Times New Roman"/>
          <w:sz w:val="24"/>
          <w:szCs w:val="24"/>
        </w:rPr>
        <w:t>Развернутые, полуразвернутые и свернутые тексты. Понятие текста-примитива. Виды</w:t>
      </w:r>
      <w:r>
        <w:rPr>
          <w:rFonts w:ascii="Times New Roman" w:hAnsi="Times New Roman" w:cs="Times New Roman"/>
          <w:sz w:val="24"/>
          <w:szCs w:val="24"/>
        </w:rPr>
        <w:t xml:space="preserve"> </w:t>
      </w:r>
      <w:r w:rsidRPr="004838D7">
        <w:rPr>
          <w:rFonts w:ascii="Times New Roman" w:hAnsi="Times New Roman" w:cs="Times New Roman"/>
          <w:sz w:val="24"/>
          <w:szCs w:val="24"/>
        </w:rPr>
        <w:t>аналитико-синтетической переработки информации: составление библиографического описания,</w:t>
      </w:r>
      <w:r>
        <w:rPr>
          <w:rFonts w:ascii="Times New Roman" w:hAnsi="Times New Roman" w:cs="Times New Roman"/>
          <w:sz w:val="24"/>
          <w:szCs w:val="24"/>
        </w:rPr>
        <w:t xml:space="preserve"> </w:t>
      </w:r>
      <w:r w:rsidRPr="004838D7">
        <w:rPr>
          <w:rFonts w:ascii="Times New Roman" w:hAnsi="Times New Roman" w:cs="Times New Roman"/>
          <w:sz w:val="24"/>
          <w:szCs w:val="24"/>
        </w:rPr>
        <w:t>индексирование (систематизация, индексирование с помощью ключевых слов), аннотирование,</w:t>
      </w:r>
      <w:r>
        <w:rPr>
          <w:rFonts w:ascii="Times New Roman" w:hAnsi="Times New Roman" w:cs="Times New Roman"/>
          <w:sz w:val="24"/>
          <w:szCs w:val="24"/>
        </w:rPr>
        <w:t xml:space="preserve"> </w:t>
      </w:r>
      <w:r w:rsidRPr="004838D7">
        <w:rPr>
          <w:rFonts w:ascii="Times New Roman" w:hAnsi="Times New Roman" w:cs="Times New Roman"/>
          <w:sz w:val="24"/>
          <w:szCs w:val="24"/>
        </w:rPr>
        <w:t>реферирование, выделение фактов, составление обзоров.</w:t>
      </w:r>
    </w:p>
    <w:p w14:paraId="55A4E880" w14:textId="77777777" w:rsidR="004838D7" w:rsidRDefault="004838D7" w:rsidP="004838D7">
      <w:pPr>
        <w:pStyle w:val="body"/>
        <w:rPr>
          <w:rFonts w:ascii="Times New Roman" w:hAnsi="Times New Roman" w:cs="Times New Roman"/>
          <w:sz w:val="24"/>
          <w:szCs w:val="24"/>
        </w:rPr>
      </w:pPr>
      <w:r w:rsidRPr="004838D7">
        <w:rPr>
          <w:rFonts w:ascii="Times New Roman" w:hAnsi="Times New Roman" w:cs="Times New Roman"/>
          <w:sz w:val="24"/>
          <w:szCs w:val="24"/>
        </w:rPr>
        <w:lastRenderedPageBreak/>
        <w:t>Требования, предъявляемые к видам аналитико-синтетической переработки информации:</w:t>
      </w:r>
      <w:r>
        <w:rPr>
          <w:rFonts w:ascii="Times New Roman" w:hAnsi="Times New Roman" w:cs="Times New Roman"/>
          <w:sz w:val="24"/>
          <w:szCs w:val="24"/>
        </w:rPr>
        <w:t xml:space="preserve"> </w:t>
      </w:r>
      <w:r w:rsidRPr="004838D7">
        <w:rPr>
          <w:rFonts w:ascii="Times New Roman" w:hAnsi="Times New Roman" w:cs="Times New Roman"/>
          <w:sz w:val="24"/>
          <w:szCs w:val="24"/>
        </w:rPr>
        <w:t>адекватность (полнота и точность) отражения информации, лаконичность. Виды семантической</w:t>
      </w:r>
      <w:r>
        <w:rPr>
          <w:rFonts w:ascii="Times New Roman" w:hAnsi="Times New Roman" w:cs="Times New Roman"/>
          <w:sz w:val="24"/>
          <w:szCs w:val="24"/>
        </w:rPr>
        <w:t xml:space="preserve"> </w:t>
      </w:r>
      <w:r w:rsidRPr="004838D7">
        <w:rPr>
          <w:rFonts w:ascii="Times New Roman" w:hAnsi="Times New Roman" w:cs="Times New Roman"/>
          <w:sz w:val="24"/>
          <w:szCs w:val="24"/>
        </w:rPr>
        <w:t>переработки текстов.</w:t>
      </w:r>
    </w:p>
    <w:p w14:paraId="1A7D6137" w14:textId="77777777" w:rsidR="00596E1B" w:rsidRDefault="004838D7" w:rsidP="00596E1B">
      <w:pPr>
        <w:pStyle w:val="body"/>
        <w:rPr>
          <w:rFonts w:ascii="Times New Roman" w:hAnsi="Times New Roman" w:cs="Times New Roman"/>
          <w:sz w:val="24"/>
          <w:szCs w:val="24"/>
        </w:rPr>
      </w:pPr>
      <w:r w:rsidRPr="004838D7">
        <w:rPr>
          <w:rFonts w:ascii="Times New Roman" w:hAnsi="Times New Roman" w:cs="Times New Roman"/>
          <w:sz w:val="24"/>
          <w:szCs w:val="24"/>
        </w:rPr>
        <w:t>Тексты уподобляющие и разуподобляющие в применении к тематической структуре</w:t>
      </w:r>
      <w:r>
        <w:rPr>
          <w:rFonts w:ascii="Times New Roman" w:hAnsi="Times New Roman" w:cs="Times New Roman"/>
          <w:sz w:val="24"/>
          <w:szCs w:val="24"/>
        </w:rPr>
        <w:t xml:space="preserve"> </w:t>
      </w:r>
      <w:r w:rsidRPr="004838D7">
        <w:rPr>
          <w:rFonts w:ascii="Times New Roman" w:hAnsi="Times New Roman" w:cs="Times New Roman"/>
          <w:sz w:val="24"/>
          <w:szCs w:val="24"/>
        </w:rPr>
        <w:t>первичного речевого произведения. Модальность текста. Виды функциональной переработки</w:t>
      </w:r>
      <w:r>
        <w:rPr>
          <w:rFonts w:ascii="Times New Roman" w:hAnsi="Times New Roman" w:cs="Times New Roman"/>
          <w:sz w:val="24"/>
          <w:szCs w:val="24"/>
        </w:rPr>
        <w:t xml:space="preserve"> </w:t>
      </w:r>
      <w:r w:rsidRPr="004838D7">
        <w:rPr>
          <w:rFonts w:ascii="Times New Roman" w:hAnsi="Times New Roman" w:cs="Times New Roman"/>
          <w:sz w:val="24"/>
          <w:szCs w:val="24"/>
        </w:rPr>
        <w:t>текстов. Тексты репродуктивного типа и непреднамеренная переработка текста: переписывание</w:t>
      </w:r>
      <w:r>
        <w:rPr>
          <w:rFonts w:ascii="Times New Roman" w:hAnsi="Times New Roman" w:cs="Times New Roman"/>
          <w:sz w:val="24"/>
          <w:szCs w:val="24"/>
        </w:rPr>
        <w:t xml:space="preserve"> </w:t>
      </w:r>
      <w:r w:rsidRPr="004838D7">
        <w:rPr>
          <w:rFonts w:ascii="Times New Roman" w:hAnsi="Times New Roman" w:cs="Times New Roman"/>
          <w:sz w:val="24"/>
          <w:szCs w:val="24"/>
        </w:rPr>
        <w:t>текста, диктант, воспроизведение письменного текста в устной форме, запись звучащего текста.</w:t>
      </w:r>
      <w:r>
        <w:rPr>
          <w:rFonts w:ascii="Times New Roman" w:hAnsi="Times New Roman" w:cs="Times New Roman"/>
          <w:sz w:val="24"/>
          <w:szCs w:val="24"/>
        </w:rPr>
        <w:t xml:space="preserve"> </w:t>
      </w:r>
      <w:r w:rsidRPr="004838D7">
        <w:rPr>
          <w:rFonts w:ascii="Times New Roman" w:hAnsi="Times New Roman" w:cs="Times New Roman"/>
          <w:sz w:val="24"/>
          <w:szCs w:val="24"/>
        </w:rPr>
        <w:t>Объективные</w:t>
      </w:r>
      <w:r>
        <w:rPr>
          <w:rFonts w:ascii="Times New Roman" w:hAnsi="Times New Roman" w:cs="Times New Roman"/>
          <w:sz w:val="24"/>
          <w:szCs w:val="24"/>
        </w:rPr>
        <w:t xml:space="preserve"> </w:t>
      </w:r>
      <w:r w:rsidRPr="004838D7">
        <w:rPr>
          <w:rFonts w:ascii="Times New Roman" w:hAnsi="Times New Roman" w:cs="Times New Roman"/>
          <w:sz w:val="24"/>
          <w:szCs w:val="24"/>
        </w:rPr>
        <w:t>и</w:t>
      </w:r>
      <w:r>
        <w:rPr>
          <w:rFonts w:ascii="Times New Roman" w:hAnsi="Times New Roman" w:cs="Times New Roman"/>
          <w:sz w:val="24"/>
          <w:szCs w:val="24"/>
        </w:rPr>
        <w:t xml:space="preserve"> </w:t>
      </w:r>
      <w:r w:rsidRPr="004838D7">
        <w:rPr>
          <w:rFonts w:ascii="Times New Roman" w:hAnsi="Times New Roman" w:cs="Times New Roman"/>
          <w:sz w:val="24"/>
          <w:szCs w:val="24"/>
        </w:rPr>
        <w:t>субъективные</w:t>
      </w:r>
      <w:r>
        <w:rPr>
          <w:rFonts w:ascii="Times New Roman" w:hAnsi="Times New Roman" w:cs="Times New Roman"/>
          <w:sz w:val="24"/>
          <w:szCs w:val="24"/>
        </w:rPr>
        <w:t xml:space="preserve"> </w:t>
      </w:r>
      <w:r w:rsidRPr="004838D7">
        <w:rPr>
          <w:rFonts w:ascii="Times New Roman" w:hAnsi="Times New Roman" w:cs="Times New Roman"/>
          <w:sz w:val="24"/>
          <w:szCs w:val="24"/>
        </w:rPr>
        <w:t>причины</w:t>
      </w:r>
      <w:r>
        <w:rPr>
          <w:rFonts w:ascii="Times New Roman" w:hAnsi="Times New Roman" w:cs="Times New Roman"/>
          <w:sz w:val="24"/>
          <w:szCs w:val="24"/>
        </w:rPr>
        <w:t xml:space="preserve"> </w:t>
      </w:r>
      <w:r w:rsidRPr="004838D7">
        <w:rPr>
          <w:rFonts w:ascii="Times New Roman" w:hAnsi="Times New Roman" w:cs="Times New Roman"/>
          <w:sz w:val="24"/>
          <w:szCs w:val="24"/>
        </w:rPr>
        <w:t>непреднамеренной</w:t>
      </w:r>
      <w:r>
        <w:rPr>
          <w:rFonts w:ascii="Times New Roman" w:hAnsi="Times New Roman" w:cs="Times New Roman"/>
          <w:sz w:val="24"/>
          <w:szCs w:val="24"/>
        </w:rPr>
        <w:t xml:space="preserve"> переработки текста. Тексты </w:t>
      </w:r>
      <w:r w:rsidRPr="004838D7">
        <w:rPr>
          <w:rFonts w:ascii="Times New Roman" w:hAnsi="Times New Roman" w:cs="Times New Roman"/>
          <w:sz w:val="24"/>
          <w:szCs w:val="24"/>
        </w:rPr>
        <w:t>репродуктивного типа и преднамеренная переработка текста: подробный пересказ, краткий пересказ,</w:t>
      </w:r>
      <w:r w:rsidR="00596E1B">
        <w:rPr>
          <w:rFonts w:ascii="Times New Roman" w:hAnsi="Times New Roman" w:cs="Times New Roman"/>
          <w:sz w:val="24"/>
          <w:szCs w:val="24"/>
        </w:rPr>
        <w:t xml:space="preserve"> </w:t>
      </w:r>
      <w:r w:rsidRPr="004838D7">
        <w:rPr>
          <w:rFonts w:ascii="Times New Roman" w:hAnsi="Times New Roman" w:cs="Times New Roman"/>
          <w:sz w:val="24"/>
          <w:szCs w:val="24"/>
        </w:rPr>
        <w:t>реферат, конспект).</w:t>
      </w:r>
      <w:r w:rsidR="00596E1B">
        <w:rPr>
          <w:rFonts w:ascii="Times New Roman" w:hAnsi="Times New Roman" w:cs="Times New Roman"/>
          <w:sz w:val="24"/>
          <w:szCs w:val="24"/>
        </w:rPr>
        <w:t xml:space="preserve"> </w:t>
      </w:r>
      <w:r w:rsidRPr="004838D7">
        <w:rPr>
          <w:rFonts w:ascii="Times New Roman" w:hAnsi="Times New Roman" w:cs="Times New Roman"/>
          <w:sz w:val="24"/>
          <w:szCs w:val="24"/>
        </w:rPr>
        <w:t>Интерпретация, адаптация и имитация как виды переработки текста.</w:t>
      </w:r>
      <w:r w:rsidR="00596E1B">
        <w:rPr>
          <w:rFonts w:ascii="Times New Roman" w:hAnsi="Times New Roman" w:cs="Times New Roman"/>
          <w:sz w:val="24"/>
          <w:szCs w:val="24"/>
        </w:rPr>
        <w:t xml:space="preserve"> </w:t>
      </w:r>
      <w:r w:rsidRPr="004838D7">
        <w:rPr>
          <w:rFonts w:ascii="Times New Roman" w:hAnsi="Times New Roman" w:cs="Times New Roman"/>
          <w:sz w:val="24"/>
          <w:szCs w:val="24"/>
        </w:rPr>
        <w:t>Интертекстуальные явления в обработке и переработке текстов Понятие интертекста в лингвистике и</w:t>
      </w:r>
      <w:r w:rsidR="00596E1B">
        <w:rPr>
          <w:rFonts w:ascii="Times New Roman" w:hAnsi="Times New Roman" w:cs="Times New Roman"/>
          <w:sz w:val="24"/>
          <w:szCs w:val="24"/>
        </w:rPr>
        <w:t xml:space="preserve"> </w:t>
      </w:r>
      <w:r w:rsidRPr="004838D7">
        <w:rPr>
          <w:rFonts w:ascii="Times New Roman" w:hAnsi="Times New Roman" w:cs="Times New Roman"/>
          <w:sz w:val="24"/>
          <w:szCs w:val="24"/>
        </w:rPr>
        <w:t>его явления.</w:t>
      </w:r>
    </w:p>
    <w:p w14:paraId="095396F2" w14:textId="77777777" w:rsidR="00596E1B" w:rsidRDefault="004838D7" w:rsidP="00596E1B">
      <w:pPr>
        <w:pStyle w:val="body"/>
        <w:rPr>
          <w:rFonts w:ascii="Times New Roman" w:hAnsi="Times New Roman" w:cs="Times New Roman"/>
          <w:sz w:val="24"/>
          <w:szCs w:val="24"/>
        </w:rPr>
      </w:pPr>
      <w:r w:rsidRPr="004838D7">
        <w:rPr>
          <w:rFonts w:ascii="Times New Roman" w:hAnsi="Times New Roman" w:cs="Times New Roman"/>
          <w:sz w:val="24"/>
          <w:szCs w:val="24"/>
        </w:rPr>
        <w:t>Интертекст как текстовое включение. Цитата, аллюзия, ссылка в тексте. Правила включения</w:t>
      </w:r>
      <w:r w:rsidR="00596E1B">
        <w:rPr>
          <w:rFonts w:ascii="Times New Roman" w:hAnsi="Times New Roman" w:cs="Times New Roman"/>
          <w:sz w:val="24"/>
          <w:szCs w:val="24"/>
        </w:rPr>
        <w:t xml:space="preserve"> </w:t>
      </w:r>
      <w:r w:rsidRPr="004838D7">
        <w:rPr>
          <w:rFonts w:ascii="Times New Roman" w:hAnsi="Times New Roman" w:cs="Times New Roman"/>
          <w:sz w:val="24"/>
          <w:szCs w:val="24"/>
        </w:rPr>
        <w:t>чужой речи в ткань текста. Плагиат и рерайтинг как использование чужого текста. Сверхтекст и</w:t>
      </w:r>
      <w:r w:rsidR="00596E1B">
        <w:rPr>
          <w:rFonts w:ascii="Times New Roman" w:hAnsi="Times New Roman" w:cs="Times New Roman"/>
          <w:sz w:val="24"/>
          <w:szCs w:val="24"/>
        </w:rPr>
        <w:t xml:space="preserve"> </w:t>
      </w:r>
      <w:r w:rsidRPr="004838D7">
        <w:rPr>
          <w:rFonts w:ascii="Times New Roman" w:hAnsi="Times New Roman" w:cs="Times New Roman"/>
          <w:sz w:val="24"/>
          <w:szCs w:val="24"/>
        </w:rPr>
        <w:t>способы объединение речевых произведений</w:t>
      </w:r>
      <w:r w:rsidR="00596E1B">
        <w:rPr>
          <w:rFonts w:ascii="Times New Roman" w:hAnsi="Times New Roman" w:cs="Times New Roman"/>
          <w:sz w:val="24"/>
          <w:szCs w:val="24"/>
        </w:rPr>
        <w:t xml:space="preserve"> </w:t>
      </w:r>
      <w:r w:rsidRPr="004838D7">
        <w:rPr>
          <w:rFonts w:ascii="Times New Roman" w:hAnsi="Times New Roman" w:cs="Times New Roman"/>
          <w:sz w:val="24"/>
          <w:szCs w:val="24"/>
        </w:rPr>
        <w:t>в единое текстовое образование.</w:t>
      </w:r>
      <w:r w:rsidR="00596E1B">
        <w:rPr>
          <w:rFonts w:ascii="Times New Roman" w:hAnsi="Times New Roman" w:cs="Times New Roman"/>
          <w:sz w:val="24"/>
          <w:szCs w:val="24"/>
        </w:rPr>
        <w:t xml:space="preserve"> Подготовка </w:t>
      </w:r>
      <w:r w:rsidRPr="004838D7">
        <w:rPr>
          <w:rFonts w:ascii="Times New Roman" w:hAnsi="Times New Roman" w:cs="Times New Roman"/>
          <w:sz w:val="24"/>
          <w:szCs w:val="24"/>
        </w:rPr>
        <w:t>индивидуальной (коллективной) итоговой учебно-творческой работы. Типы нелинейного текста</w:t>
      </w:r>
      <w:r w:rsidR="00596E1B">
        <w:rPr>
          <w:rFonts w:ascii="Times New Roman" w:hAnsi="Times New Roman" w:cs="Times New Roman"/>
          <w:sz w:val="24"/>
          <w:szCs w:val="24"/>
        </w:rPr>
        <w:t xml:space="preserve">. </w:t>
      </w:r>
      <w:r w:rsidRPr="004838D7">
        <w:rPr>
          <w:rFonts w:ascii="Times New Roman" w:hAnsi="Times New Roman" w:cs="Times New Roman"/>
          <w:sz w:val="24"/>
          <w:szCs w:val="24"/>
        </w:rPr>
        <w:t>Нелинейное и линейное представление информации. Монокодовый текст, дикодовый, поликодовый.</w:t>
      </w:r>
      <w:r w:rsidR="00596E1B">
        <w:rPr>
          <w:rFonts w:ascii="Times New Roman" w:hAnsi="Times New Roman" w:cs="Times New Roman"/>
          <w:sz w:val="24"/>
          <w:szCs w:val="24"/>
        </w:rPr>
        <w:t xml:space="preserve"> </w:t>
      </w:r>
      <w:r w:rsidRPr="004838D7">
        <w:rPr>
          <w:rFonts w:ascii="Times New Roman" w:hAnsi="Times New Roman" w:cs="Times New Roman"/>
          <w:sz w:val="24"/>
          <w:szCs w:val="24"/>
        </w:rPr>
        <w:t>Вербальный и невербальный компоненты в поликодовых текстах. Степень обработки и варьирования</w:t>
      </w:r>
      <w:r w:rsidR="00596E1B">
        <w:rPr>
          <w:rFonts w:ascii="Times New Roman" w:hAnsi="Times New Roman" w:cs="Times New Roman"/>
          <w:sz w:val="24"/>
          <w:szCs w:val="24"/>
        </w:rPr>
        <w:t xml:space="preserve"> </w:t>
      </w:r>
      <w:r w:rsidRPr="004838D7">
        <w:rPr>
          <w:rFonts w:ascii="Times New Roman" w:hAnsi="Times New Roman" w:cs="Times New Roman"/>
          <w:sz w:val="24"/>
          <w:szCs w:val="24"/>
        </w:rPr>
        <w:t>вербальной и визуальной информации в тексте. Способы повышения изобразительной силы текста</w:t>
      </w:r>
      <w:r w:rsidR="00596E1B">
        <w:rPr>
          <w:rFonts w:ascii="Times New Roman" w:hAnsi="Times New Roman" w:cs="Times New Roman"/>
          <w:sz w:val="24"/>
          <w:szCs w:val="24"/>
        </w:rPr>
        <w:t xml:space="preserve"> </w:t>
      </w:r>
      <w:r w:rsidRPr="004838D7">
        <w:rPr>
          <w:rFonts w:ascii="Times New Roman" w:hAnsi="Times New Roman" w:cs="Times New Roman"/>
          <w:sz w:val="24"/>
          <w:szCs w:val="24"/>
        </w:rPr>
        <w:t>вербальными средствами. Информационная переработка текстов.</w:t>
      </w:r>
      <w:r w:rsidR="00596E1B">
        <w:rPr>
          <w:rFonts w:ascii="Times New Roman" w:hAnsi="Times New Roman" w:cs="Times New Roman"/>
          <w:sz w:val="24"/>
          <w:szCs w:val="24"/>
        </w:rPr>
        <w:t xml:space="preserve"> </w:t>
      </w:r>
    </w:p>
    <w:p w14:paraId="4EBDDBF9" w14:textId="77777777" w:rsidR="00596E1B" w:rsidRDefault="00596E1B" w:rsidP="00596E1B">
      <w:pPr>
        <w:pStyle w:val="body"/>
        <w:rPr>
          <w:rFonts w:ascii="Times New Roman" w:hAnsi="Times New Roman" w:cs="Times New Roman"/>
          <w:sz w:val="24"/>
          <w:szCs w:val="24"/>
        </w:rPr>
      </w:pPr>
      <w:r w:rsidRPr="00596E1B">
        <w:rPr>
          <w:rFonts w:ascii="Times New Roman" w:hAnsi="Times New Roman" w:cs="Times New Roman"/>
          <w:sz w:val="24"/>
          <w:szCs w:val="24"/>
        </w:rPr>
        <w:t>Текст как речевое произведение. Смысловая и ком</w:t>
      </w:r>
      <w:r>
        <w:rPr>
          <w:rFonts w:ascii="Times New Roman" w:hAnsi="Times New Roman" w:cs="Times New Roman"/>
          <w:sz w:val="24"/>
          <w:szCs w:val="24"/>
        </w:rPr>
        <w:t xml:space="preserve">позиционная целостность текста. </w:t>
      </w:r>
    </w:p>
    <w:p w14:paraId="1CCA9BEE" w14:textId="4815F5C1" w:rsidR="00596E1B" w:rsidRPr="00596E1B" w:rsidRDefault="00596E1B" w:rsidP="00596E1B">
      <w:pPr>
        <w:pStyle w:val="body"/>
        <w:rPr>
          <w:rFonts w:ascii="Times New Roman" w:hAnsi="Times New Roman" w:cs="Times New Roman"/>
          <w:sz w:val="24"/>
          <w:szCs w:val="24"/>
        </w:rPr>
      </w:pPr>
      <w:r w:rsidRPr="00596E1B">
        <w:rPr>
          <w:rFonts w:ascii="Times New Roman" w:hAnsi="Times New Roman" w:cs="Times New Roman"/>
          <w:sz w:val="24"/>
          <w:szCs w:val="24"/>
        </w:rPr>
        <w:t>Практическое занятие. Поиск и отбор информации. Извлечение необходимой информации из</w:t>
      </w:r>
      <w:r>
        <w:rPr>
          <w:rFonts w:ascii="Times New Roman" w:hAnsi="Times New Roman" w:cs="Times New Roman"/>
          <w:sz w:val="24"/>
          <w:szCs w:val="24"/>
        </w:rPr>
        <w:t xml:space="preserve"> </w:t>
      </w:r>
      <w:r w:rsidRPr="00596E1B">
        <w:rPr>
          <w:rFonts w:ascii="Times New Roman" w:hAnsi="Times New Roman" w:cs="Times New Roman"/>
          <w:sz w:val="24"/>
          <w:szCs w:val="24"/>
        </w:rPr>
        <w:t>прослушанных текстов различных жанров. Свободная ориентация и восприятие тестов разных</w:t>
      </w:r>
      <w:r>
        <w:rPr>
          <w:rFonts w:ascii="Times New Roman" w:hAnsi="Times New Roman" w:cs="Times New Roman"/>
          <w:sz w:val="24"/>
          <w:szCs w:val="24"/>
        </w:rPr>
        <w:t xml:space="preserve"> </w:t>
      </w:r>
      <w:r w:rsidRPr="00596E1B">
        <w:rPr>
          <w:rFonts w:ascii="Times New Roman" w:hAnsi="Times New Roman" w:cs="Times New Roman"/>
          <w:sz w:val="24"/>
          <w:szCs w:val="24"/>
        </w:rPr>
        <w:t>стилей. Практикум. Определение композиционных частей прозаического текста разных жанров,</w:t>
      </w:r>
      <w:r>
        <w:rPr>
          <w:rFonts w:ascii="Times New Roman" w:hAnsi="Times New Roman" w:cs="Times New Roman"/>
          <w:sz w:val="24"/>
          <w:szCs w:val="24"/>
        </w:rPr>
        <w:t xml:space="preserve"> </w:t>
      </w:r>
      <w:r w:rsidRPr="00596E1B">
        <w:rPr>
          <w:rFonts w:ascii="Times New Roman" w:hAnsi="Times New Roman" w:cs="Times New Roman"/>
          <w:sz w:val="24"/>
          <w:szCs w:val="24"/>
        </w:rPr>
        <w:t>стилей, направлений. Интерпретация текстов: жанровая особенность, композиция, лексический</w:t>
      </w:r>
      <w:r>
        <w:rPr>
          <w:rFonts w:ascii="Times New Roman" w:hAnsi="Times New Roman" w:cs="Times New Roman"/>
          <w:sz w:val="24"/>
          <w:szCs w:val="24"/>
        </w:rPr>
        <w:t xml:space="preserve"> </w:t>
      </w:r>
      <w:r w:rsidRPr="00596E1B">
        <w:rPr>
          <w:rFonts w:ascii="Times New Roman" w:hAnsi="Times New Roman" w:cs="Times New Roman"/>
          <w:sz w:val="24"/>
          <w:szCs w:val="24"/>
        </w:rPr>
        <w:t>пласт. Интерпретация поэтического текст. Учебное исследование. Обобщение.</w:t>
      </w:r>
      <w:r w:rsidR="004838D7" w:rsidRPr="004838D7">
        <w:rPr>
          <w:rFonts w:ascii="Times New Roman" w:hAnsi="Times New Roman" w:cs="Times New Roman"/>
          <w:i/>
          <w:sz w:val="24"/>
          <w:szCs w:val="24"/>
        </w:rPr>
        <w:t xml:space="preserve"> </w:t>
      </w:r>
    </w:p>
    <w:p w14:paraId="16BF16AB" w14:textId="23CCC8BD" w:rsidR="0018701D" w:rsidRPr="00596E1B" w:rsidRDefault="0018701D" w:rsidP="00596E1B">
      <w:pPr>
        <w:pStyle w:val="body"/>
        <w:rPr>
          <w:rFonts w:ascii="Times New Roman" w:hAnsi="Times New Roman" w:cs="Times New Roman"/>
          <w:b/>
          <w:sz w:val="24"/>
          <w:szCs w:val="24"/>
        </w:rPr>
      </w:pPr>
      <w:r w:rsidRPr="00596E1B">
        <w:rPr>
          <w:rFonts w:ascii="Times New Roman" w:hAnsi="Times New Roman" w:cs="Times New Roman"/>
          <w:b/>
          <w:bCs/>
          <w:i/>
          <w:sz w:val="24"/>
          <w:szCs w:val="24"/>
        </w:rPr>
        <w:t>Математическая грамотность</w:t>
      </w:r>
    </w:p>
    <w:p w14:paraId="3BD55A97" w14:textId="77777777" w:rsidR="0018701D" w:rsidRPr="00DE1DA7" w:rsidRDefault="0018701D" w:rsidP="00DE1DA7">
      <w:pPr>
        <w:pStyle w:val="body"/>
        <w:rPr>
          <w:rFonts w:ascii="Times New Roman" w:hAnsi="Times New Roman" w:cs="Times New Roman"/>
          <w:sz w:val="24"/>
          <w:szCs w:val="24"/>
        </w:rPr>
      </w:pPr>
      <w:r w:rsidRPr="00DE1DA7">
        <w:rPr>
          <w:rFonts w:ascii="Times New Roman" w:hAnsi="Times New Roman" w:cs="Times New Roman"/>
          <w:sz w:val="24"/>
          <w:szCs w:val="24"/>
        </w:rPr>
        <w:t xml:space="preserve">Фрагмент программы внеурочной деятельности в части математической грамотности разработан на основе Федерального государственного образовательного стандарта основного общего образования с учетом современных мировых требований, предъявляемых к математическому образованию, Концепции развития математического образования в Российской Федерации и традиций российского образования, которые обеспечивают овладение ключевыми компетенциями, составляющими основу для непрерывного образования и саморазвития, а также целостность общекультурного, личностного и познавательного развития обучающихся. </w:t>
      </w:r>
    </w:p>
    <w:p w14:paraId="03011CBD" w14:textId="77777777" w:rsidR="0018701D" w:rsidRPr="00DE1DA7" w:rsidRDefault="0018701D" w:rsidP="00DE1DA7">
      <w:pPr>
        <w:pStyle w:val="body"/>
        <w:rPr>
          <w:rFonts w:ascii="Times New Roman" w:hAnsi="Times New Roman" w:cs="Times New Roman"/>
          <w:sz w:val="24"/>
          <w:szCs w:val="24"/>
        </w:rPr>
      </w:pPr>
      <w:r w:rsidRPr="00DE1DA7">
        <w:rPr>
          <w:rFonts w:ascii="Times New Roman" w:hAnsi="Times New Roman" w:cs="Times New Roman"/>
          <w:sz w:val="24"/>
          <w:szCs w:val="24"/>
        </w:rPr>
        <w:t>Функциональность математики определяется тем, что ее предметом являются фундаментальные структуры нашего мира: пространственные формы и количественные отношения. Без математических знаний затруднено понимание принципов устройства и использования современной техники, восприятие и интерпретация социальной, экономической, политической информации, малоэффективна повседневная практическая деятельность. Каждому человеку приходится выполнять расчеты и составлять алгоритмы, применять формулы, использовать приемы геометрических измерений и построений, читать информацию, представленную в виде таблиц, диаграмм и графиков, принимать решения в ситуациях неопределенности и понимать вероятностный характер случайных событий.</w:t>
      </w:r>
    </w:p>
    <w:p w14:paraId="5CB835E2" w14:textId="77777777" w:rsidR="0018701D" w:rsidRPr="00DE1DA7" w:rsidRDefault="0018701D" w:rsidP="00DE1DA7">
      <w:pPr>
        <w:pStyle w:val="body"/>
        <w:rPr>
          <w:rFonts w:ascii="Times New Roman" w:hAnsi="Times New Roman" w:cs="Times New Roman"/>
          <w:sz w:val="24"/>
          <w:szCs w:val="24"/>
        </w:rPr>
      </w:pPr>
      <w:r w:rsidRPr="00DE1DA7">
        <w:rPr>
          <w:rFonts w:ascii="Times New Roman" w:hAnsi="Times New Roman" w:cs="Times New Roman"/>
          <w:sz w:val="24"/>
          <w:szCs w:val="24"/>
        </w:rPr>
        <w:t>Формирование функциональной математической грамотности естественным образом может осуществляться на уроках математики, причем как в рамках конкретных изучаемых тем, так и в режиме обобщения и закрепления. Однако менее формальный формат внеурочной деятельности открывает дополнительные возможности для организации образовательного процесса, трудно реализуемые в рамках традиционного урока. Во-первых, это связано с потенциалом нетрадиционных для урочной деятельности форм проведения математических занятий: практические занятия в аудитории и на местности, опрос и изучение общественного мнения, мозговой штурм, круглый стол и презентация. Во-вторых, такой возможностью является интеграция математического содержания с содержанием других учебных предметов и образовательных областей. В данной программе предлагается «проинтегрировать» математику с финансовой грамотностью, что не только иллюстрирует применение математических знаний в реальной жизни каждого человека и объясняет важные понятия, актуальные для функционирования современного общества, но и создает естественную мотивационную подпитку для изучения как математики, так и обществознания.</w:t>
      </w:r>
    </w:p>
    <w:p w14:paraId="21F7F3ED" w14:textId="77777777" w:rsidR="0018701D" w:rsidRPr="00DE1DA7" w:rsidRDefault="0018701D" w:rsidP="00DE1DA7">
      <w:pPr>
        <w:pStyle w:val="h3"/>
        <w:jc w:val="both"/>
        <w:rPr>
          <w:rFonts w:ascii="Times New Roman" w:hAnsi="Times New Roman" w:cs="Times New Roman"/>
          <w:bCs w:val="0"/>
          <w:i/>
          <w:sz w:val="24"/>
          <w:szCs w:val="24"/>
        </w:rPr>
      </w:pPr>
      <w:r w:rsidRPr="00DE1DA7">
        <w:rPr>
          <w:rFonts w:ascii="Times New Roman" w:hAnsi="Times New Roman" w:cs="Times New Roman"/>
          <w:bCs w:val="0"/>
          <w:i/>
          <w:sz w:val="24"/>
          <w:szCs w:val="24"/>
        </w:rPr>
        <w:lastRenderedPageBreak/>
        <w:t>Естественно-научная грамотность</w:t>
      </w:r>
    </w:p>
    <w:p w14:paraId="405586E4" w14:textId="77777777" w:rsidR="0018701D" w:rsidRPr="00DE1DA7" w:rsidRDefault="0018701D" w:rsidP="00DE1DA7">
      <w:pPr>
        <w:pStyle w:val="body"/>
        <w:rPr>
          <w:rFonts w:ascii="Times New Roman" w:hAnsi="Times New Roman" w:cs="Times New Roman"/>
          <w:sz w:val="24"/>
          <w:szCs w:val="24"/>
        </w:rPr>
      </w:pPr>
      <w:r w:rsidRPr="00DE1DA7">
        <w:rPr>
          <w:rFonts w:ascii="Times New Roman" w:hAnsi="Times New Roman" w:cs="Times New Roman"/>
          <w:sz w:val="24"/>
          <w:szCs w:val="24"/>
        </w:rPr>
        <w:t xml:space="preserve">Задачи формирования естественно-научной грамотности в рамках как урочной, так и неурочной деятельности в равной мере определяются смыслом понятия естественно-научной грамотности, сформулированным в международном исследовании PISA: </w:t>
      </w:r>
    </w:p>
    <w:p w14:paraId="2C24B0B8" w14:textId="77777777" w:rsidR="0018701D" w:rsidRPr="00DE1DA7" w:rsidRDefault="0018701D" w:rsidP="00DE1DA7">
      <w:pPr>
        <w:pStyle w:val="body"/>
        <w:rPr>
          <w:rFonts w:ascii="Times New Roman" w:hAnsi="Times New Roman" w:cs="Times New Roman"/>
          <w:spacing w:val="2"/>
          <w:sz w:val="24"/>
          <w:szCs w:val="24"/>
        </w:rPr>
      </w:pPr>
      <w:r w:rsidRPr="00DE1DA7">
        <w:rPr>
          <w:rFonts w:ascii="Times New Roman" w:hAnsi="Times New Roman" w:cs="Times New Roman"/>
          <w:sz w:val="24"/>
          <w:szCs w:val="24"/>
        </w:rPr>
        <w:t xml:space="preserve">«Естественно-научная грамотность – это способность человека занимать активную гражданскую позицию по общественно значимым вопросам, связанным с естественными науками, и его готовность интересоваться естественно-научными идеями. </w:t>
      </w:r>
    </w:p>
    <w:p w14:paraId="169C5F29" w14:textId="77777777" w:rsidR="0018701D" w:rsidRPr="00DE1DA7" w:rsidRDefault="0018701D" w:rsidP="00DE1DA7">
      <w:pPr>
        <w:pStyle w:val="body"/>
        <w:rPr>
          <w:rFonts w:ascii="Times New Roman" w:hAnsi="Times New Roman" w:cs="Times New Roman"/>
          <w:sz w:val="24"/>
          <w:szCs w:val="24"/>
        </w:rPr>
      </w:pPr>
      <w:r w:rsidRPr="00DE1DA7">
        <w:rPr>
          <w:rFonts w:ascii="Times New Roman" w:hAnsi="Times New Roman" w:cs="Times New Roman"/>
          <w:sz w:val="24"/>
          <w:szCs w:val="24"/>
        </w:rPr>
        <w:t>Естественно-научно грамотный человек стремится участвовать в аргументированном обсуждении проблем, относящихся к естественным наукам и технологиям, что требует от него следующих компетентностей:</w:t>
      </w:r>
    </w:p>
    <w:p w14:paraId="07FB52FB" w14:textId="77777777" w:rsidR="0018701D" w:rsidRPr="00DE1DA7" w:rsidRDefault="0018701D" w:rsidP="00DE1DA7">
      <w:pPr>
        <w:pStyle w:val="list-bullet"/>
        <w:rPr>
          <w:rFonts w:ascii="Times New Roman" w:hAnsi="Times New Roman" w:cs="Times New Roman"/>
          <w:sz w:val="24"/>
          <w:szCs w:val="24"/>
        </w:rPr>
      </w:pPr>
      <w:r w:rsidRPr="00DE1DA7">
        <w:rPr>
          <w:rFonts w:ascii="Times New Roman" w:hAnsi="Times New Roman" w:cs="Times New Roman"/>
          <w:sz w:val="24"/>
          <w:szCs w:val="24"/>
        </w:rPr>
        <w:t>научно объяснять явления;</w:t>
      </w:r>
    </w:p>
    <w:p w14:paraId="4FAB2BAB" w14:textId="77777777" w:rsidR="0018701D" w:rsidRPr="00DE1DA7" w:rsidRDefault="0018701D" w:rsidP="00DE1DA7">
      <w:pPr>
        <w:pStyle w:val="list-bullet"/>
        <w:rPr>
          <w:rFonts w:ascii="Times New Roman" w:hAnsi="Times New Roman" w:cs="Times New Roman"/>
          <w:sz w:val="24"/>
          <w:szCs w:val="24"/>
        </w:rPr>
      </w:pPr>
      <w:r w:rsidRPr="00DE1DA7">
        <w:rPr>
          <w:rFonts w:ascii="Times New Roman" w:hAnsi="Times New Roman" w:cs="Times New Roman"/>
          <w:sz w:val="24"/>
          <w:szCs w:val="24"/>
        </w:rPr>
        <w:t>демонстрировать понимание особенностей естественно-научного исследования;</w:t>
      </w:r>
    </w:p>
    <w:p w14:paraId="74B719B5" w14:textId="77777777" w:rsidR="0018701D" w:rsidRPr="00DE1DA7" w:rsidRDefault="0018701D" w:rsidP="00DE1DA7">
      <w:pPr>
        <w:pStyle w:val="list-bullet"/>
        <w:rPr>
          <w:rFonts w:ascii="Times New Roman" w:hAnsi="Times New Roman" w:cs="Times New Roman"/>
          <w:sz w:val="24"/>
          <w:szCs w:val="24"/>
        </w:rPr>
      </w:pPr>
      <w:r w:rsidRPr="00DE1DA7">
        <w:rPr>
          <w:rFonts w:ascii="Times New Roman" w:hAnsi="Times New Roman" w:cs="Times New Roman"/>
          <w:sz w:val="24"/>
          <w:szCs w:val="24"/>
        </w:rPr>
        <w:t>интерпретировать данные и использовать научные доказательства для получения выводов».</w:t>
      </w:r>
    </w:p>
    <w:p w14:paraId="2F6225BF" w14:textId="77777777" w:rsidR="0018701D" w:rsidRPr="00DE1DA7" w:rsidRDefault="0018701D" w:rsidP="00DE1DA7">
      <w:pPr>
        <w:pStyle w:val="body"/>
        <w:rPr>
          <w:rFonts w:ascii="Times New Roman" w:hAnsi="Times New Roman" w:cs="Times New Roman"/>
          <w:spacing w:val="1"/>
          <w:sz w:val="24"/>
          <w:szCs w:val="24"/>
        </w:rPr>
      </w:pPr>
      <w:r w:rsidRPr="00DE1DA7">
        <w:rPr>
          <w:rFonts w:ascii="Times New Roman" w:hAnsi="Times New Roman" w:cs="Times New Roman"/>
          <w:spacing w:val="1"/>
          <w:sz w:val="24"/>
          <w:szCs w:val="24"/>
        </w:rPr>
        <w:t>Вместе с тем внеурочная деятельность предоставляет дополнительные возможности с точки зрения вариативности содержания и применяемых методов, поскольку все это в меньшей степени, чем при изучении систематических учебных предметов, регламентируется образовательным стандартом. Учебные занятия по естественно-научной грамотности в рамках внеурочной деятельности могут проводиться в разнообразных формах в зависимости от количественного состава учебной группы (это совсем не обязательно целый класс), ресурсного обеспечения (лабораторное оборудование, медиаресурсы), методических предпочтений учителя и познавательной активности учащихся.</w:t>
      </w:r>
    </w:p>
    <w:p w14:paraId="634EE6ED" w14:textId="77777777" w:rsidR="0018701D" w:rsidRPr="00DE1DA7" w:rsidRDefault="0018701D" w:rsidP="00DE1DA7">
      <w:pPr>
        <w:pStyle w:val="h3"/>
        <w:jc w:val="both"/>
        <w:rPr>
          <w:rFonts w:ascii="Times New Roman" w:hAnsi="Times New Roman" w:cs="Times New Roman"/>
          <w:bCs w:val="0"/>
          <w:i/>
          <w:sz w:val="24"/>
          <w:szCs w:val="24"/>
        </w:rPr>
      </w:pPr>
      <w:r w:rsidRPr="00DE1DA7">
        <w:rPr>
          <w:rFonts w:ascii="Times New Roman" w:hAnsi="Times New Roman" w:cs="Times New Roman"/>
          <w:bCs w:val="0"/>
          <w:i/>
          <w:sz w:val="24"/>
          <w:szCs w:val="24"/>
        </w:rPr>
        <w:t>Финансовая грамотность</w:t>
      </w:r>
    </w:p>
    <w:p w14:paraId="64FE0A6E" w14:textId="539BC596" w:rsidR="0018701D" w:rsidRPr="00DE1DA7" w:rsidRDefault="0018701D" w:rsidP="00DE1DA7">
      <w:pPr>
        <w:pStyle w:val="body"/>
        <w:rPr>
          <w:rFonts w:ascii="Times New Roman" w:hAnsi="Times New Roman" w:cs="Times New Roman"/>
          <w:sz w:val="24"/>
          <w:szCs w:val="24"/>
        </w:rPr>
      </w:pPr>
      <w:r w:rsidRPr="00DE1DA7">
        <w:rPr>
          <w:rFonts w:ascii="Times New Roman" w:hAnsi="Times New Roman" w:cs="Times New Roman"/>
          <w:sz w:val="24"/>
          <w:szCs w:val="24"/>
        </w:rPr>
        <w:t xml:space="preserve">Формирование финансовой грамотности предполагает освоение знаний, умений, установок и моделей поведения, необходимых для принятия разумных финансовых решений. </w:t>
      </w:r>
      <w:r w:rsidR="00826B51">
        <w:rPr>
          <w:rFonts w:ascii="Times New Roman" w:hAnsi="Times New Roman" w:cs="Times New Roman"/>
          <w:sz w:val="24"/>
          <w:szCs w:val="24"/>
        </w:rPr>
        <w:t>Изучая темы</w:t>
      </w:r>
      <w:r w:rsidRPr="00DE1DA7">
        <w:rPr>
          <w:rFonts w:ascii="Times New Roman" w:hAnsi="Times New Roman" w:cs="Times New Roman"/>
          <w:sz w:val="24"/>
          <w:szCs w:val="24"/>
        </w:rPr>
        <w:t>, обу</w:t>
      </w:r>
      <w:r w:rsidR="00826B51">
        <w:rPr>
          <w:rFonts w:ascii="Times New Roman" w:hAnsi="Times New Roman" w:cs="Times New Roman"/>
          <w:sz w:val="24"/>
          <w:szCs w:val="24"/>
        </w:rPr>
        <w:t>чающиеся познакомятся с</w:t>
      </w:r>
      <w:r w:rsidRPr="00DE1DA7">
        <w:rPr>
          <w:rFonts w:ascii="Times New Roman" w:hAnsi="Times New Roman" w:cs="Times New Roman"/>
          <w:sz w:val="24"/>
          <w:szCs w:val="24"/>
        </w:rPr>
        <w:t xml:space="preserve"> правилами грамотного использования денежных средств, научатся выявлять и анализировать финансовую информацию, оценивать финансовые проблемы, обосновывать финансовые решения и оценивать финансовые риски. Занятия по программе способствуют выработке умений и навыков, необходимых при рассмотрении финансовых вопросов, не имеющих однозначно правильных решений, требующих анализа альтернатив и возможных последствий сделанного выбора с учетом возможностей и предпочтений конкретного человека или семьи. Содержание занятий создает условия для применения финансовых знаний и понимания при решении практических вопросов, входящих в число задач, рассматриваемых при изучении математики, информатики, географии и обществознания.</w:t>
      </w:r>
    </w:p>
    <w:p w14:paraId="00E3133A" w14:textId="77777777" w:rsidR="0018701D" w:rsidRPr="00DE1DA7" w:rsidRDefault="0018701D" w:rsidP="00DE1DA7">
      <w:pPr>
        <w:pStyle w:val="h3"/>
        <w:jc w:val="both"/>
        <w:rPr>
          <w:rFonts w:ascii="Times New Roman" w:hAnsi="Times New Roman" w:cs="Times New Roman"/>
          <w:bCs w:val="0"/>
          <w:i/>
          <w:sz w:val="24"/>
          <w:szCs w:val="24"/>
        </w:rPr>
      </w:pPr>
      <w:r w:rsidRPr="00DE1DA7">
        <w:rPr>
          <w:rFonts w:ascii="Times New Roman" w:hAnsi="Times New Roman" w:cs="Times New Roman"/>
          <w:bCs w:val="0"/>
          <w:i/>
          <w:sz w:val="24"/>
          <w:szCs w:val="24"/>
        </w:rPr>
        <w:t>Глобальные компетенции</w:t>
      </w:r>
    </w:p>
    <w:p w14:paraId="226555D0" w14:textId="77777777" w:rsidR="0018701D" w:rsidRPr="00DE1DA7" w:rsidRDefault="0018701D" w:rsidP="00DE1DA7">
      <w:pPr>
        <w:pStyle w:val="body"/>
        <w:rPr>
          <w:rFonts w:ascii="Times New Roman" w:hAnsi="Times New Roman" w:cs="Times New Roman"/>
          <w:sz w:val="24"/>
          <w:szCs w:val="24"/>
        </w:rPr>
      </w:pPr>
      <w:r w:rsidRPr="00DE1DA7">
        <w:rPr>
          <w:rFonts w:ascii="Times New Roman" w:hAnsi="Times New Roman" w:cs="Times New Roman"/>
          <w:sz w:val="24"/>
          <w:szCs w:val="24"/>
        </w:rPr>
        <w:t xml:space="preserve">Направление «глобальные компетенции» непосредственно связано с освоением знаний по проблемам глобализации, устойчивого развития и межкультурного взаимодействия, изучение которых в соответствии с Федеральным государственным стандартом основного общего образования входит в программы естественно-научных, общественно-научных предметов и иностранных языков. Содержание модуля отражает два аспекта: глобальные проблемы и межкультурное взаимодействие. Организация занятий в рамках модуля по «глобальным компетенциям» развивает критическое и аналитическое мышление, умения анализировать глобальные и локальные проблемы и вопросы межкультурного взаимодействия, выявлять и оценивать различные мнения и точки зрения, объяснять сложные ситуации и проблемы, оценивать информацию, а также действия людей и их воздействие на природу и общество. </w:t>
      </w:r>
    </w:p>
    <w:p w14:paraId="2499D9D1" w14:textId="77777777" w:rsidR="0018701D" w:rsidRPr="00DE1DA7" w:rsidRDefault="0018701D" w:rsidP="00DE1DA7">
      <w:pPr>
        <w:pStyle w:val="body"/>
        <w:rPr>
          <w:rFonts w:ascii="Times New Roman" w:hAnsi="Times New Roman" w:cs="Times New Roman"/>
          <w:sz w:val="24"/>
          <w:szCs w:val="24"/>
        </w:rPr>
      </w:pPr>
      <w:r w:rsidRPr="00DE1DA7">
        <w:rPr>
          <w:rFonts w:ascii="Times New Roman" w:hAnsi="Times New Roman" w:cs="Times New Roman"/>
          <w:sz w:val="24"/>
          <w:szCs w:val="24"/>
        </w:rPr>
        <w:t>Деятельность по формированию глобальной компетентности обучающихся позволяет решать образовательные и воспитательные задачи, ориентируя школьников с учетом их возраста и познавательных интересов на современную систему научных представлений о взаимосвязях человека с природной и социальной средой, повышение уровня экологической культуры, применение знаний из социальных и естественных наук при планировании своих действий и поступков и при оценке их возможных последствий для окружающей среды и социального окружения.</w:t>
      </w:r>
    </w:p>
    <w:p w14:paraId="3D45F052" w14:textId="77777777" w:rsidR="0018701D" w:rsidRPr="00DE1DA7" w:rsidRDefault="0018701D" w:rsidP="00DE1DA7">
      <w:pPr>
        <w:pStyle w:val="h3"/>
        <w:jc w:val="both"/>
        <w:rPr>
          <w:rFonts w:ascii="Times New Roman" w:hAnsi="Times New Roman" w:cs="Times New Roman"/>
          <w:bCs w:val="0"/>
          <w:i/>
          <w:sz w:val="24"/>
          <w:szCs w:val="24"/>
        </w:rPr>
      </w:pPr>
      <w:r w:rsidRPr="00DE1DA7">
        <w:rPr>
          <w:rFonts w:ascii="Times New Roman" w:hAnsi="Times New Roman" w:cs="Times New Roman"/>
          <w:bCs w:val="0"/>
          <w:i/>
          <w:sz w:val="24"/>
          <w:szCs w:val="24"/>
        </w:rPr>
        <w:t>Креативное мышление</w:t>
      </w:r>
    </w:p>
    <w:p w14:paraId="3F213D43" w14:textId="77777777" w:rsidR="0018701D" w:rsidRPr="00DE1DA7" w:rsidRDefault="0018701D" w:rsidP="00DE1DA7">
      <w:pPr>
        <w:pStyle w:val="body"/>
        <w:rPr>
          <w:rFonts w:ascii="Times New Roman" w:hAnsi="Times New Roman" w:cs="Times New Roman"/>
          <w:sz w:val="24"/>
          <w:szCs w:val="24"/>
        </w:rPr>
      </w:pPr>
      <w:r w:rsidRPr="00DE1DA7">
        <w:rPr>
          <w:rFonts w:ascii="Times New Roman" w:hAnsi="Times New Roman" w:cs="Times New Roman"/>
          <w:sz w:val="24"/>
          <w:szCs w:val="24"/>
        </w:rPr>
        <w:t xml:space="preserve">Модуль «Креативное мышление» отражает новое направление функциональной грамотности. Введение этого направления обусловлено тем, что </w:t>
      </w:r>
      <w:r w:rsidRPr="00DE1DA7">
        <w:rPr>
          <w:rFonts w:ascii="Times New Roman" w:hAnsi="Times New Roman" w:cs="Times New Roman"/>
          <w:sz w:val="24"/>
          <w:szCs w:val="24"/>
        </w:rPr>
        <w:lastRenderedPageBreak/>
        <w:t>сегодня, как никогда раньше, общественное развитие, развитие материальной и духовной культуры, развитие производства зависят от появления инновационных идей, от создания нового знания и от способности его выразить и донести до людей. Привычка мыслить креативно помогает людям достигать лучших результатов в преобразовании окружающей действительности, эффективно и грамотно отвечать на вновь возникающие вызовы. Именно поэтому креативное мышление рассматривается как одна из составляющих функциональной грамотности, характеризующей способность грамотно пользоваться имеющимися знаниями, умениями, компетенциями при решении самого широкого спектра проблем, с которыми современный человек встречается в различных реальных ситуациях. Задача и назначение модуля – дать общее представление о креативном мышлении и сформировать базовые действия, лежащие в его основе: умение выдвигать, оценивать и совершенствовать идеи, направленные на поиск инновационных решений во всех сферах человеческой жизни. Содержание занятий направлено на формирование у обучающихся общего понимания особенностей креативного мышления. В ходе занятий моделируются ситуации, в которых уместно и целесообразно применять навыки креативного мышления, учащиеся осваивают систему базовых действий, лежащих в основе креативного мышления. Это позволяет впоследствии, на уроках и на классных часах, в ходе учебно-проектной и учебно-исследовательской деятельности использовать освоенные навыки для развития и совершенствования креативного мышления.</w:t>
      </w:r>
    </w:p>
    <w:p w14:paraId="79380FCC" w14:textId="19F7E64F" w:rsidR="0018701D" w:rsidRPr="00DE1DA7" w:rsidRDefault="0018701D" w:rsidP="00DE1DA7">
      <w:pPr>
        <w:pStyle w:val="body"/>
        <w:rPr>
          <w:rFonts w:ascii="Times New Roman" w:hAnsi="Times New Roman" w:cs="Times New Roman"/>
          <w:sz w:val="24"/>
          <w:szCs w:val="24"/>
        </w:rPr>
      </w:pPr>
      <w:r w:rsidRPr="00DE1DA7">
        <w:rPr>
          <w:rFonts w:ascii="Times New Roman" w:hAnsi="Times New Roman" w:cs="Times New Roman"/>
          <w:sz w:val="24"/>
          <w:szCs w:val="24"/>
        </w:rPr>
        <w:t>Во всех модулях в последовательно усложняющихся контекстах предлагаются задания, основанные на проблемных жизненных ситуациях, формирующие необходимые для функционально грамотного человека умения и способы действия. Последние занятия каждого года обучения используются для подведения итогов, проведения диагностики, оценки или самооценки и рефлексии.</w:t>
      </w:r>
    </w:p>
    <w:p w14:paraId="76C30ADA" w14:textId="12570062" w:rsidR="0018701D" w:rsidRDefault="0018701D" w:rsidP="00DE1DA7">
      <w:pPr>
        <w:pStyle w:val="body"/>
        <w:rPr>
          <w:rFonts w:ascii="Times New Roman" w:hAnsi="Times New Roman" w:cs="Times New Roman"/>
          <w:sz w:val="24"/>
          <w:szCs w:val="24"/>
        </w:rPr>
      </w:pPr>
      <w:r w:rsidRPr="00DE1DA7">
        <w:rPr>
          <w:rFonts w:ascii="Times New Roman" w:hAnsi="Times New Roman" w:cs="Times New Roman"/>
          <w:sz w:val="24"/>
          <w:szCs w:val="24"/>
        </w:rPr>
        <w:t xml:space="preserve">Ниже представлено содержание каждого модуля Программы по годам обучения (для </w:t>
      </w:r>
      <w:r w:rsidR="00826B51">
        <w:rPr>
          <w:rFonts w:ascii="Times New Roman" w:hAnsi="Times New Roman" w:cs="Times New Roman"/>
          <w:sz w:val="24"/>
          <w:szCs w:val="24"/>
        </w:rPr>
        <w:t>10-11</w:t>
      </w:r>
      <w:r w:rsidRPr="00DE1DA7">
        <w:rPr>
          <w:rFonts w:ascii="Times New Roman" w:hAnsi="Times New Roman" w:cs="Times New Roman"/>
          <w:sz w:val="24"/>
          <w:szCs w:val="24"/>
        </w:rPr>
        <w:t xml:space="preserve"> классов), включая и интегрированные занятия.</w:t>
      </w:r>
    </w:p>
    <w:p w14:paraId="1ADDDD02" w14:textId="77777777" w:rsidR="00281891" w:rsidRPr="00281891" w:rsidRDefault="00281891" w:rsidP="00DE1DA7">
      <w:pPr>
        <w:pStyle w:val="body"/>
        <w:rPr>
          <w:rFonts w:ascii="Times New Roman" w:hAnsi="Times New Roman" w:cs="Times New Roman"/>
          <w:b/>
          <w:sz w:val="24"/>
          <w:szCs w:val="24"/>
        </w:rPr>
      </w:pPr>
    </w:p>
    <w:p w14:paraId="4C74684C" w14:textId="1D1F1354" w:rsidR="00281891" w:rsidRDefault="00281891" w:rsidP="00281891">
      <w:pPr>
        <w:pStyle w:val="body"/>
        <w:jc w:val="center"/>
        <w:rPr>
          <w:rFonts w:ascii="Times New Roman" w:hAnsi="Times New Roman" w:cs="Times New Roman"/>
          <w:sz w:val="24"/>
          <w:szCs w:val="24"/>
        </w:rPr>
      </w:pPr>
      <w:r w:rsidRPr="00281891">
        <w:rPr>
          <w:rFonts w:ascii="Times New Roman" w:hAnsi="Times New Roman" w:cs="Times New Roman"/>
          <w:b/>
          <w:sz w:val="24"/>
          <w:szCs w:val="24"/>
        </w:rPr>
        <w:t>ПЛАНИРУЕМЫЕ РЕЗУЛЬТАТЫ ОСВОЕНИЯ КУРСА ВНЕУРОЧНОЙ ДЕЯТЕЛЬНОСТИ</w:t>
      </w:r>
    </w:p>
    <w:p w14:paraId="4C354DC3" w14:textId="77777777" w:rsidR="00281891" w:rsidRDefault="00281891" w:rsidP="00281891">
      <w:pPr>
        <w:pStyle w:val="body"/>
        <w:rPr>
          <w:rFonts w:ascii="Times New Roman" w:hAnsi="Times New Roman" w:cs="Times New Roman"/>
          <w:sz w:val="24"/>
          <w:szCs w:val="24"/>
        </w:rPr>
      </w:pPr>
    </w:p>
    <w:p w14:paraId="0FBB2003" w14:textId="77777777" w:rsidR="00281891" w:rsidRPr="00281891" w:rsidRDefault="00281891" w:rsidP="00281891">
      <w:pPr>
        <w:pStyle w:val="body"/>
        <w:rPr>
          <w:rFonts w:ascii="Times New Roman" w:hAnsi="Times New Roman" w:cs="Times New Roman"/>
          <w:sz w:val="24"/>
          <w:szCs w:val="24"/>
        </w:rPr>
      </w:pPr>
      <w:r w:rsidRPr="00281891">
        <w:rPr>
          <w:rFonts w:ascii="Times New Roman" w:hAnsi="Times New Roman" w:cs="Times New Roman"/>
          <w:sz w:val="24"/>
          <w:szCs w:val="24"/>
        </w:rPr>
        <w:t>Занятия в рамках программы направлены на обеспечение достижений обучающимися следующих личностных, метапредметных и предметных образовательных результатов. Они формируются во всех направлениях функциональной грамотности, при этом определенные направления создают наиболее благоприятные возможности для достижения конкретных образовательных результатов.</w:t>
      </w:r>
    </w:p>
    <w:p w14:paraId="18C7D8DA" w14:textId="77777777" w:rsidR="00281891" w:rsidRPr="00281891" w:rsidRDefault="00281891" w:rsidP="0018501A">
      <w:pPr>
        <w:pStyle w:val="2"/>
        <w:rPr>
          <w:sz w:val="24"/>
          <w:szCs w:val="24"/>
        </w:rPr>
      </w:pPr>
      <w:bookmarkStart w:id="0" w:name="_Toc118724562"/>
      <w:r w:rsidRPr="00281891">
        <w:rPr>
          <w:sz w:val="24"/>
          <w:szCs w:val="24"/>
        </w:rPr>
        <w:t>Личностные результаты</w:t>
      </w:r>
      <w:bookmarkEnd w:id="0"/>
    </w:p>
    <w:p w14:paraId="45D6DACB" w14:textId="77777777" w:rsidR="00281891" w:rsidRPr="00281891" w:rsidRDefault="00281891" w:rsidP="00281891">
      <w:pPr>
        <w:pStyle w:val="list-bullet"/>
        <w:rPr>
          <w:rFonts w:ascii="Times New Roman" w:hAnsi="Times New Roman" w:cs="Times New Roman"/>
          <w:sz w:val="24"/>
          <w:szCs w:val="24"/>
        </w:rPr>
      </w:pPr>
      <w:r w:rsidRPr="00281891">
        <w:rPr>
          <w:rFonts w:ascii="Times New Roman" w:hAnsi="Times New Roman" w:cs="Times New Roman"/>
          <w:sz w:val="24"/>
          <w:szCs w:val="24"/>
        </w:rPr>
        <w:t>осознание российской гражданской идентичности (осознание себя, своих задач и своего места в мире);</w:t>
      </w:r>
    </w:p>
    <w:p w14:paraId="5E946F0B" w14:textId="77777777" w:rsidR="00281891" w:rsidRPr="00281891" w:rsidRDefault="00281891" w:rsidP="00281891">
      <w:pPr>
        <w:pStyle w:val="list-bullet"/>
        <w:rPr>
          <w:rFonts w:ascii="Times New Roman" w:hAnsi="Times New Roman" w:cs="Times New Roman"/>
          <w:sz w:val="24"/>
          <w:szCs w:val="24"/>
        </w:rPr>
      </w:pPr>
      <w:r w:rsidRPr="00281891">
        <w:rPr>
          <w:rFonts w:ascii="Times New Roman" w:hAnsi="Times New Roman" w:cs="Times New Roman"/>
          <w:sz w:val="24"/>
          <w:szCs w:val="24"/>
        </w:rPr>
        <w:t xml:space="preserve">готовность к выполнению обязанностей гражданина и реализации его прав; </w:t>
      </w:r>
    </w:p>
    <w:p w14:paraId="7F74D5E7" w14:textId="2BCAA6FD" w:rsidR="00281891" w:rsidRPr="00281891" w:rsidRDefault="00281891" w:rsidP="00281891">
      <w:pPr>
        <w:pStyle w:val="list-bullet"/>
        <w:rPr>
          <w:rFonts w:ascii="Times New Roman" w:hAnsi="Times New Roman" w:cs="Times New Roman"/>
          <w:sz w:val="24"/>
          <w:szCs w:val="24"/>
        </w:rPr>
      </w:pPr>
      <w:r w:rsidRPr="00281891">
        <w:rPr>
          <w:rFonts w:ascii="Times New Roman" w:hAnsi="Times New Roman" w:cs="Times New Roman"/>
          <w:sz w:val="24"/>
          <w:szCs w:val="24"/>
        </w:rPr>
        <w:t>ценностное отношение к достижениям своей Родины — России, к науке, искусству, спорту, технологиям, боевым подвигам и трудо</w:t>
      </w:r>
      <w:r w:rsidR="0018501A">
        <w:rPr>
          <w:rFonts w:ascii="Times New Roman" w:hAnsi="Times New Roman" w:cs="Times New Roman"/>
          <w:sz w:val="24"/>
          <w:szCs w:val="24"/>
        </w:rPr>
        <w:t xml:space="preserve">вым </w:t>
      </w:r>
      <w:r w:rsidRPr="00281891">
        <w:rPr>
          <w:rFonts w:ascii="Times New Roman" w:hAnsi="Times New Roman" w:cs="Times New Roman"/>
          <w:sz w:val="24"/>
          <w:szCs w:val="24"/>
        </w:rPr>
        <w:t>достижениям народа;</w:t>
      </w:r>
    </w:p>
    <w:p w14:paraId="403F081D" w14:textId="77777777" w:rsidR="00281891" w:rsidRPr="00281891" w:rsidRDefault="00281891" w:rsidP="00281891">
      <w:pPr>
        <w:pStyle w:val="list-bullet"/>
        <w:rPr>
          <w:rFonts w:ascii="Times New Roman" w:hAnsi="Times New Roman" w:cs="Times New Roman"/>
          <w:sz w:val="24"/>
          <w:szCs w:val="24"/>
        </w:rPr>
      </w:pPr>
      <w:r w:rsidRPr="00281891">
        <w:rPr>
          <w:rFonts w:ascii="Times New Roman" w:hAnsi="Times New Roman" w:cs="Times New Roman"/>
          <w:sz w:val="24"/>
          <w:szCs w:val="24"/>
        </w:rPr>
        <w:t>готовность к саморазвитию, самостоятельности и личностному самоопределению;</w:t>
      </w:r>
    </w:p>
    <w:p w14:paraId="4D270A7D" w14:textId="77777777" w:rsidR="00281891" w:rsidRPr="00281891" w:rsidRDefault="00281891" w:rsidP="00281891">
      <w:pPr>
        <w:pStyle w:val="list-bullet"/>
        <w:rPr>
          <w:rFonts w:ascii="Times New Roman" w:hAnsi="Times New Roman" w:cs="Times New Roman"/>
          <w:sz w:val="24"/>
          <w:szCs w:val="24"/>
        </w:rPr>
      </w:pPr>
      <w:r w:rsidRPr="00281891">
        <w:rPr>
          <w:rFonts w:ascii="Times New Roman" w:hAnsi="Times New Roman" w:cs="Times New Roman"/>
          <w:sz w:val="24"/>
          <w:szCs w:val="24"/>
        </w:rPr>
        <w:t>осознание ценности самостоятельности и инициативы;</w:t>
      </w:r>
    </w:p>
    <w:p w14:paraId="6DCA41F6" w14:textId="77777777" w:rsidR="00281891" w:rsidRPr="00281891" w:rsidRDefault="00281891" w:rsidP="00281891">
      <w:pPr>
        <w:pStyle w:val="list-bullet"/>
        <w:rPr>
          <w:rFonts w:ascii="Times New Roman" w:hAnsi="Times New Roman" w:cs="Times New Roman"/>
          <w:sz w:val="24"/>
          <w:szCs w:val="24"/>
        </w:rPr>
      </w:pPr>
      <w:r w:rsidRPr="00281891">
        <w:rPr>
          <w:rFonts w:ascii="Times New Roman" w:hAnsi="Times New Roman" w:cs="Times New Roman"/>
          <w:sz w:val="24"/>
          <w:szCs w:val="24"/>
        </w:rPr>
        <w:t>наличие мотивации к целенаправленной социально значимой деятельности; стремление быть полезным, интерес к социальному сотрудничеству;</w:t>
      </w:r>
    </w:p>
    <w:p w14:paraId="0351716F" w14:textId="77777777" w:rsidR="00281891" w:rsidRPr="00281891" w:rsidRDefault="00281891" w:rsidP="00281891">
      <w:pPr>
        <w:pStyle w:val="list-bullet"/>
        <w:rPr>
          <w:rFonts w:ascii="Times New Roman" w:hAnsi="Times New Roman" w:cs="Times New Roman"/>
          <w:sz w:val="24"/>
          <w:szCs w:val="24"/>
        </w:rPr>
      </w:pPr>
      <w:r w:rsidRPr="00281891">
        <w:rPr>
          <w:rFonts w:ascii="Times New Roman" w:hAnsi="Times New Roman" w:cs="Times New Roman"/>
          <w:sz w:val="24"/>
          <w:szCs w:val="24"/>
        </w:rPr>
        <w:t>проявление интереса к способам познания;</w:t>
      </w:r>
    </w:p>
    <w:p w14:paraId="66795490" w14:textId="77777777" w:rsidR="00281891" w:rsidRPr="00281891" w:rsidRDefault="00281891" w:rsidP="00281891">
      <w:pPr>
        <w:pStyle w:val="list-bullet"/>
        <w:rPr>
          <w:rFonts w:ascii="Times New Roman" w:hAnsi="Times New Roman" w:cs="Times New Roman"/>
          <w:sz w:val="24"/>
          <w:szCs w:val="24"/>
        </w:rPr>
      </w:pPr>
      <w:r w:rsidRPr="00281891">
        <w:rPr>
          <w:rFonts w:ascii="Times New Roman" w:hAnsi="Times New Roman" w:cs="Times New Roman"/>
          <w:sz w:val="24"/>
          <w:szCs w:val="24"/>
        </w:rPr>
        <w:t>стремление к самоизменению;</w:t>
      </w:r>
    </w:p>
    <w:p w14:paraId="57ADFCB8" w14:textId="77777777" w:rsidR="00281891" w:rsidRPr="00281891" w:rsidRDefault="00281891" w:rsidP="00281891">
      <w:pPr>
        <w:pStyle w:val="list-bullet"/>
        <w:rPr>
          <w:rFonts w:ascii="Times New Roman" w:hAnsi="Times New Roman" w:cs="Times New Roman"/>
          <w:sz w:val="24"/>
          <w:szCs w:val="24"/>
        </w:rPr>
      </w:pPr>
      <w:r w:rsidRPr="00281891">
        <w:rPr>
          <w:rFonts w:ascii="Times New Roman" w:hAnsi="Times New Roman" w:cs="Times New Roman"/>
          <w:sz w:val="24"/>
          <w:szCs w:val="24"/>
        </w:rPr>
        <w:t xml:space="preserve">сформированность внутренней позиции личности как особого ценностного отношения к себе, окружающим людям и жизни в целом; </w:t>
      </w:r>
    </w:p>
    <w:p w14:paraId="48C4F89C" w14:textId="77777777" w:rsidR="00281891" w:rsidRPr="00281891" w:rsidRDefault="00281891" w:rsidP="00281891">
      <w:pPr>
        <w:pStyle w:val="list-bullet"/>
        <w:rPr>
          <w:rFonts w:ascii="Times New Roman" w:hAnsi="Times New Roman" w:cs="Times New Roman"/>
          <w:sz w:val="24"/>
          <w:szCs w:val="24"/>
        </w:rPr>
      </w:pPr>
      <w:r w:rsidRPr="00281891">
        <w:rPr>
          <w:rFonts w:ascii="Times New Roman" w:hAnsi="Times New Roman" w:cs="Times New Roman"/>
          <w:sz w:val="24"/>
          <w:szCs w:val="24"/>
        </w:rPr>
        <w:t>ориентация на моральные ценности и нормы в ситуациях нравственного выбора;</w:t>
      </w:r>
    </w:p>
    <w:p w14:paraId="47824360" w14:textId="77777777" w:rsidR="00281891" w:rsidRPr="00281891" w:rsidRDefault="00281891" w:rsidP="00281891">
      <w:pPr>
        <w:pStyle w:val="list-bullet"/>
        <w:rPr>
          <w:rFonts w:ascii="Times New Roman" w:hAnsi="Times New Roman" w:cs="Times New Roman"/>
          <w:sz w:val="24"/>
          <w:szCs w:val="24"/>
        </w:rPr>
      </w:pPr>
      <w:r w:rsidRPr="00281891">
        <w:rPr>
          <w:rFonts w:ascii="Times New Roman" w:hAnsi="Times New Roman" w:cs="Times New Roman"/>
          <w:sz w:val="24"/>
          <w:szCs w:val="24"/>
        </w:rPr>
        <w:t xml:space="preserve">установка на активное участие в решении практических задач, осознание важности образования на протяжении всей жизни для успешной профессиональной деятельности и развитие необходимых умений; </w:t>
      </w:r>
    </w:p>
    <w:p w14:paraId="6B5F9762" w14:textId="77777777" w:rsidR="00281891" w:rsidRPr="00281891" w:rsidRDefault="00281891" w:rsidP="00281891">
      <w:pPr>
        <w:pStyle w:val="list-bullet"/>
        <w:rPr>
          <w:rFonts w:ascii="Times New Roman" w:hAnsi="Times New Roman" w:cs="Times New Roman"/>
          <w:sz w:val="24"/>
          <w:szCs w:val="24"/>
        </w:rPr>
      </w:pPr>
      <w:r w:rsidRPr="00281891">
        <w:rPr>
          <w:rFonts w:ascii="Times New Roman" w:hAnsi="Times New Roman" w:cs="Times New Roman"/>
          <w:sz w:val="24"/>
          <w:szCs w:val="24"/>
        </w:rPr>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14:paraId="4D3F7ED1" w14:textId="77777777" w:rsidR="00281891" w:rsidRPr="00281891" w:rsidRDefault="00281891" w:rsidP="00281891">
      <w:pPr>
        <w:pStyle w:val="list-bullet"/>
        <w:rPr>
          <w:rFonts w:ascii="Times New Roman" w:hAnsi="Times New Roman" w:cs="Times New Roman"/>
          <w:sz w:val="24"/>
          <w:szCs w:val="24"/>
        </w:rPr>
      </w:pPr>
      <w:r w:rsidRPr="00281891">
        <w:rPr>
          <w:rFonts w:ascii="Times New Roman" w:hAnsi="Times New Roman" w:cs="Times New Roman"/>
          <w:sz w:val="24"/>
          <w:szCs w:val="24"/>
        </w:rPr>
        <w:t>активное участие в жизни семьи;</w:t>
      </w:r>
    </w:p>
    <w:p w14:paraId="17F0E747" w14:textId="77777777" w:rsidR="00281891" w:rsidRPr="00281891" w:rsidRDefault="00281891" w:rsidP="00281891">
      <w:pPr>
        <w:pStyle w:val="list-bullet"/>
        <w:rPr>
          <w:rFonts w:ascii="Times New Roman" w:hAnsi="Times New Roman" w:cs="Times New Roman"/>
          <w:sz w:val="24"/>
          <w:szCs w:val="24"/>
        </w:rPr>
      </w:pPr>
      <w:r w:rsidRPr="00281891">
        <w:rPr>
          <w:rFonts w:ascii="Times New Roman" w:hAnsi="Times New Roman" w:cs="Times New Roman"/>
          <w:sz w:val="24"/>
          <w:szCs w:val="24"/>
        </w:rPr>
        <w:lastRenderedPageBreak/>
        <w:t>приобретение опыта успешного межличностного общения;</w:t>
      </w:r>
    </w:p>
    <w:p w14:paraId="0FE54FFC" w14:textId="77777777" w:rsidR="00281891" w:rsidRPr="00281891" w:rsidRDefault="00281891" w:rsidP="00281891">
      <w:pPr>
        <w:pStyle w:val="list-bullet"/>
        <w:rPr>
          <w:rFonts w:ascii="Times New Roman" w:hAnsi="Times New Roman" w:cs="Times New Roman"/>
          <w:sz w:val="24"/>
          <w:szCs w:val="24"/>
        </w:rPr>
      </w:pPr>
      <w:r w:rsidRPr="00281891">
        <w:rPr>
          <w:rFonts w:ascii="Times New Roman" w:hAnsi="Times New Roman" w:cs="Times New Roman"/>
          <w:sz w:val="24"/>
          <w:szCs w:val="24"/>
        </w:rPr>
        <w:t>готовность к разнообразной совместной деятельности, активное участие в коллективных учебно-исследовательских, проектных и других творческих работах;</w:t>
      </w:r>
    </w:p>
    <w:p w14:paraId="6B3A2B12" w14:textId="77777777" w:rsidR="00281891" w:rsidRPr="00281891" w:rsidRDefault="00281891" w:rsidP="00281891">
      <w:pPr>
        <w:pStyle w:val="list-bullet"/>
        <w:rPr>
          <w:rFonts w:ascii="Times New Roman" w:hAnsi="Times New Roman" w:cs="Times New Roman"/>
          <w:sz w:val="24"/>
          <w:szCs w:val="24"/>
        </w:rPr>
      </w:pPr>
      <w:r w:rsidRPr="00281891">
        <w:rPr>
          <w:rFonts w:ascii="Times New Roman" w:hAnsi="Times New Roman" w:cs="Times New Roman"/>
          <w:sz w:val="24"/>
          <w:szCs w:val="24"/>
        </w:rPr>
        <w:t>проявление уважения к людям любого труда и результатам трудовой деятельности; бережного отношения к личному и общественному имуществу;</w:t>
      </w:r>
    </w:p>
    <w:p w14:paraId="3193380B" w14:textId="77777777" w:rsidR="00281891" w:rsidRPr="00281891" w:rsidRDefault="00281891" w:rsidP="00281891">
      <w:pPr>
        <w:pStyle w:val="list-bullet"/>
        <w:rPr>
          <w:rFonts w:ascii="Times New Roman" w:hAnsi="Times New Roman" w:cs="Times New Roman"/>
          <w:sz w:val="24"/>
          <w:szCs w:val="24"/>
        </w:rPr>
      </w:pPr>
      <w:r w:rsidRPr="00281891">
        <w:rPr>
          <w:rFonts w:ascii="Times New Roman" w:hAnsi="Times New Roman" w:cs="Times New Roman"/>
          <w:sz w:val="24"/>
          <w:szCs w:val="24"/>
        </w:rPr>
        <w:t>соблюдение правил безопасности, в том числе навыков безопасного поведения в интернет-среде.</w:t>
      </w:r>
    </w:p>
    <w:p w14:paraId="77D9C40D" w14:textId="77777777" w:rsidR="00281891" w:rsidRPr="00281891" w:rsidRDefault="00281891" w:rsidP="00281891">
      <w:pPr>
        <w:pStyle w:val="body"/>
        <w:rPr>
          <w:rFonts w:ascii="Times New Roman" w:hAnsi="Times New Roman" w:cs="Times New Roman"/>
          <w:sz w:val="24"/>
          <w:szCs w:val="24"/>
        </w:rPr>
      </w:pPr>
      <w:r w:rsidRPr="00281891">
        <w:rPr>
          <w:rFonts w:ascii="Times New Roman" w:hAnsi="Times New Roman" w:cs="Times New Roman"/>
          <w:sz w:val="24"/>
          <w:szCs w:val="24"/>
        </w:rPr>
        <w:t>Личностные результаты, обеспечивающие адаптацию обучающегося к изменяющимся условиям социальной и природной среды:</w:t>
      </w:r>
    </w:p>
    <w:p w14:paraId="7843208E" w14:textId="77777777" w:rsidR="00281891" w:rsidRPr="00281891" w:rsidRDefault="00281891" w:rsidP="00281891">
      <w:pPr>
        <w:pStyle w:val="list-bullet"/>
        <w:rPr>
          <w:rFonts w:ascii="Times New Roman" w:hAnsi="Times New Roman" w:cs="Times New Roman"/>
          <w:sz w:val="24"/>
          <w:szCs w:val="24"/>
        </w:rPr>
      </w:pPr>
      <w:r w:rsidRPr="00281891">
        <w:rPr>
          <w:rFonts w:ascii="Times New Roman" w:hAnsi="Times New Roman" w:cs="Times New Roman"/>
          <w:sz w:val="24"/>
          <w:szCs w:val="24"/>
        </w:rPr>
        <w:t>освоение социального опыта, основных социальных ролей; осознание личной ответственности за свои поступки в мире;</w:t>
      </w:r>
    </w:p>
    <w:p w14:paraId="4244CEEA" w14:textId="77777777" w:rsidR="00281891" w:rsidRPr="00281891" w:rsidRDefault="00281891" w:rsidP="00281891">
      <w:pPr>
        <w:pStyle w:val="list-bullet"/>
        <w:rPr>
          <w:rFonts w:ascii="Times New Roman" w:hAnsi="Times New Roman" w:cs="Times New Roman"/>
          <w:sz w:val="24"/>
          <w:szCs w:val="24"/>
        </w:rPr>
      </w:pPr>
      <w:r w:rsidRPr="00281891">
        <w:rPr>
          <w:rFonts w:ascii="Times New Roman" w:hAnsi="Times New Roman" w:cs="Times New Roman"/>
          <w:sz w:val="24"/>
          <w:szCs w:val="24"/>
        </w:rPr>
        <w:t xml:space="preserve">готовность к действиям в условиях неопределенности,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 </w:t>
      </w:r>
    </w:p>
    <w:p w14:paraId="64C2AD10" w14:textId="77777777" w:rsidR="00281891" w:rsidRPr="00281891" w:rsidRDefault="00281891" w:rsidP="00281891">
      <w:pPr>
        <w:pStyle w:val="list-bullet"/>
        <w:rPr>
          <w:rFonts w:ascii="Times New Roman" w:hAnsi="Times New Roman" w:cs="Times New Roman"/>
          <w:sz w:val="24"/>
          <w:szCs w:val="24"/>
        </w:rPr>
      </w:pPr>
      <w:r w:rsidRPr="00281891">
        <w:rPr>
          <w:rFonts w:ascii="Times New Roman" w:hAnsi="Times New Roman" w:cs="Times New Roman"/>
          <w:sz w:val="24"/>
          <w:szCs w:val="24"/>
        </w:rPr>
        <w:t>осознание необходимости в формировании новых знаний, в том числе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свое развитие.</w:t>
      </w:r>
    </w:p>
    <w:p w14:paraId="1B7638A6" w14:textId="77777777" w:rsidR="00281891" w:rsidRPr="00281891" w:rsidRDefault="00281891" w:rsidP="00281891">
      <w:pPr>
        <w:pStyle w:val="body"/>
        <w:rPr>
          <w:rFonts w:ascii="Times New Roman" w:hAnsi="Times New Roman" w:cs="Times New Roman"/>
          <w:sz w:val="24"/>
          <w:szCs w:val="24"/>
        </w:rPr>
      </w:pPr>
      <w:r w:rsidRPr="00281891">
        <w:rPr>
          <w:rFonts w:ascii="Times New Roman" w:hAnsi="Times New Roman" w:cs="Times New Roman"/>
          <w:sz w:val="24"/>
          <w:szCs w:val="24"/>
        </w:rPr>
        <w:t>Личностные результаты, связанные с формированием экологической культуры:</w:t>
      </w:r>
    </w:p>
    <w:p w14:paraId="2167F91F" w14:textId="77777777" w:rsidR="00281891" w:rsidRPr="00281891" w:rsidRDefault="00281891" w:rsidP="00281891">
      <w:pPr>
        <w:pStyle w:val="list-bullet"/>
        <w:rPr>
          <w:rFonts w:ascii="Times New Roman" w:hAnsi="Times New Roman" w:cs="Times New Roman"/>
          <w:sz w:val="24"/>
          <w:szCs w:val="24"/>
        </w:rPr>
      </w:pPr>
      <w:r w:rsidRPr="00281891">
        <w:rPr>
          <w:rFonts w:ascii="Times New Roman" w:hAnsi="Times New Roman" w:cs="Times New Roman"/>
          <w:sz w:val="24"/>
          <w:szCs w:val="24"/>
        </w:rPr>
        <w:t>умение анализировать и выявлять взаимосвязи природы, общества и экономики;</w:t>
      </w:r>
    </w:p>
    <w:p w14:paraId="2CCCD24F" w14:textId="77777777" w:rsidR="00281891" w:rsidRPr="00281891" w:rsidRDefault="00281891" w:rsidP="00281891">
      <w:pPr>
        <w:pStyle w:val="list-bullet"/>
        <w:rPr>
          <w:rFonts w:ascii="Times New Roman" w:hAnsi="Times New Roman" w:cs="Times New Roman"/>
          <w:sz w:val="24"/>
          <w:szCs w:val="24"/>
        </w:rPr>
      </w:pPr>
      <w:r w:rsidRPr="00281891">
        <w:rPr>
          <w:rFonts w:ascii="Times New Roman" w:hAnsi="Times New Roman" w:cs="Times New Roman"/>
          <w:sz w:val="24"/>
          <w:szCs w:val="24"/>
        </w:rPr>
        <w:t>умение оценивать свои действия с учетом влияния на окружающую среду, достижений целей и преодоления вызовов, возможных глобальных последствий;</w:t>
      </w:r>
    </w:p>
    <w:p w14:paraId="48ACF571" w14:textId="77777777" w:rsidR="00281891" w:rsidRPr="00281891" w:rsidRDefault="00281891" w:rsidP="00281891">
      <w:pPr>
        <w:pStyle w:val="list-bullet"/>
        <w:rPr>
          <w:rFonts w:ascii="Times New Roman" w:hAnsi="Times New Roman" w:cs="Times New Roman"/>
          <w:sz w:val="24"/>
          <w:szCs w:val="24"/>
        </w:rPr>
      </w:pPr>
      <w:r w:rsidRPr="00281891">
        <w:rPr>
          <w:rFonts w:ascii="Times New Roman" w:hAnsi="Times New Roman" w:cs="Times New Roman"/>
          <w:sz w:val="24"/>
          <w:szCs w:val="24"/>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14:paraId="2E50DA9A" w14:textId="77777777" w:rsidR="00281891" w:rsidRPr="00281891" w:rsidRDefault="00281891" w:rsidP="00281891">
      <w:pPr>
        <w:pStyle w:val="list-bullet"/>
        <w:rPr>
          <w:rFonts w:ascii="Times New Roman" w:hAnsi="Times New Roman" w:cs="Times New Roman"/>
          <w:sz w:val="24"/>
          <w:szCs w:val="24"/>
        </w:rPr>
      </w:pPr>
      <w:r w:rsidRPr="00281891">
        <w:rPr>
          <w:rFonts w:ascii="Times New Roman" w:hAnsi="Times New Roman" w:cs="Times New Roman"/>
          <w:sz w:val="24"/>
          <w:szCs w:val="24"/>
        </w:rPr>
        <w:t>повышение уровня экологической культуры, осознание глобального характера экологических проблем и путей их решения;</w:t>
      </w:r>
    </w:p>
    <w:p w14:paraId="6EDF04A8" w14:textId="77777777" w:rsidR="00281891" w:rsidRPr="00281891" w:rsidRDefault="00281891" w:rsidP="00281891">
      <w:pPr>
        <w:pStyle w:val="list-bullet"/>
        <w:rPr>
          <w:rFonts w:ascii="Times New Roman" w:hAnsi="Times New Roman" w:cs="Times New Roman"/>
          <w:sz w:val="24"/>
          <w:szCs w:val="24"/>
        </w:rPr>
      </w:pPr>
      <w:r w:rsidRPr="00281891">
        <w:rPr>
          <w:rFonts w:ascii="Times New Roman" w:hAnsi="Times New Roman" w:cs="Times New Roman"/>
          <w:sz w:val="24"/>
          <w:szCs w:val="24"/>
        </w:rPr>
        <w:t xml:space="preserve">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w:t>
      </w:r>
    </w:p>
    <w:p w14:paraId="7CC2A281" w14:textId="77777777" w:rsidR="00281891" w:rsidRPr="00281891" w:rsidRDefault="00281891" w:rsidP="00281891">
      <w:pPr>
        <w:pStyle w:val="list-bullet"/>
        <w:rPr>
          <w:rFonts w:ascii="Times New Roman" w:hAnsi="Times New Roman" w:cs="Times New Roman"/>
          <w:sz w:val="24"/>
          <w:szCs w:val="24"/>
        </w:rPr>
      </w:pPr>
      <w:r w:rsidRPr="00281891">
        <w:rPr>
          <w:rFonts w:ascii="Times New Roman" w:hAnsi="Times New Roman" w:cs="Times New Roman"/>
          <w:sz w:val="24"/>
          <w:szCs w:val="24"/>
        </w:rPr>
        <w:t>готовность к участию в практической деятельности экологической направленности.</w:t>
      </w:r>
    </w:p>
    <w:p w14:paraId="51E12A45" w14:textId="77777777" w:rsidR="00281891" w:rsidRPr="00281891" w:rsidRDefault="00281891" w:rsidP="00281891">
      <w:pPr>
        <w:pStyle w:val="body"/>
        <w:rPr>
          <w:rFonts w:ascii="Times New Roman" w:hAnsi="Times New Roman" w:cs="Times New Roman"/>
          <w:sz w:val="24"/>
          <w:szCs w:val="24"/>
        </w:rPr>
      </w:pPr>
      <w:r w:rsidRPr="00281891">
        <w:rPr>
          <w:rFonts w:ascii="Times New Roman" w:hAnsi="Times New Roman" w:cs="Times New Roman"/>
          <w:sz w:val="24"/>
          <w:szCs w:val="24"/>
        </w:rPr>
        <w:t>Личностные результаты отражают готовность обучающихся руководствоваться системой позитивных ценностных ориентаций и расширение опыта деятельности.</w:t>
      </w:r>
    </w:p>
    <w:p w14:paraId="461F7933" w14:textId="77777777" w:rsidR="00281891" w:rsidRDefault="00281891" w:rsidP="0018501A">
      <w:pPr>
        <w:pStyle w:val="2"/>
        <w:rPr>
          <w:sz w:val="24"/>
          <w:szCs w:val="24"/>
        </w:rPr>
      </w:pPr>
      <w:bookmarkStart w:id="1" w:name="_Toc118724563"/>
      <w:r w:rsidRPr="00281891">
        <w:rPr>
          <w:sz w:val="24"/>
          <w:szCs w:val="24"/>
        </w:rPr>
        <w:t>Метапредметные результаты</w:t>
      </w:r>
      <w:bookmarkEnd w:id="1"/>
    </w:p>
    <w:p w14:paraId="1875095C" w14:textId="77777777" w:rsidR="0018501A" w:rsidRPr="00281891" w:rsidRDefault="0018501A" w:rsidP="0018501A">
      <w:pPr>
        <w:pStyle w:val="2"/>
        <w:rPr>
          <w:sz w:val="24"/>
          <w:szCs w:val="24"/>
        </w:rPr>
      </w:pPr>
    </w:p>
    <w:p w14:paraId="40797517" w14:textId="77777777" w:rsidR="00281891" w:rsidRPr="00281891" w:rsidRDefault="00281891" w:rsidP="00281891">
      <w:pPr>
        <w:pStyle w:val="body"/>
        <w:rPr>
          <w:rFonts w:ascii="Times New Roman" w:hAnsi="Times New Roman" w:cs="Times New Roman"/>
          <w:sz w:val="24"/>
          <w:szCs w:val="24"/>
        </w:rPr>
      </w:pPr>
      <w:r w:rsidRPr="00281891">
        <w:rPr>
          <w:rFonts w:ascii="Times New Roman" w:hAnsi="Times New Roman" w:cs="Times New Roman"/>
          <w:sz w:val="24"/>
          <w:szCs w:val="24"/>
        </w:rPr>
        <w:t xml:space="preserve">Метапредметные результаты во ФГОС сгруппированы по трем направлениям и отражают способность обучающихся использовать на практике универсальные учебные действия, составляющие умение учиться: </w:t>
      </w:r>
    </w:p>
    <w:p w14:paraId="0E8DCBD9" w14:textId="77777777" w:rsidR="00281891" w:rsidRPr="00281891" w:rsidRDefault="00281891" w:rsidP="00281891">
      <w:pPr>
        <w:pStyle w:val="list-dash"/>
        <w:rPr>
          <w:rFonts w:ascii="Times New Roman" w:hAnsi="Times New Roman" w:cs="Times New Roman"/>
          <w:sz w:val="24"/>
          <w:szCs w:val="24"/>
        </w:rPr>
      </w:pPr>
      <w:r w:rsidRPr="00281891">
        <w:rPr>
          <w:rFonts w:ascii="Times New Roman" w:hAnsi="Times New Roman" w:cs="Times New Roman"/>
          <w:sz w:val="24"/>
          <w:szCs w:val="24"/>
        </w:rPr>
        <w:t>овладение универсальными учебными познавательными действиями;</w:t>
      </w:r>
    </w:p>
    <w:p w14:paraId="70D20B29" w14:textId="77777777" w:rsidR="00281891" w:rsidRPr="00281891" w:rsidRDefault="00281891" w:rsidP="00281891">
      <w:pPr>
        <w:pStyle w:val="list-dash"/>
        <w:rPr>
          <w:rFonts w:ascii="Times New Roman" w:hAnsi="Times New Roman" w:cs="Times New Roman"/>
          <w:sz w:val="24"/>
          <w:szCs w:val="24"/>
        </w:rPr>
      </w:pPr>
      <w:r w:rsidRPr="00281891">
        <w:rPr>
          <w:rFonts w:ascii="Times New Roman" w:hAnsi="Times New Roman" w:cs="Times New Roman"/>
          <w:sz w:val="24"/>
          <w:szCs w:val="24"/>
        </w:rPr>
        <w:t>овладение универсальными учебными коммуникативными действиями;</w:t>
      </w:r>
    </w:p>
    <w:p w14:paraId="4503211A" w14:textId="77777777" w:rsidR="00281891" w:rsidRPr="00281891" w:rsidRDefault="00281891" w:rsidP="00281891">
      <w:pPr>
        <w:pStyle w:val="list-dash"/>
        <w:rPr>
          <w:rFonts w:ascii="Times New Roman" w:hAnsi="Times New Roman" w:cs="Times New Roman"/>
          <w:sz w:val="24"/>
          <w:szCs w:val="24"/>
        </w:rPr>
      </w:pPr>
      <w:r w:rsidRPr="00281891">
        <w:rPr>
          <w:rFonts w:ascii="Times New Roman" w:hAnsi="Times New Roman" w:cs="Times New Roman"/>
          <w:sz w:val="24"/>
          <w:szCs w:val="24"/>
        </w:rPr>
        <w:t>овладение универсальными регулятивными действиями.</w:t>
      </w:r>
    </w:p>
    <w:p w14:paraId="2419AA01" w14:textId="77777777" w:rsidR="00281891" w:rsidRPr="00281891" w:rsidRDefault="00281891" w:rsidP="00281891">
      <w:pPr>
        <w:pStyle w:val="list-bullet"/>
        <w:rPr>
          <w:rFonts w:ascii="Times New Roman" w:hAnsi="Times New Roman" w:cs="Times New Roman"/>
          <w:sz w:val="24"/>
          <w:szCs w:val="24"/>
        </w:rPr>
      </w:pPr>
      <w:r w:rsidRPr="00281891">
        <w:rPr>
          <w:rFonts w:ascii="Times New Roman" w:hAnsi="Times New Roman" w:cs="Times New Roman"/>
          <w:sz w:val="24"/>
          <w:szCs w:val="24"/>
        </w:rPr>
        <w:t xml:space="preserve">Освоение обучающимися межпредметных понятий (используются в нескольких предметных областях и позволяют связывать знания из различных учебных предметов, учебных курсов (в том числе внеурочной деятельности), учебных модулей в целостную научную картину мира) и универсальных учебных действий (познавательные, коммуникативные, регулятивные); </w:t>
      </w:r>
    </w:p>
    <w:p w14:paraId="079BADC0" w14:textId="77777777" w:rsidR="00281891" w:rsidRPr="00281891" w:rsidRDefault="00281891" w:rsidP="00281891">
      <w:pPr>
        <w:pStyle w:val="list-bullet"/>
        <w:rPr>
          <w:rFonts w:ascii="Times New Roman" w:hAnsi="Times New Roman" w:cs="Times New Roman"/>
          <w:sz w:val="24"/>
          <w:szCs w:val="24"/>
        </w:rPr>
      </w:pPr>
      <w:r w:rsidRPr="00281891">
        <w:rPr>
          <w:rFonts w:ascii="Times New Roman" w:hAnsi="Times New Roman" w:cs="Times New Roman"/>
          <w:sz w:val="24"/>
          <w:szCs w:val="24"/>
        </w:rPr>
        <w:t xml:space="preserve">способность их использовать в учебной, познавательной и социальной практике; </w:t>
      </w:r>
    </w:p>
    <w:p w14:paraId="7A6559DD" w14:textId="77777777" w:rsidR="00281891" w:rsidRPr="00281891" w:rsidRDefault="00281891" w:rsidP="00281891">
      <w:pPr>
        <w:pStyle w:val="list-bullet"/>
        <w:rPr>
          <w:rFonts w:ascii="Times New Roman" w:hAnsi="Times New Roman" w:cs="Times New Roman"/>
          <w:sz w:val="24"/>
          <w:szCs w:val="24"/>
        </w:rPr>
      </w:pPr>
      <w:r w:rsidRPr="00281891">
        <w:rPr>
          <w:rFonts w:ascii="Times New Roman" w:hAnsi="Times New Roman" w:cs="Times New Roman"/>
          <w:sz w:val="24"/>
          <w:szCs w:val="24"/>
        </w:rPr>
        <w:t xml:space="preserve">готовность к самостоятельному планированию и осуществлению учебной деятельности и организации учебного сотрудничества с педагогическими работниками и сверстниками, к участию в построении индивидуальной образовательной траектории; </w:t>
      </w:r>
    </w:p>
    <w:p w14:paraId="1D357F8E" w14:textId="77777777" w:rsidR="00281891" w:rsidRPr="00281891" w:rsidRDefault="00281891" w:rsidP="00281891">
      <w:pPr>
        <w:pStyle w:val="list-bullet"/>
        <w:rPr>
          <w:rFonts w:ascii="Times New Roman" w:hAnsi="Times New Roman" w:cs="Times New Roman"/>
          <w:sz w:val="24"/>
          <w:szCs w:val="24"/>
        </w:rPr>
      </w:pPr>
      <w:r w:rsidRPr="00281891">
        <w:rPr>
          <w:rFonts w:ascii="Times New Roman" w:hAnsi="Times New Roman" w:cs="Times New Roman"/>
          <w:sz w:val="24"/>
          <w:szCs w:val="24"/>
        </w:rPr>
        <w:t>способность организовать и реализовать собственную познавательную деятельность;</w:t>
      </w:r>
    </w:p>
    <w:p w14:paraId="286B1F43" w14:textId="77777777" w:rsidR="00281891" w:rsidRPr="00281891" w:rsidRDefault="00281891" w:rsidP="00281891">
      <w:pPr>
        <w:pStyle w:val="list-bullet"/>
        <w:rPr>
          <w:rFonts w:ascii="Times New Roman" w:hAnsi="Times New Roman" w:cs="Times New Roman"/>
          <w:sz w:val="24"/>
          <w:szCs w:val="24"/>
        </w:rPr>
      </w:pPr>
      <w:r w:rsidRPr="00281891">
        <w:rPr>
          <w:rFonts w:ascii="Times New Roman" w:hAnsi="Times New Roman" w:cs="Times New Roman"/>
          <w:sz w:val="24"/>
          <w:szCs w:val="24"/>
        </w:rPr>
        <w:t>способность к совместной деятельности;</w:t>
      </w:r>
    </w:p>
    <w:p w14:paraId="309B1B6B" w14:textId="77777777" w:rsidR="00281891" w:rsidRPr="00281891" w:rsidRDefault="00281891" w:rsidP="00281891">
      <w:pPr>
        <w:pStyle w:val="list-bullet"/>
        <w:rPr>
          <w:rFonts w:ascii="Times New Roman" w:hAnsi="Times New Roman" w:cs="Times New Roman"/>
          <w:sz w:val="24"/>
          <w:szCs w:val="24"/>
        </w:rPr>
      </w:pPr>
      <w:r w:rsidRPr="00281891">
        <w:rPr>
          <w:rFonts w:ascii="Times New Roman" w:hAnsi="Times New Roman" w:cs="Times New Roman"/>
          <w:sz w:val="24"/>
          <w:szCs w:val="24"/>
        </w:rPr>
        <w:t xml:space="preserve">овладение навыками работы с информацией: восприятие и создание информационных текстов в различных форматах, в том числе цифровых, с </w:t>
      </w:r>
      <w:r w:rsidRPr="00281891">
        <w:rPr>
          <w:rFonts w:ascii="Times New Roman" w:hAnsi="Times New Roman" w:cs="Times New Roman"/>
          <w:sz w:val="24"/>
          <w:szCs w:val="24"/>
        </w:rPr>
        <w:lastRenderedPageBreak/>
        <w:t>учетом назначения информации и ее целевой аудитории.</w:t>
      </w:r>
    </w:p>
    <w:p w14:paraId="497795B0" w14:textId="77777777" w:rsidR="00281891" w:rsidRPr="00281891" w:rsidRDefault="00281891" w:rsidP="00281891">
      <w:pPr>
        <w:pStyle w:val="h4"/>
        <w:rPr>
          <w:rFonts w:ascii="Times New Roman" w:hAnsi="Times New Roman" w:cs="Times New Roman"/>
          <w:sz w:val="24"/>
          <w:szCs w:val="24"/>
        </w:rPr>
      </w:pPr>
      <w:r w:rsidRPr="00281891">
        <w:rPr>
          <w:rFonts w:ascii="Times New Roman" w:hAnsi="Times New Roman" w:cs="Times New Roman"/>
          <w:sz w:val="24"/>
          <w:szCs w:val="24"/>
        </w:rPr>
        <w:t>Овладение универсальными учебными познавательными действиями:</w:t>
      </w:r>
    </w:p>
    <w:p w14:paraId="0BB65529" w14:textId="77777777" w:rsidR="00281891" w:rsidRPr="00281891" w:rsidRDefault="00281891" w:rsidP="00281891">
      <w:pPr>
        <w:pStyle w:val="body"/>
        <w:rPr>
          <w:rFonts w:ascii="Times New Roman" w:hAnsi="Times New Roman" w:cs="Times New Roman"/>
          <w:b/>
          <w:bCs/>
          <w:i/>
          <w:iCs/>
          <w:sz w:val="24"/>
          <w:szCs w:val="24"/>
        </w:rPr>
      </w:pPr>
      <w:r w:rsidRPr="00281891">
        <w:rPr>
          <w:rFonts w:ascii="Times New Roman" w:hAnsi="Times New Roman" w:cs="Times New Roman"/>
          <w:b/>
          <w:bCs/>
          <w:i/>
          <w:iCs/>
          <w:sz w:val="24"/>
          <w:szCs w:val="24"/>
        </w:rPr>
        <w:t>1) базовые логические действия:</w:t>
      </w:r>
    </w:p>
    <w:p w14:paraId="6CEDBFA9" w14:textId="77777777" w:rsidR="00281891" w:rsidRPr="00281891" w:rsidRDefault="00281891" w:rsidP="00281891">
      <w:pPr>
        <w:pStyle w:val="list-bullet"/>
        <w:rPr>
          <w:rFonts w:ascii="Times New Roman" w:hAnsi="Times New Roman" w:cs="Times New Roman"/>
          <w:sz w:val="24"/>
          <w:szCs w:val="24"/>
        </w:rPr>
      </w:pPr>
      <w:r w:rsidRPr="00281891">
        <w:rPr>
          <w:rFonts w:ascii="Times New Roman" w:hAnsi="Times New Roman" w:cs="Times New Roman"/>
          <w:sz w:val="24"/>
          <w:szCs w:val="24"/>
        </w:rPr>
        <w:t>владеть базовыми логическими операциями:</w:t>
      </w:r>
    </w:p>
    <w:p w14:paraId="77DEB851" w14:textId="77777777" w:rsidR="00281891" w:rsidRPr="00281891" w:rsidRDefault="00281891" w:rsidP="00281891">
      <w:pPr>
        <w:pStyle w:val="list-dash"/>
        <w:ind w:left="567"/>
        <w:rPr>
          <w:rFonts w:ascii="Times New Roman" w:hAnsi="Times New Roman" w:cs="Times New Roman"/>
          <w:sz w:val="24"/>
          <w:szCs w:val="24"/>
        </w:rPr>
      </w:pPr>
      <w:r w:rsidRPr="00281891">
        <w:rPr>
          <w:rFonts w:ascii="Times New Roman" w:hAnsi="Times New Roman" w:cs="Times New Roman"/>
          <w:sz w:val="24"/>
          <w:szCs w:val="24"/>
        </w:rPr>
        <w:t>сопоставления и сравнения,</w:t>
      </w:r>
    </w:p>
    <w:p w14:paraId="3651FA6E" w14:textId="77777777" w:rsidR="00281891" w:rsidRPr="00281891" w:rsidRDefault="00281891" w:rsidP="00281891">
      <w:pPr>
        <w:pStyle w:val="list-dash"/>
        <w:ind w:left="567"/>
        <w:rPr>
          <w:rFonts w:ascii="Times New Roman" w:hAnsi="Times New Roman" w:cs="Times New Roman"/>
          <w:sz w:val="24"/>
          <w:szCs w:val="24"/>
        </w:rPr>
      </w:pPr>
      <w:r w:rsidRPr="00281891">
        <w:rPr>
          <w:rFonts w:ascii="Times New Roman" w:hAnsi="Times New Roman" w:cs="Times New Roman"/>
          <w:sz w:val="24"/>
          <w:szCs w:val="24"/>
        </w:rPr>
        <w:t>группировки, систематизации и классификации,</w:t>
      </w:r>
    </w:p>
    <w:p w14:paraId="0201234F" w14:textId="77777777" w:rsidR="00281891" w:rsidRPr="00281891" w:rsidRDefault="00281891" w:rsidP="00281891">
      <w:pPr>
        <w:pStyle w:val="list-dash"/>
        <w:ind w:left="567"/>
        <w:rPr>
          <w:rFonts w:ascii="Times New Roman" w:hAnsi="Times New Roman" w:cs="Times New Roman"/>
          <w:sz w:val="24"/>
          <w:szCs w:val="24"/>
        </w:rPr>
      </w:pPr>
      <w:r w:rsidRPr="00281891">
        <w:rPr>
          <w:rFonts w:ascii="Times New Roman" w:hAnsi="Times New Roman" w:cs="Times New Roman"/>
          <w:sz w:val="24"/>
          <w:szCs w:val="24"/>
        </w:rPr>
        <w:t>анализа, синтеза, обобщения,</w:t>
      </w:r>
    </w:p>
    <w:p w14:paraId="00B43CE9" w14:textId="77777777" w:rsidR="00281891" w:rsidRPr="00281891" w:rsidRDefault="00281891" w:rsidP="00281891">
      <w:pPr>
        <w:pStyle w:val="list-dash"/>
        <w:ind w:left="567"/>
        <w:rPr>
          <w:rFonts w:ascii="Times New Roman" w:hAnsi="Times New Roman" w:cs="Times New Roman"/>
          <w:sz w:val="24"/>
          <w:szCs w:val="24"/>
        </w:rPr>
      </w:pPr>
      <w:r w:rsidRPr="00281891">
        <w:rPr>
          <w:rFonts w:ascii="Times New Roman" w:hAnsi="Times New Roman" w:cs="Times New Roman"/>
          <w:sz w:val="24"/>
          <w:szCs w:val="24"/>
        </w:rPr>
        <w:t>выделения главного;</w:t>
      </w:r>
    </w:p>
    <w:p w14:paraId="1D915465" w14:textId="77777777" w:rsidR="00281891" w:rsidRPr="00281891" w:rsidRDefault="00281891" w:rsidP="00281891">
      <w:pPr>
        <w:pStyle w:val="list-bullet"/>
        <w:rPr>
          <w:rFonts w:ascii="Times New Roman" w:hAnsi="Times New Roman" w:cs="Times New Roman"/>
          <w:sz w:val="24"/>
          <w:szCs w:val="24"/>
        </w:rPr>
      </w:pPr>
      <w:r w:rsidRPr="00281891">
        <w:rPr>
          <w:rFonts w:ascii="Times New Roman" w:hAnsi="Times New Roman" w:cs="Times New Roman"/>
          <w:sz w:val="24"/>
          <w:szCs w:val="24"/>
        </w:rPr>
        <w:t>владеть приемами описания и рассуждения, в т.ч. – с помощью схем и знако-символических средств;</w:t>
      </w:r>
    </w:p>
    <w:p w14:paraId="6B5F756F" w14:textId="77777777" w:rsidR="00281891" w:rsidRPr="00281891" w:rsidRDefault="00281891" w:rsidP="00281891">
      <w:pPr>
        <w:pStyle w:val="list-bullet"/>
        <w:rPr>
          <w:rFonts w:ascii="Times New Roman" w:hAnsi="Times New Roman" w:cs="Times New Roman"/>
          <w:sz w:val="24"/>
          <w:szCs w:val="24"/>
        </w:rPr>
      </w:pPr>
      <w:r w:rsidRPr="00281891">
        <w:rPr>
          <w:rFonts w:ascii="Times New Roman" w:hAnsi="Times New Roman" w:cs="Times New Roman"/>
          <w:sz w:val="24"/>
          <w:szCs w:val="24"/>
        </w:rPr>
        <w:t xml:space="preserve">выявлять и характеризовать существенные признаки объектов (явлений); </w:t>
      </w:r>
    </w:p>
    <w:p w14:paraId="48290CB6" w14:textId="77777777" w:rsidR="00281891" w:rsidRPr="00281891" w:rsidRDefault="00281891" w:rsidP="00281891">
      <w:pPr>
        <w:pStyle w:val="list-bullet"/>
        <w:rPr>
          <w:rFonts w:ascii="Times New Roman" w:hAnsi="Times New Roman" w:cs="Times New Roman"/>
          <w:sz w:val="24"/>
          <w:szCs w:val="24"/>
        </w:rPr>
      </w:pPr>
      <w:r w:rsidRPr="00281891">
        <w:rPr>
          <w:rFonts w:ascii="Times New Roman" w:hAnsi="Times New Roman" w:cs="Times New Roman"/>
          <w:sz w:val="24"/>
          <w:szCs w:val="24"/>
        </w:rPr>
        <w:t xml:space="preserve">устанавливать существенный признак классификации, основания </w:t>
      </w:r>
    </w:p>
    <w:p w14:paraId="69D97B34" w14:textId="77777777" w:rsidR="00281891" w:rsidRPr="00281891" w:rsidRDefault="00281891" w:rsidP="00281891">
      <w:pPr>
        <w:pStyle w:val="list-bullet"/>
        <w:rPr>
          <w:rFonts w:ascii="Times New Roman" w:hAnsi="Times New Roman" w:cs="Times New Roman"/>
          <w:sz w:val="24"/>
          <w:szCs w:val="24"/>
        </w:rPr>
      </w:pPr>
      <w:r w:rsidRPr="00281891">
        <w:rPr>
          <w:rFonts w:ascii="Times New Roman" w:hAnsi="Times New Roman" w:cs="Times New Roman"/>
          <w:spacing w:val="-2"/>
          <w:sz w:val="24"/>
          <w:szCs w:val="24"/>
        </w:rPr>
        <w:t>для обобщения и сравнения, критерии проводимого анализа;</w:t>
      </w:r>
    </w:p>
    <w:p w14:paraId="575878F8" w14:textId="77777777" w:rsidR="00281891" w:rsidRPr="00281891" w:rsidRDefault="00281891" w:rsidP="00281891">
      <w:pPr>
        <w:pStyle w:val="list-bullet"/>
        <w:rPr>
          <w:rFonts w:ascii="Times New Roman" w:hAnsi="Times New Roman" w:cs="Times New Roman"/>
          <w:sz w:val="24"/>
          <w:szCs w:val="24"/>
        </w:rPr>
      </w:pPr>
      <w:r w:rsidRPr="00281891">
        <w:rPr>
          <w:rFonts w:ascii="Times New Roman" w:hAnsi="Times New Roman" w:cs="Times New Roman"/>
          <w:sz w:val="24"/>
          <w:szCs w:val="24"/>
        </w:rPr>
        <w:t xml:space="preserve">с учетом предложенной задачи выявлять закономерности и противоречия в рассматриваемых фактах, данных и наблюдениях; </w:t>
      </w:r>
    </w:p>
    <w:p w14:paraId="78259E54" w14:textId="77777777" w:rsidR="00281891" w:rsidRPr="00281891" w:rsidRDefault="00281891" w:rsidP="00281891">
      <w:pPr>
        <w:pStyle w:val="list-bullet"/>
        <w:rPr>
          <w:rFonts w:ascii="Times New Roman" w:hAnsi="Times New Roman" w:cs="Times New Roman"/>
          <w:sz w:val="24"/>
          <w:szCs w:val="24"/>
        </w:rPr>
      </w:pPr>
      <w:r w:rsidRPr="00281891">
        <w:rPr>
          <w:rFonts w:ascii="Times New Roman" w:hAnsi="Times New Roman" w:cs="Times New Roman"/>
          <w:sz w:val="24"/>
          <w:szCs w:val="24"/>
        </w:rPr>
        <w:t xml:space="preserve">предлагать критерии для выявления закономерностей и противоречий; </w:t>
      </w:r>
    </w:p>
    <w:p w14:paraId="5637ED5B" w14:textId="77777777" w:rsidR="00281891" w:rsidRPr="00281891" w:rsidRDefault="00281891" w:rsidP="00281891">
      <w:pPr>
        <w:pStyle w:val="list-bullet"/>
        <w:rPr>
          <w:rFonts w:ascii="Times New Roman" w:hAnsi="Times New Roman" w:cs="Times New Roman"/>
          <w:sz w:val="24"/>
          <w:szCs w:val="24"/>
        </w:rPr>
      </w:pPr>
      <w:r w:rsidRPr="00281891">
        <w:rPr>
          <w:rFonts w:ascii="Times New Roman" w:hAnsi="Times New Roman" w:cs="Times New Roman"/>
          <w:sz w:val="24"/>
          <w:szCs w:val="24"/>
        </w:rPr>
        <w:t>выявлять дефициты информации, данных, необходимых для решения поставленной задачи;</w:t>
      </w:r>
    </w:p>
    <w:p w14:paraId="3A99AB2E" w14:textId="77777777" w:rsidR="00281891" w:rsidRPr="00281891" w:rsidRDefault="00281891" w:rsidP="00281891">
      <w:pPr>
        <w:pStyle w:val="list-bullet"/>
        <w:rPr>
          <w:rFonts w:ascii="Times New Roman" w:hAnsi="Times New Roman" w:cs="Times New Roman"/>
          <w:sz w:val="24"/>
          <w:szCs w:val="24"/>
        </w:rPr>
      </w:pPr>
      <w:r w:rsidRPr="00281891">
        <w:rPr>
          <w:rFonts w:ascii="Times New Roman" w:hAnsi="Times New Roman" w:cs="Times New Roman"/>
          <w:sz w:val="24"/>
          <w:szCs w:val="24"/>
        </w:rPr>
        <w:t xml:space="preserve">выявлять причинно-следственные связи при изучении явлений и процессов; </w:t>
      </w:r>
    </w:p>
    <w:p w14:paraId="3448C580" w14:textId="77777777" w:rsidR="00281891" w:rsidRPr="00281891" w:rsidRDefault="00281891" w:rsidP="00281891">
      <w:pPr>
        <w:pStyle w:val="list-bullet"/>
        <w:rPr>
          <w:rFonts w:ascii="Times New Roman" w:hAnsi="Times New Roman" w:cs="Times New Roman"/>
          <w:sz w:val="24"/>
          <w:szCs w:val="24"/>
        </w:rPr>
      </w:pPr>
      <w:r w:rsidRPr="00281891">
        <w:rPr>
          <w:rFonts w:ascii="Times New Roman" w:hAnsi="Times New Roman" w:cs="Times New Roman"/>
          <w:sz w:val="24"/>
          <w:szCs w:val="24"/>
        </w:rPr>
        <w:t>делать выводы с использованием дедуктивных и индуктивных умозаключений, умозаключений по аналогии, формулировать гипотезы о взаимосвязях;</w:t>
      </w:r>
    </w:p>
    <w:p w14:paraId="66CD8568" w14:textId="77777777" w:rsidR="00281891" w:rsidRPr="00281891" w:rsidRDefault="00281891" w:rsidP="00281891">
      <w:pPr>
        <w:pStyle w:val="list-bullet"/>
        <w:rPr>
          <w:rFonts w:ascii="Times New Roman" w:hAnsi="Times New Roman" w:cs="Times New Roman"/>
          <w:sz w:val="24"/>
          <w:szCs w:val="24"/>
        </w:rPr>
      </w:pPr>
      <w:r w:rsidRPr="00281891">
        <w:rPr>
          <w:rFonts w:ascii="Times New Roman" w:hAnsi="Times New Roman" w:cs="Times New Roman"/>
          <w:sz w:val="24"/>
          <w:szCs w:val="24"/>
        </w:rPr>
        <w:t>самостоятельно 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14:paraId="7583D2AD" w14:textId="77777777" w:rsidR="00281891" w:rsidRPr="00281891" w:rsidRDefault="00281891" w:rsidP="00281891">
      <w:pPr>
        <w:pStyle w:val="body"/>
        <w:rPr>
          <w:rFonts w:ascii="Times New Roman" w:hAnsi="Times New Roman" w:cs="Times New Roman"/>
          <w:b/>
          <w:bCs/>
          <w:i/>
          <w:iCs/>
          <w:sz w:val="24"/>
          <w:szCs w:val="24"/>
        </w:rPr>
      </w:pPr>
      <w:r w:rsidRPr="00281891">
        <w:rPr>
          <w:rFonts w:ascii="Times New Roman" w:hAnsi="Times New Roman" w:cs="Times New Roman"/>
          <w:b/>
          <w:bCs/>
          <w:i/>
          <w:iCs/>
          <w:sz w:val="24"/>
          <w:szCs w:val="24"/>
        </w:rPr>
        <w:t>2) базовые исследовательские действия:</w:t>
      </w:r>
    </w:p>
    <w:p w14:paraId="5D362644" w14:textId="77777777" w:rsidR="00281891" w:rsidRPr="00281891" w:rsidRDefault="00281891" w:rsidP="00281891">
      <w:pPr>
        <w:pStyle w:val="list-bullet"/>
        <w:rPr>
          <w:rFonts w:ascii="Times New Roman" w:hAnsi="Times New Roman" w:cs="Times New Roman"/>
          <w:sz w:val="24"/>
          <w:szCs w:val="24"/>
        </w:rPr>
      </w:pPr>
      <w:r w:rsidRPr="00281891">
        <w:rPr>
          <w:rFonts w:ascii="Times New Roman" w:hAnsi="Times New Roman" w:cs="Times New Roman"/>
          <w:sz w:val="24"/>
          <w:szCs w:val="24"/>
        </w:rPr>
        <w:t>использовать вопросы как исследовательский инструмент познания;</w:t>
      </w:r>
    </w:p>
    <w:p w14:paraId="0166DC71" w14:textId="77777777" w:rsidR="00281891" w:rsidRPr="00281891" w:rsidRDefault="00281891" w:rsidP="00281891">
      <w:pPr>
        <w:pStyle w:val="list-bullet"/>
        <w:rPr>
          <w:rFonts w:ascii="Times New Roman" w:hAnsi="Times New Roman" w:cs="Times New Roman"/>
          <w:sz w:val="24"/>
          <w:szCs w:val="24"/>
        </w:rPr>
      </w:pPr>
      <w:r w:rsidRPr="00281891">
        <w:rPr>
          <w:rFonts w:ascii="Times New Roman" w:hAnsi="Times New Roman" w:cs="Times New Roman"/>
          <w:sz w:val="24"/>
          <w:szCs w:val="24"/>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14:paraId="62239771" w14:textId="77777777" w:rsidR="00281891" w:rsidRPr="00281891" w:rsidRDefault="00281891" w:rsidP="00281891">
      <w:pPr>
        <w:pStyle w:val="list-bullet"/>
        <w:rPr>
          <w:rFonts w:ascii="Times New Roman" w:hAnsi="Times New Roman" w:cs="Times New Roman"/>
          <w:sz w:val="24"/>
          <w:szCs w:val="24"/>
        </w:rPr>
      </w:pPr>
      <w:r w:rsidRPr="00281891">
        <w:rPr>
          <w:rFonts w:ascii="Times New Roman" w:hAnsi="Times New Roman" w:cs="Times New Roman"/>
          <w:sz w:val="24"/>
          <w:szCs w:val="24"/>
        </w:rPr>
        <w:t>формировать гипотезу об истинности собственных суждений и суждений других, аргументировать свою позицию, мнение;</w:t>
      </w:r>
    </w:p>
    <w:p w14:paraId="0A75B354" w14:textId="77777777" w:rsidR="00281891" w:rsidRPr="00281891" w:rsidRDefault="00281891" w:rsidP="00281891">
      <w:pPr>
        <w:pStyle w:val="list-bullet"/>
        <w:rPr>
          <w:rFonts w:ascii="Times New Roman" w:hAnsi="Times New Roman" w:cs="Times New Roman"/>
          <w:sz w:val="24"/>
          <w:szCs w:val="24"/>
        </w:rPr>
      </w:pPr>
      <w:r w:rsidRPr="00281891">
        <w:rPr>
          <w:rFonts w:ascii="Times New Roman" w:hAnsi="Times New Roman" w:cs="Times New Roman"/>
          <w:sz w:val="24"/>
          <w:szCs w:val="24"/>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зависимостей объектов между собой;</w:t>
      </w:r>
    </w:p>
    <w:p w14:paraId="606D6452" w14:textId="77777777" w:rsidR="00281891" w:rsidRPr="00281891" w:rsidRDefault="00281891" w:rsidP="00281891">
      <w:pPr>
        <w:pStyle w:val="list-bullet"/>
        <w:rPr>
          <w:rFonts w:ascii="Times New Roman" w:hAnsi="Times New Roman" w:cs="Times New Roman"/>
          <w:sz w:val="24"/>
          <w:szCs w:val="24"/>
        </w:rPr>
      </w:pPr>
      <w:r w:rsidRPr="00281891">
        <w:rPr>
          <w:rFonts w:ascii="Times New Roman" w:hAnsi="Times New Roman" w:cs="Times New Roman"/>
          <w:sz w:val="24"/>
          <w:szCs w:val="24"/>
        </w:rPr>
        <w:t>оценивать на применимость и достоверность информации, полученной в ходе исследования (эксперимента);</w:t>
      </w:r>
    </w:p>
    <w:p w14:paraId="5FAE9094" w14:textId="77777777" w:rsidR="00281891" w:rsidRPr="00281891" w:rsidRDefault="00281891" w:rsidP="00281891">
      <w:pPr>
        <w:pStyle w:val="list-bullet"/>
        <w:rPr>
          <w:rFonts w:ascii="Times New Roman" w:hAnsi="Times New Roman" w:cs="Times New Roman"/>
          <w:sz w:val="24"/>
          <w:szCs w:val="24"/>
        </w:rPr>
      </w:pPr>
      <w:r w:rsidRPr="00281891">
        <w:rPr>
          <w:rFonts w:ascii="Times New Roman" w:hAnsi="Times New Roman" w:cs="Times New Roman"/>
          <w:sz w:val="24"/>
          <w:szCs w:val="24"/>
        </w:rPr>
        <w:t>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w:t>
      </w:r>
    </w:p>
    <w:p w14:paraId="46ED6218" w14:textId="77777777" w:rsidR="00281891" w:rsidRPr="00281891" w:rsidRDefault="00281891" w:rsidP="00281891">
      <w:pPr>
        <w:pStyle w:val="list-bullet"/>
        <w:rPr>
          <w:rFonts w:ascii="Times New Roman" w:hAnsi="Times New Roman" w:cs="Times New Roman"/>
          <w:sz w:val="24"/>
          <w:szCs w:val="24"/>
        </w:rPr>
      </w:pPr>
      <w:r w:rsidRPr="00281891">
        <w:rPr>
          <w:rFonts w:ascii="Times New Roman" w:hAnsi="Times New Roman" w:cs="Times New Roman"/>
          <w:sz w:val="24"/>
          <w:szCs w:val="24"/>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14:paraId="1BD914E1" w14:textId="77777777" w:rsidR="00281891" w:rsidRPr="00281891" w:rsidRDefault="00281891" w:rsidP="00281891">
      <w:pPr>
        <w:pStyle w:val="body"/>
        <w:rPr>
          <w:rFonts w:ascii="Times New Roman" w:hAnsi="Times New Roman" w:cs="Times New Roman"/>
          <w:b/>
          <w:bCs/>
          <w:i/>
          <w:iCs/>
          <w:sz w:val="24"/>
          <w:szCs w:val="24"/>
        </w:rPr>
      </w:pPr>
      <w:r w:rsidRPr="00281891">
        <w:rPr>
          <w:rFonts w:ascii="Times New Roman" w:hAnsi="Times New Roman" w:cs="Times New Roman"/>
          <w:b/>
          <w:bCs/>
          <w:i/>
          <w:iCs/>
          <w:sz w:val="24"/>
          <w:szCs w:val="24"/>
        </w:rPr>
        <w:t>3) работа с информацией:</w:t>
      </w:r>
    </w:p>
    <w:p w14:paraId="7202AD43" w14:textId="77777777" w:rsidR="00281891" w:rsidRPr="00281891" w:rsidRDefault="00281891" w:rsidP="00281891">
      <w:pPr>
        <w:pStyle w:val="list-bullet"/>
        <w:rPr>
          <w:rFonts w:ascii="Times New Roman" w:hAnsi="Times New Roman" w:cs="Times New Roman"/>
          <w:sz w:val="24"/>
          <w:szCs w:val="24"/>
        </w:rPr>
      </w:pPr>
      <w:r w:rsidRPr="00281891">
        <w:rPr>
          <w:rFonts w:ascii="Times New Roman" w:hAnsi="Times New Roman" w:cs="Times New Roman"/>
          <w:sz w:val="24"/>
          <w:szCs w:val="24"/>
        </w:rPr>
        <w:t xml:space="preserve">применять различные методы, инструменты и запросы при поиске и отборе информации или данных из источников с учетом предложенной </w:t>
      </w:r>
    </w:p>
    <w:p w14:paraId="6BBDE603" w14:textId="77777777" w:rsidR="00281891" w:rsidRPr="00281891" w:rsidRDefault="00281891" w:rsidP="00281891">
      <w:pPr>
        <w:pStyle w:val="list-bullet"/>
        <w:rPr>
          <w:rFonts w:ascii="Times New Roman" w:hAnsi="Times New Roman" w:cs="Times New Roman"/>
          <w:sz w:val="24"/>
          <w:szCs w:val="24"/>
        </w:rPr>
      </w:pPr>
      <w:r w:rsidRPr="00281891">
        <w:rPr>
          <w:rFonts w:ascii="Times New Roman" w:hAnsi="Times New Roman" w:cs="Times New Roman"/>
          <w:sz w:val="24"/>
          <w:szCs w:val="24"/>
        </w:rPr>
        <w:t xml:space="preserve">учебной задачи и заданных критериев; </w:t>
      </w:r>
    </w:p>
    <w:p w14:paraId="6F2DF8E6" w14:textId="77777777" w:rsidR="00281891" w:rsidRPr="00281891" w:rsidRDefault="00281891" w:rsidP="00281891">
      <w:pPr>
        <w:pStyle w:val="list-bullet"/>
        <w:rPr>
          <w:rFonts w:ascii="Times New Roman" w:hAnsi="Times New Roman" w:cs="Times New Roman"/>
          <w:sz w:val="24"/>
          <w:szCs w:val="24"/>
        </w:rPr>
      </w:pPr>
      <w:r w:rsidRPr="00281891">
        <w:rPr>
          <w:rFonts w:ascii="Times New Roman" w:hAnsi="Times New Roman" w:cs="Times New Roman"/>
          <w:sz w:val="24"/>
          <w:szCs w:val="24"/>
        </w:rPr>
        <w:t>выбирать, анализировать, систематизировать и интерпретировать информацию различных видов и форм представления;</w:t>
      </w:r>
    </w:p>
    <w:p w14:paraId="51B27A7A" w14:textId="77777777" w:rsidR="00281891" w:rsidRPr="00281891" w:rsidRDefault="00281891" w:rsidP="00281891">
      <w:pPr>
        <w:pStyle w:val="list-bullet"/>
        <w:rPr>
          <w:rFonts w:ascii="Times New Roman" w:hAnsi="Times New Roman" w:cs="Times New Roman"/>
          <w:sz w:val="24"/>
          <w:szCs w:val="24"/>
        </w:rPr>
      </w:pPr>
      <w:r w:rsidRPr="00281891">
        <w:rPr>
          <w:rFonts w:ascii="Times New Roman" w:hAnsi="Times New Roman" w:cs="Times New Roman"/>
          <w:sz w:val="24"/>
          <w:szCs w:val="24"/>
        </w:rPr>
        <w:t>находить сходные аргументы (подтверждающие или опровергающие одну и ту же идею, версию) в различных информационных источниках;</w:t>
      </w:r>
    </w:p>
    <w:p w14:paraId="47117BF4" w14:textId="77777777" w:rsidR="00281891" w:rsidRPr="00281891" w:rsidRDefault="00281891" w:rsidP="00281891">
      <w:pPr>
        <w:pStyle w:val="list-bullet"/>
        <w:rPr>
          <w:rFonts w:ascii="Times New Roman" w:hAnsi="Times New Roman" w:cs="Times New Roman"/>
          <w:sz w:val="24"/>
          <w:szCs w:val="24"/>
        </w:rPr>
      </w:pPr>
      <w:r w:rsidRPr="00281891">
        <w:rPr>
          <w:rFonts w:ascii="Times New Roman" w:hAnsi="Times New Roman" w:cs="Times New Roman"/>
          <w:sz w:val="24"/>
          <w:szCs w:val="24"/>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04CD0D1F" w14:textId="77777777" w:rsidR="00281891" w:rsidRPr="00281891" w:rsidRDefault="00281891" w:rsidP="00281891">
      <w:pPr>
        <w:pStyle w:val="list-bullet"/>
        <w:rPr>
          <w:rFonts w:ascii="Times New Roman" w:hAnsi="Times New Roman" w:cs="Times New Roman"/>
          <w:sz w:val="24"/>
          <w:szCs w:val="24"/>
        </w:rPr>
      </w:pPr>
      <w:r w:rsidRPr="00281891">
        <w:rPr>
          <w:rFonts w:ascii="Times New Roman" w:hAnsi="Times New Roman" w:cs="Times New Roman"/>
          <w:sz w:val="24"/>
          <w:szCs w:val="24"/>
        </w:rPr>
        <w:lastRenderedPageBreak/>
        <w:t xml:space="preserve">оценивать надежность информации по критериям, предложенным педагогическим работником или сформулированным самостоятельно; </w:t>
      </w:r>
    </w:p>
    <w:p w14:paraId="497D0AB2" w14:textId="77777777" w:rsidR="00281891" w:rsidRPr="00281891" w:rsidRDefault="00281891" w:rsidP="00281891">
      <w:pPr>
        <w:pStyle w:val="list-bullet"/>
        <w:rPr>
          <w:rFonts w:ascii="Times New Roman" w:hAnsi="Times New Roman" w:cs="Times New Roman"/>
          <w:sz w:val="24"/>
          <w:szCs w:val="24"/>
        </w:rPr>
      </w:pPr>
      <w:r w:rsidRPr="00281891">
        <w:rPr>
          <w:rFonts w:ascii="Times New Roman" w:hAnsi="Times New Roman" w:cs="Times New Roman"/>
          <w:sz w:val="24"/>
          <w:szCs w:val="24"/>
        </w:rPr>
        <w:t>эффективно запоминать и систематизировать информацию.</w:t>
      </w:r>
    </w:p>
    <w:p w14:paraId="5D101D7D" w14:textId="77777777" w:rsidR="00281891" w:rsidRPr="00281891" w:rsidRDefault="00281891" w:rsidP="00281891">
      <w:pPr>
        <w:pStyle w:val="body"/>
        <w:rPr>
          <w:rFonts w:ascii="Times New Roman" w:hAnsi="Times New Roman" w:cs="Times New Roman"/>
          <w:sz w:val="24"/>
          <w:szCs w:val="24"/>
        </w:rPr>
      </w:pPr>
      <w:r w:rsidRPr="00281891">
        <w:rPr>
          <w:rFonts w:ascii="Times New Roman" w:hAnsi="Times New Roman" w:cs="Times New Roman"/>
          <w:sz w:val="24"/>
          <w:szCs w:val="24"/>
        </w:rPr>
        <w:t>Овладение системой универсальных учебных познавательных действий обеспечивает сформированность когнитивных навыков у обучающихся.</w:t>
      </w:r>
    </w:p>
    <w:p w14:paraId="4E48218C" w14:textId="77777777" w:rsidR="00281891" w:rsidRPr="00281891" w:rsidRDefault="00281891" w:rsidP="00281891">
      <w:pPr>
        <w:pStyle w:val="h4"/>
        <w:rPr>
          <w:rFonts w:ascii="Times New Roman" w:hAnsi="Times New Roman" w:cs="Times New Roman"/>
          <w:sz w:val="24"/>
          <w:szCs w:val="24"/>
        </w:rPr>
      </w:pPr>
      <w:r w:rsidRPr="00281891">
        <w:rPr>
          <w:rFonts w:ascii="Times New Roman" w:hAnsi="Times New Roman" w:cs="Times New Roman"/>
          <w:sz w:val="24"/>
          <w:szCs w:val="24"/>
        </w:rPr>
        <w:t>Овладение универсальными учебными коммуникативными действиями:</w:t>
      </w:r>
    </w:p>
    <w:p w14:paraId="403BC93B" w14:textId="77777777" w:rsidR="00281891" w:rsidRPr="00281891" w:rsidRDefault="00281891" w:rsidP="00281891">
      <w:pPr>
        <w:pStyle w:val="body"/>
        <w:rPr>
          <w:rFonts w:ascii="Times New Roman" w:hAnsi="Times New Roman" w:cs="Times New Roman"/>
          <w:b/>
          <w:bCs/>
          <w:i/>
          <w:iCs/>
          <w:sz w:val="24"/>
          <w:szCs w:val="24"/>
        </w:rPr>
      </w:pPr>
      <w:r w:rsidRPr="00281891">
        <w:rPr>
          <w:rFonts w:ascii="Times New Roman" w:hAnsi="Times New Roman" w:cs="Times New Roman"/>
          <w:b/>
          <w:bCs/>
          <w:i/>
          <w:iCs/>
          <w:sz w:val="24"/>
          <w:szCs w:val="24"/>
        </w:rPr>
        <w:t>1) общение:</w:t>
      </w:r>
    </w:p>
    <w:p w14:paraId="50A3C050" w14:textId="77777777" w:rsidR="00281891" w:rsidRPr="00281891" w:rsidRDefault="00281891" w:rsidP="00281891">
      <w:pPr>
        <w:pStyle w:val="list-bullet"/>
        <w:rPr>
          <w:rFonts w:ascii="Times New Roman" w:hAnsi="Times New Roman" w:cs="Times New Roman"/>
          <w:sz w:val="24"/>
          <w:szCs w:val="24"/>
        </w:rPr>
      </w:pPr>
      <w:r w:rsidRPr="00281891">
        <w:rPr>
          <w:rFonts w:ascii="Times New Roman" w:hAnsi="Times New Roman" w:cs="Times New Roman"/>
          <w:sz w:val="24"/>
          <w:szCs w:val="24"/>
        </w:rPr>
        <w:t>воспринимать и формулировать суждения, выражать эмоции в соответствии с целями и условиями общения;</w:t>
      </w:r>
    </w:p>
    <w:p w14:paraId="35159BC6" w14:textId="77777777" w:rsidR="00281891" w:rsidRPr="00281891" w:rsidRDefault="00281891" w:rsidP="00281891">
      <w:pPr>
        <w:pStyle w:val="list-bullet"/>
        <w:rPr>
          <w:rFonts w:ascii="Times New Roman" w:hAnsi="Times New Roman" w:cs="Times New Roman"/>
          <w:sz w:val="24"/>
          <w:szCs w:val="24"/>
        </w:rPr>
      </w:pPr>
      <w:r w:rsidRPr="00281891">
        <w:rPr>
          <w:rFonts w:ascii="Times New Roman" w:hAnsi="Times New Roman" w:cs="Times New Roman"/>
          <w:sz w:val="24"/>
          <w:szCs w:val="24"/>
        </w:rPr>
        <w:t xml:space="preserve">выражать себя (свою точку зрения) в устных и письменных текстах; </w:t>
      </w:r>
    </w:p>
    <w:p w14:paraId="1905C530" w14:textId="77777777" w:rsidR="00281891" w:rsidRPr="00281891" w:rsidRDefault="00281891" w:rsidP="00281891">
      <w:pPr>
        <w:pStyle w:val="list-bullet"/>
        <w:rPr>
          <w:rFonts w:ascii="Times New Roman" w:hAnsi="Times New Roman" w:cs="Times New Roman"/>
          <w:sz w:val="24"/>
          <w:szCs w:val="24"/>
        </w:rPr>
      </w:pPr>
      <w:r w:rsidRPr="00281891">
        <w:rPr>
          <w:rFonts w:ascii="Times New Roman" w:hAnsi="Times New Roman" w:cs="Times New Roman"/>
          <w:sz w:val="24"/>
          <w:szCs w:val="24"/>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14:paraId="0D6A7624" w14:textId="77777777" w:rsidR="00281891" w:rsidRPr="00281891" w:rsidRDefault="00281891" w:rsidP="00281891">
      <w:pPr>
        <w:pStyle w:val="list-bullet"/>
        <w:rPr>
          <w:rFonts w:ascii="Times New Roman" w:hAnsi="Times New Roman" w:cs="Times New Roman"/>
          <w:sz w:val="24"/>
          <w:szCs w:val="24"/>
        </w:rPr>
      </w:pPr>
      <w:r w:rsidRPr="00281891">
        <w:rPr>
          <w:rFonts w:ascii="Times New Roman" w:hAnsi="Times New Roman" w:cs="Times New Roman"/>
          <w:sz w:val="24"/>
          <w:szCs w:val="24"/>
        </w:rPr>
        <w:t>понимать намерения других, проявлять уважительное отношение к собеседнику и в корректной форме формулировать свои возражения;</w:t>
      </w:r>
    </w:p>
    <w:p w14:paraId="4843034B" w14:textId="77777777" w:rsidR="00281891" w:rsidRPr="00281891" w:rsidRDefault="00281891" w:rsidP="00281891">
      <w:pPr>
        <w:pStyle w:val="list-bullet"/>
        <w:rPr>
          <w:rFonts w:ascii="Times New Roman" w:hAnsi="Times New Roman" w:cs="Times New Roman"/>
          <w:sz w:val="24"/>
          <w:szCs w:val="24"/>
        </w:rPr>
      </w:pPr>
      <w:r w:rsidRPr="00281891">
        <w:rPr>
          <w:rFonts w:ascii="Times New Roman" w:hAnsi="Times New Roman" w:cs="Times New Roman"/>
          <w:sz w:val="24"/>
          <w:szCs w:val="24"/>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14:paraId="4DE22146" w14:textId="77777777" w:rsidR="00281891" w:rsidRPr="00281891" w:rsidRDefault="00281891" w:rsidP="00281891">
      <w:pPr>
        <w:pStyle w:val="list-bullet"/>
        <w:rPr>
          <w:rFonts w:ascii="Times New Roman" w:hAnsi="Times New Roman" w:cs="Times New Roman"/>
          <w:sz w:val="24"/>
          <w:szCs w:val="24"/>
        </w:rPr>
      </w:pPr>
      <w:r w:rsidRPr="00281891">
        <w:rPr>
          <w:rFonts w:ascii="Times New Roman" w:hAnsi="Times New Roman" w:cs="Times New Roman"/>
          <w:sz w:val="24"/>
          <w:szCs w:val="24"/>
        </w:rPr>
        <w:t>сопоставлять свои суждения с суждениями других участников диалога, обнаруживать различие и сходство позиций;</w:t>
      </w:r>
    </w:p>
    <w:p w14:paraId="772349C7" w14:textId="77777777" w:rsidR="00281891" w:rsidRPr="00281891" w:rsidRDefault="00281891" w:rsidP="00281891">
      <w:pPr>
        <w:pStyle w:val="list-bullet"/>
        <w:rPr>
          <w:rFonts w:ascii="Times New Roman" w:hAnsi="Times New Roman" w:cs="Times New Roman"/>
          <w:sz w:val="24"/>
          <w:szCs w:val="24"/>
        </w:rPr>
      </w:pPr>
      <w:r w:rsidRPr="00281891">
        <w:rPr>
          <w:rFonts w:ascii="Times New Roman" w:hAnsi="Times New Roman" w:cs="Times New Roman"/>
          <w:sz w:val="24"/>
          <w:szCs w:val="24"/>
        </w:rPr>
        <w:t xml:space="preserve">публично представлять результаты решения задачи, выполненного опыта (эксперимента, исследования, проекта); </w:t>
      </w:r>
    </w:p>
    <w:p w14:paraId="1FD23ED9" w14:textId="77777777" w:rsidR="00281891" w:rsidRPr="00281891" w:rsidRDefault="00281891" w:rsidP="00281891">
      <w:pPr>
        <w:pStyle w:val="list-bullet"/>
        <w:rPr>
          <w:rFonts w:ascii="Times New Roman" w:hAnsi="Times New Roman" w:cs="Times New Roman"/>
          <w:sz w:val="24"/>
          <w:szCs w:val="24"/>
        </w:rPr>
      </w:pPr>
      <w:r w:rsidRPr="00281891">
        <w:rPr>
          <w:rFonts w:ascii="Times New Roman" w:hAnsi="Times New Roman" w:cs="Times New Roman"/>
          <w:sz w:val="24"/>
          <w:szCs w:val="24"/>
        </w:rPr>
        <w:t>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5FC1BF81" w14:textId="77777777" w:rsidR="00281891" w:rsidRPr="00281891" w:rsidRDefault="00281891" w:rsidP="00281891">
      <w:pPr>
        <w:pStyle w:val="body"/>
        <w:rPr>
          <w:rFonts w:ascii="Times New Roman" w:hAnsi="Times New Roman" w:cs="Times New Roman"/>
          <w:b/>
          <w:bCs/>
          <w:i/>
          <w:iCs/>
          <w:sz w:val="24"/>
          <w:szCs w:val="24"/>
        </w:rPr>
      </w:pPr>
      <w:r w:rsidRPr="00281891">
        <w:rPr>
          <w:rFonts w:ascii="Times New Roman" w:hAnsi="Times New Roman" w:cs="Times New Roman"/>
          <w:b/>
          <w:bCs/>
          <w:i/>
          <w:iCs/>
          <w:sz w:val="24"/>
          <w:szCs w:val="24"/>
        </w:rPr>
        <w:t>2) совместная деятельность:</w:t>
      </w:r>
    </w:p>
    <w:p w14:paraId="26DCAC4E" w14:textId="77777777" w:rsidR="00281891" w:rsidRPr="00281891" w:rsidRDefault="00281891" w:rsidP="00281891">
      <w:pPr>
        <w:pStyle w:val="list-bullet"/>
        <w:rPr>
          <w:rFonts w:ascii="Times New Roman" w:hAnsi="Times New Roman" w:cs="Times New Roman"/>
          <w:sz w:val="24"/>
          <w:szCs w:val="24"/>
        </w:rPr>
      </w:pPr>
      <w:r w:rsidRPr="00281891">
        <w:rPr>
          <w:rFonts w:ascii="Times New Roman" w:hAnsi="Times New Roman" w:cs="Times New Roman"/>
          <w:sz w:val="24"/>
          <w:szCs w:val="24"/>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14:paraId="7ACAEA26" w14:textId="77777777" w:rsidR="00281891" w:rsidRPr="00281891" w:rsidRDefault="00281891" w:rsidP="00281891">
      <w:pPr>
        <w:pStyle w:val="list-bullet"/>
        <w:rPr>
          <w:rFonts w:ascii="Times New Roman" w:hAnsi="Times New Roman" w:cs="Times New Roman"/>
          <w:sz w:val="24"/>
          <w:szCs w:val="24"/>
        </w:rPr>
      </w:pPr>
      <w:r w:rsidRPr="00281891">
        <w:rPr>
          <w:rFonts w:ascii="Times New Roman" w:hAnsi="Times New Roman" w:cs="Times New Roman"/>
          <w:sz w:val="24"/>
          <w:szCs w:val="24"/>
        </w:rPr>
        <w:t xml:space="preserve">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 </w:t>
      </w:r>
    </w:p>
    <w:p w14:paraId="5585AE63" w14:textId="77777777" w:rsidR="00281891" w:rsidRPr="00281891" w:rsidRDefault="00281891" w:rsidP="00281891">
      <w:pPr>
        <w:pStyle w:val="list-bullet"/>
        <w:rPr>
          <w:rFonts w:ascii="Times New Roman" w:hAnsi="Times New Roman" w:cs="Times New Roman"/>
          <w:sz w:val="24"/>
          <w:szCs w:val="24"/>
        </w:rPr>
      </w:pPr>
      <w:r w:rsidRPr="00281891">
        <w:rPr>
          <w:rFonts w:ascii="Times New Roman" w:hAnsi="Times New Roman" w:cs="Times New Roman"/>
          <w:sz w:val="24"/>
          <w:szCs w:val="24"/>
        </w:rPr>
        <w:t>уметь обобщать мнения нескольких людей, проявлять готовность руководить, выполнять поручения, подчиняться;</w:t>
      </w:r>
    </w:p>
    <w:p w14:paraId="047FEC1A" w14:textId="77777777" w:rsidR="00281891" w:rsidRPr="00281891" w:rsidRDefault="00281891" w:rsidP="00281891">
      <w:pPr>
        <w:pStyle w:val="list-bullet"/>
        <w:rPr>
          <w:rFonts w:ascii="Times New Roman" w:hAnsi="Times New Roman" w:cs="Times New Roman"/>
          <w:sz w:val="24"/>
          <w:szCs w:val="24"/>
        </w:rPr>
      </w:pPr>
      <w:r w:rsidRPr="00281891">
        <w:rPr>
          <w:rFonts w:ascii="Times New Roman" w:hAnsi="Times New Roman" w:cs="Times New Roman"/>
          <w:sz w:val="24"/>
          <w:szCs w:val="24"/>
        </w:rPr>
        <w:t>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14:paraId="3A9156A5" w14:textId="77777777" w:rsidR="00281891" w:rsidRPr="00281891" w:rsidRDefault="00281891" w:rsidP="00281891">
      <w:pPr>
        <w:pStyle w:val="list-bullet"/>
        <w:rPr>
          <w:rFonts w:ascii="Times New Roman" w:hAnsi="Times New Roman" w:cs="Times New Roman"/>
          <w:sz w:val="24"/>
          <w:szCs w:val="24"/>
        </w:rPr>
      </w:pPr>
      <w:r w:rsidRPr="00281891">
        <w:rPr>
          <w:rFonts w:ascii="Times New Roman" w:hAnsi="Times New Roman" w:cs="Times New Roman"/>
          <w:sz w:val="24"/>
          <w:szCs w:val="24"/>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74B5D06E" w14:textId="77777777" w:rsidR="00281891" w:rsidRPr="00281891" w:rsidRDefault="00281891" w:rsidP="00281891">
      <w:pPr>
        <w:pStyle w:val="list-bullet"/>
        <w:rPr>
          <w:rFonts w:ascii="Times New Roman" w:hAnsi="Times New Roman" w:cs="Times New Roman"/>
          <w:sz w:val="24"/>
          <w:szCs w:val="24"/>
        </w:rPr>
      </w:pPr>
      <w:r w:rsidRPr="00281891">
        <w:rPr>
          <w:rFonts w:ascii="Times New Roman" w:hAnsi="Times New Roman" w:cs="Times New Roman"/>
          <w:sz w:val="24"/>
          <w:szCs w:val="24"/>
        </w:rPr>
        <w:t xml:space="preserve">оценивать качество своего вклада в общий продукт по критериям, самостоятельно сформулированным участниками взаимодействия; </w:t>
      </w:r>
    </w:p>
    <w:p w14:paraId="7E09F9A7" w14:textId="77777777" w:rsidR="00281891" w:rsidRPr="00281891" w:rsidRDefault="00281891" w:rsidP="00281891">
      <w:pPr>
        <w:pStyle w:val="list-bullet"/>
        <w:rPr>
          <w:rFonts w:ascii="Times New Roman" w:hAnsi="Times New Roman" w:cs="Times New Roman"/>
          <w:sz w:val="24"/>
          <w:szCs w:val="24"/>
        </w:rPr>
      </w:pPr>
      <w:r w:rsidRPr="00281891">
        <w:rPr>
          <w:rFonts w:ascii="Times New Roman" w:hAnsi="Times New Roman" w:cs="Times New Roman"/>
          <w:sz w:val="24"/>
          <w:szCs w:val="24"/>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w:t>
      </w:r>
    </w:p>
    <w:p w14:paraId="5FBB78DF" w14:textId="77777777" w:rsidR="00281891" w:rsidRPr="00281891" w:rsidRDefault="00281891" w:rsidP="00281891">
      <w:pPr>
        <w:pStyle w:val="body"/>
        <w:rPr>
          <w:rFonts w:ascii="Times New Roman" w:hAnsi="Times New Roman" w:cs="Times New Roman"/>
          <w:sz w:val="24"/>
          <w:szCs w:val="24"/>
        </w:rPr>
      </w:pPr>
      <w:r w:rsidRPr="00281891">
        <w:rPr>
          <w:rFonts w:ascii="Times New Roman" w:hAnsi="Times New Roman" w:cs="Times New Roman"/>
          <w:sz w:val="24"/>
          <w:szCs w:val="24"/>
        </w:rPr>
        <w:t>Овладение системой универсальных учебных коммуникативных действий обеспечивает сформированность социальных навыков и эмоционального интеллекта обучающихся.</w:t>
      </w:r>
    </w:p>
    <w:p w14:paraId="3618F0EF" w14:textId="77777777" w:rsidR="00281891" w:rsidRPr="00281891" w:rsidRDefault="00281891" w:rsidP="00281891">
      <w:pPr>
        <w:pStyle w:val="h4"/>
        <w:rPr>
          <w:rFonts w:ascii="Times New Roman" w:hAnsi="Times New Roman" w:cs="Times New Roman"/>
          <w:sz w:val="24"/>
          <w:szCs w:val="24"/>
        </w:rPr>
      </w:pPr>
      <w:r w:rsidRPr="00281891">
        <w:rPr>
          <w:rFonts w:ascii="Times New Roman" w:hAnsi="Times New Roman" w:cs="Times New Roman"/>
          <w:sz w:val="24"/>
          <w:szCs w:val="24"/>
        </w:rPr>
        <w:t>Овладение универсальными учебными регулятивными действиями:</w:t>
      </w:r>
    </w:p>
    <w:p w14:paraId="75DFC634" w14:textId="77777777" w:rsidR="00281891" w:rsidRPr="00281891" w:rsidRDefault="00281891" w:rsidP="00281891">
      <w:pPr>
        <w:pStyle w:val="body"/>
        <w:rPr>
          <w:rFonts w:ascii="Times New Roman" w:hAnsi="Times New Roman" w:cs="Times New Roman"/>
          <w:b/>
          <w:bCs/>
          <w:i/>
          <w:iCs/>
          <w:sz w:val="24"/>
          <w:szCs w:val="24"/>
        </w:rPr>
      </w:pPr>
      <w:r w:rsidRPr="00281891">
        <w:rPr>
          <w:rFonts w:ascii="Times New Roman" w:hAnsi="Times New Roman" w:cs="Times New Roman"/>
          <w:b/>
          <w:bCs/>
          <w:i/>
          <w:iCs/>
          <w:sz w:val="24"/>
          <w:szCs w:val="24"/>
        </w:rPr>
        <w:t>1) самоорганизация:</w:t>
      </w:r>
    </w:p>
    <w:p w14:paraId="24C3C0BD" w14:textId="77777777" w:rsidR="00281891" w:rsidRPr="00281891" w:rsidRDefault="00281891" w:rsidP="00281891">
      <w:pPr>
        <w:pStyle w:val="list-bullet"/>
        <w:rPr>
          <w:rFonts w:ascii="Times New Roman" w:hAnsi="Times New Roman" w:cs="Times New Roman"/>
          <w:sz w:val="24"/>
          <w:szCs w:val="24"/>
        </w:rPr>
      </w:pPr>
      <w:r w:rsidRPr="00281891">
        <w:rPr>
          <w:rFonts w:ascii="Times New Roman" w:hAnsi="Times New Roman" w:cs="Times New Roman"/>
          <w:sz w:val="24"/>
          <w:szCs w:val="24"/>
        </w:rPr>
        <w:t>выявлять проблемы для решения в жизненных и учебных ситуациях;</w:t>
      </w:r>
    </w:p>
    <w:p w14:paraId="04C5D247" w14:textId="77777777" w:rsidR="00281891" w:rsidRPr="00281891" w:rsidRDefault="00281891" w:rsidP="00281891">
      <w:pPr>
        <w:pStyle w:val="list-bullet"/>
        <w:rPr>
          <w:rFonts w:ascii="Times New Roman" w:hAnsi="Times New Roman" w:cs="Times New Roman"/>
          <w:sz w:val="24"/>
          <w:szCs w:val="24"/>
        </w:rPr>
      </w:pPr>
      <w:r w:rsidRPr="00281891">
        <w:rPr>
          <w:rFonts w:ascii="Times New Roman" w:hAnsi="Times New Roman" w:cs="Times New Roman"/>
          <w:sz w:val="24"/>
          <w:szCs w:val="24"/>
        </w:rPr>
        <w:t>ориентироваться в различных подходах принятия решений (индивидуальное, принятие решения в группе, принятие решений группой);</w:t>
      </w:r>
    </w:p>
    <w:p w14:paraId="3420A970" w14:textId="77777777" w:rsidR="00281891" w:rsidRPr="00281891" w:rsidRDefault="00281891" w:rsidP="00281891">
      <w:pPr>
        <w:pStyle w:val="list-bullet"/>
        <w:rPr>
          <w:rFonts w:ascii="Times New Roman" w:hAnsi="Times New Roman" w:cs="Times New Roman"/>
          <w:sz w:val="24"/>
          <w:szCs w:val="24"/>
        </w:rPr>
      </w:pPr>
      <w:r w:rsidRPr="00281891">
        <w:rPr>
          <w:rFonts w:ascii="Times New Roman" w:hAnsi="Times New Roman" w:cs="Times New Roman"/>
          <w:sz w:val="24"/>
          <w:szCs w:val="24"/>
        </w:rP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14:paraId="6410F7A4" w14:textId="77777777" w:rsidR="00281891" w:rsidRPr="00281891" w:rsidRDefault="00281891" w:rsidP="00281891">
      <w:pPr>
        <w:pStyle w:val="list-bullet"/>
        <w:rPr>
          <w:rFonts w:ascii="Times New Roman" w:hAnsi="Times New Roman" w:cs="Times New Roman"/>
          <w:sz w:val="24"/>
          <w:szCs w:val="24"/>
        </w:rPr>
      </w:pPr>
      <w:r w:rsidRPr="00281891">
        <w:rPr>
          <w:rFonts w:ascii="Times New Roman" w:hAnsi="Times New Roman" w:cs="Times New Roman"/>
          <w:sz w:val="24"/>
          <w:szCs w:val="24"/>
        </w:rPr>
        <w:t xml:space="preserve">составлять план действий (план реализации намеченного алгоритма решения), корректировать предложенный алгоритм с учетом получения новых </w:t>
      </w:r>
      <w:r w:rsidRPr="00281891">
        <w:rPr>
          <w:rFonts w:ascii="Times New Roman" w:hAnsi="Times New Roman" w:cs="Times New Roman"/>
          <w:sz w:val="24"/>
          <w:szCs w:val="24"/>
        </w:rPr>
        <w:lastRenderedPageBreak/>
        <w:t>знаний об изучаемом объекте;</w:t>
      </w:r>
    </w:p>
    <w:p w14:paraId="79F93321" w14:textId="77777777" w:rsidR="00281891" w:rsidRPr="00281891" w:rsidRDefault="00281891" w:rsidP="00281891">
      <w:pPr>
        <w:pStyle w:val="list-bullet"/>
        <w:rPr>
          <w:rFonts w:ascii="Times New Roman" w:hAnsi="Times New Roman" w:cs="Times New Roman"/>
          <w:sz w:val="24"/>
          <w:szCs w:val="24"/>
        </w:rPr>
      </w:pPr>
      <w:r w:rsidRPr="00281891">
        <w:rPr>
          <w:rFonts w:ascii="Times New Roman" w:hAnsi="Times New Roman" w:cs="Times New Roman"/>
          <w:sz w:val="24"/>
          <w:szCs w:val="24"/>
        </w:rPr>
        <w:t>делать выбор и брать ответственность за решение;</w:t>
      </w:r>
    </w:p>
    <w:p w14:paraId="682B700C" w14:textId="77777777" w:rsidR="00281891" w:rsidRPr="00281891" w:rsidRDefault="00281891" w:rsidP="00281891">
      <w:pPr>
        <w:pStyle w:val="body"/>
        <w:rPr>
          <w:rFonts w:ascii="Times New Roman" w:hAnsi="Times New Roman" w:cs="Times New Roman"/>
          <w:b/>
          <w:bCs/>
          <w:i/>
          <w:iCs/>
          <w:sz w:val="24"/>
          <w:szCs w:val="24"/>
        </w:rPr>
      </w:pPr>
      <w:r w:rsidRPr="00281891">
        <w:rPr>
          <w:rFonts w:ascii="Times New Roman" w:hAnsi="Times New Roman" w:cs="Times New Roman"/>
          <w:b/>
          <w:bCs/>
          <w:i/>
          <w:iCs/>
          <w:sz w:val="24"/>
          <w:szCs w:val="24"/>
        </w:rPr>
        <w:t>2) самоконтроль:</w:t>
      </w:r>
    </w:p>
    <w:p w14:paraId="65766E53" w14:textId="77777777" w:rsidR="00281891" w:rsidRPr="00281891" w:rsidRDefault="00281891" w:rsidP="00281891">
      <w:pPr>
        <w:pStyle w:val="list-bullet"/>
        <w:rPr>
          <w:rFonts w:ascii="Times New Roman" w:hAnsi="Times New Roman" w:cs="Times New Roman"/>
          <w:sz w:val="24"/>
          <w:szCs w:val="24"/>
        </w:rPr>
      </w:pPr>
      <w:r w:rsidRPr="00281891">
        <w:rPr>
          <w:rFonts w:ascii="Times New Roman" w:hAnsi="Times New Roman" w:cs="Times New Roman"/>
          <w:sz w:val="24"/>
          <w:szCs w:val="24"/>
        </w:rPr>
        <w:t>владеть способами самоконтроля, самомотивации и рефлексии;</w:t>
      </w:r>
    </w:p>
    <w:p w14:paraId="0B734A8F" w14:textId="77777777" w:rsidR="00281891" w:rsidRPr="00281891" w:rsidRDefault="00281891" w:rsidP="00281891">
      <w:pPr>
        <w:pStyle w:val="list-bullet"/>
        <w:rPr>
          <w:rFonts w:ascii="Times New Roman" w:hAnsi="Times New Roman" w:cs="Times New Roman"/>
          <w:sz w:val="24"/>
          <w:szCs w:val="24"/>
        </w:rPr>
      </w:pPr>
      <w:r w:rsidRPr="00281891">
        <w:rPr>
          <w:rFonts w:ascii="Times New Roman" w:hAnsi="Times New Roman" w:cs="Times New Roman"/>
          <w:sz w:val="24"/>
          <w:szCs w:val="24"/>
        </w:rPr>
        <w:t>давать адекватную оценку ситуации и предлагать план ее изменения;</w:t>
      </w:r>
    </w:p>
    <w:p w14:paraId="610012B5" w14:textId="77777777" w:rsidR="00281891" w:rsidRPr="00281891" w:rsidRDefault="00281891" w:rsidP="00281891">
      <w:pPr>
        <w:pStyle w:val="list-bullet"/>
        <w:rPr>
          <w:rFonts w:ascii="Times New Roman" w:hAnsi="Times New Roman" w:cs="Times New Roman"/>
          <w:sz w:val="24"/>
          <w:szCs w:val="24"/>
        </w:rPr>
      </w:pPr>
      <w:r w:rsidRPr="00281891">
        <w:rPr>
          <w:rFonts w:ascii="Times New Roman" w:hAnsi="Times New Roman" w:cs="Times New Roman"/>
          <w:sz w:val="24"/>
          <w:szCs w:val="24"/>
        </w:rPr>
        <w:t xml:space="preserve">учитывать контекст и предвидеть трудности, которые могут возникнуть при решении учебной задачи, адаптировать решение к меняющимся обстоятельствам; </w:t>
      </w:r>
    </w:p>
    <w:p w14:paraId="5ADAA3E3" w14:textId="77777777" w:rsidR="00281891" w:rsidRPr="00281891" w:rsidRDefault="00281891" w:rsidP="00281891">
      <w:pPr>
        <w:pStyle w:val="list-bullet"/>
        <w:rPr>
          <w:rFonts w:ascii="Times New Roman" w:hAnsi="Times New Roman" w:cs="Times New Roman"/>
          <w:sz w:val="24"/>
          <w:szCs w:val="24"/>
        </w:rPr>
      </w:pPr>
      <w:r w:rsidRPr="00281891">
        <w:rPr>
          <w:rFonts w:ascii="Times New Roman" w:hAnsi="Times New Roman" w:cs="Times New Roman"/>
          <w:sz w:val="24"/>
          <w:szCs w:val="24"/>
        </w:rPr>
        <w:t>объяснять причины достижения (недостижения) результатов деятельности, давать оценку приобретенному опыту, уметь находить позитивное в произошедшей ситуации;</w:t>
      </w:r>
    </w:p>
    <w:p w14:paraId="10CE1828" w14:textId="77777777" w:rsidR="00281891" w:rsidRPr="00281891" w:rsidRDefault="00281891" w:rsidP="00281891">
      <w:pPr>
        <w:pStyle w:val="list-bullet"/>
        <w:rPr>
          <w:rFonts w:ascii="Times New Roman" w:hAnsi="Times New Roman" w:cs="Times New Roman"/>
          <w:sz w:val="24"/>
          <w:szCs w:val="24"/>
        </w:rPr>
      </w:pPr>
      <w:r w:rsidRPr="00281891">
        <w:rPr>
          <w:rFonts w:ascii="Times New Roman" w:hAnsi="Times New Roman" w:cs="Times New Roman"/>
          <w:sz w:val="24"/>
          <w:szCs w:val="24"/>
        </w:rPr>
        <w:t>вносить коррективы в деятельность на основе новых обстоятельств, изменившихся ситуаций, установленных ошибок, возникших трудностей;</w:t>
      </w:r>
    </w:p>
    <w:p w14:paraId="4D815E18" w14:textId="77777777" w:rsidR="00281891" w:rsidRPr="00281891" w:rsidRDefault="00281891" w:rsidP="00281891">
      <w:pPr>
        <w:pStyle w:val="list-bullet"/>
        <w:rPr>
          <w:rFonts w:ascii="Times New Roman" w:hAnsi="Times New Roman" w:cs="Times New Roman"/>
          <w:sz w:val="24"/>
          <w:szCs w:val="24"/>
        </w:rPr>
      </w:pPr>
      <w:r w:rsidRPr="00281891">
        <w:rPr>
          <w:rFonts w:ascii="Times New Roman" w:hAnsi="Times New Roman" w:cs="Times New Roman"/>
          <w:sz w:val="24"/>
          <w:szCs w:val="24"/>
        </w:rPr>
        <w:t>оценивать соответствие результата цели и условиям;</w:t>
      </w:r>
    </w:p>
    <w:p w14:paraId="770394F5" w14:textId="77777777" w:rsidR="00281891" w:rsidRPr="00281891" w:rsidRDefault="00281891" w:rsidP="00281891">
      <w:pPr>
        <w:pStyle w:val="body"/>
        <w:rPr>
          <w:rFonts w:ascii="Times New Roman" w:hAnsi="Times New Roman" w:cs="Times New Roman"/>
          <w:b/>
          <w:bCs/>
          <w:i/>
          <w:iCs/>
          <w:sz w:val="24"/>
          <w:szCs w:val="24"/>
        </w:rPr>
      </w:pPr>
      <w:r w:rsidRPr="00281891">
        <w:rPr>
          <w:rFonts w:ascii="Times New Roman" w:hAnsi="Times New Roman" w:cs="Times New Roman"/>
          <w:b/>
          <w:bCs/>
          <w:i/>
          <w:iCs/>
          <w:sz w:val="24"/>
          <w:szCs w:val="24"/>
        </w:rPr>
        <w:t>3) эмоциональный интеллект:</w:t>
      </w:r>
    </w:p>
    <w:p w14:paraId="5F767DD4" w14:textId="77777777" w:rsidR="00281891" w:rsidRPr="00281891" w:rsidRDefault="00281891" w:rsidP="00281891">
      <w:pPr>
        <w:pStyle w:val="list-bullet"/>
        <w:rPr>
          <w:rFonts w:ascii="Times New Roman" w:hAnsi="Times New Roman" w:cs="Times New Roman"/>
          <w:sz w:val="24"/>
          <w:szCs w:val="24"/>
        </w:rPr>
      </w:pPr>
      <w:r w:rsidRPr="00281891">
        <w:rPr>
          <w:rFonts w:ascii="Times New Roman" w:hAnsi="Times New Roman" w:cs="Times New Roman"/>
          <w:sz w:val="24"/>
          <w:szCs w:val="24"/>
        </w:rPr>
        <w:t>различать, называть и управлять собственными эмоциями и эмоциями других;</w:t>
      </w:r>
    </w:p>
    <w:p w14:paraId="5FC60D8C" w14:textId="77777777" w:rsidR="00281891" w:rsidRPr="00281891" w:rsidRDefault="00281891" w:rsidP="00281891">
      <w:pPr>
        <w:pStyle w:val="list-bullet"/>
        <w:rPr>
          <w:rFonts w:ascii="Times New Roman" w:hAnsi="Times New Roman" w:cs="Times New Roman"/>
          <w:sz w:val="24"/>
          <w:szCs w:val="24"/>
        </w:rPr>
      </w:pPr>
      <w:r w:rsidRPr="00281891">
        <w:rPr>
          <w:rFonts w:ascii="Times New Roman" w:hAnsi="Times New Roman" w:cs="Times New Roman"/>
          <w:sz w:val="24"/>
          <w:szCs w:val="24"/>
        </w:rPr>
        <w:t>выявлять и анализировать причины эмоций;</w:t>
      </w:r>
    </w:p>
    <w:p w14:paraId="4C02A467" w14:textId="77777777" w:rsidR="00281891" w:rsidRPr="00281891" w:rsidRDefault="00281891" w:rsidP="00281891">
      <w:pPr>
        <w:pStyle w:val="list-bullet"/>
        <w:rPr>
          <w:rFonts w:ascii="Times New Roman" w:hAnsi="Times New Roman" w:cs="Times New Roman"/>
          <w:sz w:val="24"/>
          <w:szCs w:val="24"/>
        </w:rPr>
      </w:pPr>
      <w:r w:rsidRPr="00281891">
        <w:rPr>
          <w:rFonts w:ascii="Times New Roman" w:hAnsi="Times New Roman" w:cs="Times New Roman"/>
          <w:sz w:val="24"/>
          <w:szCs w:val="24"/>
        </w:rPr>
        <w:t>ставить себя на место другого человека, понимать мотивы и намерения другого;</w:t>
      </w:r>
    </w:p>
    <w:p w14:paraId="1C69D684" w14:textId="77777777" w:rsidR="00281891" w:rsidRPr="00281891" w:rsidRDefault="00281891" w:rsidP="00281891">
      <w:pPr>
        <w:pStyle w:val="list-bullet"/>
        <w:rPr>
          <w:rFonts w:ascii="Times New Roman" w:hAnsi="Times New Roman" w:cs="Times New Roman"/>
          <w:sz w:val="24"/>
          <w:szCs w:val="24"/>
        </w:rPr>
      </w:pPr>
      <w:r w:rsidRPr="00281891">
        <w:rPr>
          <w:rFonts w:ascii="Times New Roman" w:hAnsi="Times New Roman" w:cs="Times New Roman"/>
          <w:sz w:val="24"/>
          <w:szCs w:val="24"/>
        </w:rPr>
        <w:t>регулировать способ выражения эмоций;</w:t>
      </w:r>
    </w:p>
    <w:p w14:paraId="23574A4A" w14:textId="77777777" w:rsidR="00281891" w:rsidRPr="00281891" w:rsidRDefault="00281891" w:rsidP="00281891">
      <w:pPr>
        <w:pStyle w:val="body"/>
        <w:rPr>
          <w:rFonts w:ascii="Times New Roman" w:hAnsi="Times New Roman" w:cs="Times New Roman"/>
          <w:b/>
          <w:bCs/>
          <w:i/>
          <w:iCs/>
          <w:sz w:val="24"/>
          <w:szCs w:val="24"/>
        </w:rPr>
      </w:pPr>
      <w:r w:rsidRPr="00281891">
        <w:rPr>
          <w:rFonts w:ascii="Times New Roman" w:hAnsi="Times New Roman" w:cs="Times New Roman"/>
          <w:b/>
          <w:bCs/>
          <w:i/>
          <w:iCs/>
          <w:sz w:val="24"/>
          <w:szCs w:val="24"/>
        </w:rPr>
        <w:t>4) принятие себя и других:</w:t>
      </w:r>
    </w:p>
    <w:p w14:paraId="66C9C588" w14:textId="77777777" w:rsidR="00281891" w:rsidRPr="00281891" w:rsidRDefault="00281891" w:rsidP="00281891">
      <w:pPr>
        <w:pStyle w:val="list-bullet"/>
        <w:rPr>
          <w:rFonts w:ascii="Times New Roman" w:hAnsi="Times New Roman" w:cs="Times New Roman"/>
          <w:sz w:val="24"/>
          <w:szCs w:val="24"/>
        </w:rPr>
      </w:pPr>
      <w:r w:rsidRPr="00281891">
        <w:rPr>
          <w:rFonts w:ascii="Times New Roman" w:hAnsi="Times New Roman" w:cs="Times New Roman"/>
          <w:sz w:val="24"/>
          <w:szCs w:val="24"/>
        </w:rPr>
        <w:t>осознанно относиться к другому человеку, его мнению;</w:t>
      </w:r>
    </w:p>
    <w:p w14:paraId="65ABEBA3" w14:textId="77777777" w:rsidR="00281891" w:rsidRPr="00281891" w:rsidRDefault="00281891" w:rsidP="00281891">
      <w:pPr>
        <w:pStyle w:val="list-bullet"/>
        <w:rPr>
          <w:rFonts w:ascii="Times New Roman" w:hAnsi="Times New Roman" w:cs="Times New Roman"/>
          <w:sz w:val="24"/>
          <w:szCs w:val="24"/>
        </w:rPr>
      </w:pPr>
      <w:r w:rsidRPr="00281891">
        <w:rPr>
          <w:rFonts w:ascii="Times New Roman" w:hAnsi="Times New Roman" w:cs="Times New Roman"/>
          <w:sz w:val="24"/>
          <w:szCs w:val="24"/>
        </w:rPr>
        <w:t>признавать свое право на ошибку и такое же право другого;</w:t>
      </w:r>
    </w:p>
    <w:p w14:paraId="0F7BC860" w14:textId="77777777" w:rsidR="00281891" w:rsidRPr="00281891" w:rsidRDefault="00281891" w:rsidP="00281891">
      <w:pPr>
        <w:pStyle w:val="list-bullet"/>
        <w:rPr>
          <w:rFonts w:ascii="Times New Roman" w:hAnsi="Times New Roman" w:cs="Times New Roman"/>
          <w:sz w:val="24"/>
          <w:szCs w:val="24"/>
        </w:rPr>
      </w:pPr>
      <w:r w:rsidRPr="00281891">
        <w:rPr>
          <w:rFonts w:ascii="Times New Roman" w:hAnsi="Times New Roman" w:cs="Times New Roman"/>
          <w:sz w:val="24"/>
          <w:szCs w:val="24"/>
        </w:rPr>
        <w:t>принимать себя и других, не осуждая;</w:t>
      </w:r>
    </w:p>
    <w:p w14:paraId="1AC2BD87" w14:textId="77777777" w:rsidR="00281891" w:rsidRPr="00281891" w:rsidRDefault="00281891" w:rsidP="00281891">
      <w:pPr>
        <w:pStyle w:val="list-bullet"/>
        <w:rPr>
          <w:rFonts w:ascii="Times New Roman" w:hAnsi="Times New Roman" w:cs="Times New Roman"/>
          <w:sz w:val="24"/>
          <w:szCs w:val="24"/>
        </w:rPr>
      </w:pPr>
      <w:r w:rsidRPr="00281891">
        <w:rPr>
          <w:rFonts w:ascii="Times New Roman" w:hAnsi="Times New Roman" w:cs="Times New Roman"/>
          <w:sz w:val="24"/>
          <w:szCs w:val="24"/>
        </w:rPr>
        <w:t>открытость себе и другим;</w:t>
      </w:r>
    </w:p>
    <w:p w14:paraId="3BEDB5CA" w14:textId="77777777" w:rsidR="00281891" w:rsidRPr="00281891" w:rsidRDefault="00281891" w:rsidP="00281891">
      <w:pPr>
        <w:pStyle w:val="list-bullet"/>
        <w:rPr>
          <w:rFonts w:ascii="Times New Roman" w:hAnsi="Times New Roman" w:cs="Times New Roman"/>
          <w:sz w:val="24"/>
          <w:szCs w:val="24"/>
        </w:rPr>
      </w:pPr>
      <w:r w:rsidRPr="00281891">
        <w:rPr>
          <w:rFonts w:ascii="Times New Roman" w:hAnsi="Times New Roman" w:cs="Times New Roman"/>
          <w:sz w:val="24"/>
          <w:szCs w:val="24"/>
        </w:rPr>
        <w:t>осознавать невозможность контролировать все вокруг.</w:t>
      </w:r>
    </w:p>
    <w:p w14:paraId="2963E6BE" w14:textId="77777777" w:rsidR="00281891" w:rsidRDefault="00281891" w:rsidP="00281891">
      <w:pPr>
        <w:pStyle w:val="body"/>
        <w:rPr>
          <w:rFonts w:ascii="Times New Roman" w:hAnsi="Times New Roman" w:cs="Times New Roman"/>
          <w:sz w:val="24"/>
          <w:szCs w:val="24"/>
        </w:rPr>
      </w:pPr>
      <w:r w:rsidRPr="00281891">
        <w:rPr>
          <w:rFonts w:ascii="Times New Roman" w:hAnsi="Times New Roman" w:cs="Times New Roman"/>
          <w:sz w:val="24"/>
          <w:szCs w:val="24"/>
        </w:rPr>
        <w:t>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14:paraId="63ADD31E" w14:textId="77777777" w:rsidR="0018501A" w:rsidRDefault="0018501A" w:rsidP="00281891">
      <w:pPr>
        <w:pStyle w:val="body"/>
        <w:rPr>
          <w:rFonts w:ascii="Times New Roman" w:hAnsi="Times New Roman" w:cs="Times New Roman"/>
          <w:sz w:val="24"/>
          <w:szCs w:val="24"/>
        </w:rPr>
      </w:pPr>
    </w:p>
    <w:p w14:paraId="374BE8DF" w14:textId="336FA4A9" w:rsidR="0018501A" w:rsidRDefault="0018501A" w:rsidP="0018501A">
      <w:pPr>
        <w:pStyle w:val="body"/>
        <w:jc w:val="center"/>
        <w:rPr>
          <w:rFonts w:ascii="Times New Roman" w:hAnsi="Times New Roman" w:cs="Times New Roman"/>
          <w:b/>
          <w:sz w:val="24"/>
          <w:szCs w:val="24"/>
        </w:rPr>
      </w:pPr>
      <w:r w:rsidRPr="0018501A">
        <w:rPr>
          <w:rFonts w:ascii="Times New Roman" w:hAnsi="Times New Roman" w:cs="Times New Roman"/>
          <w:b/>
          <w:sz w:val="24"/>
          <w:szCs w:val="24"/>
        </w:rPr>
        <w:t>Предметные результаты</w:t>
      </w:r>
    </w:p>
    <w:p w14:paraId="5D0CB505" w14:textId="77777777" w:rsidR="0018501A" w:rsidRPr="0018501A" w:rsidRDefault="0018501A" w:rsidP="0018501A">
      <w:pPr>
        <w:pStyle w:val="body"/>
        <w:jc w:val="center"/>
        <w:rPr>
          <w:rFonts w:ascii="Times New Roman" w:hAnsi="Times New Roman" w:cs="Times New Roman"/>
          <w:b/>
          <w:sz w:val="24"/>
          <w:szCs w:val="24"/>
        </w:rPr>
      </w:pPr>
    </w:p>
    <w:p w14:paraId="4637665B" w14:textId="77777777" w:rsidR="00281891" w:rsidRPr="00281891" w:rsidRDefault="00281891" w:rsidP="00281891">
      <w:pPr>
        <w:pStyle w:val="body"/>
        <w:rPr>
          <w:rFonts w:ascii="Times New Roman" w:hAnsi="Times New Roman" w:cs="Times New Roman"/>
          <w:sz w:val="24"/>
          <w:szCs w:val="24"/>
        </w:rPr>
      </w:pPr>
      <w:r w:rsidRPr="00281891">
        <w:rPr>
          <w:rFonts w:ascii="Times New Roman" w:hAnsi="Times New Roman" w:cs="Times New Roman"/>
          <w:sz w:val="24"/>
          <w:szCs w:val="24"/>
        </w:rPr>
        <w:t>освоения программы основного общего образования представлены с учетом специфики содержания предметных областей, затрагиваемых в ходе внеурочной деятельности обучающихся по формированию и оценке функциональной грамотности.</w:t>
      </w:r>
    </w:p>
    <w:p w14:paraId="565E7D69" w14:textId="77777777" w:rsidR="00281891" w:rsidRPr="00281891" w:rsidRDefault="00281891" w:rsidP="00281891">
      <w:pPr>
        <w:pStyle w:val="body"/>
        <w:rPr>
          <w:rFonts w:ascii="Times New Roman" w:hAnsi="Times New Roman" w:cs="Times New Roman"/>
          <w:sz w:val="24"/>
          <w:szCs w:val="24"/>
        </w:rPr>
      </w:pPr>
      <w:r w:rsidRPr="00281891">
        <w:rPr>
          <w:rFonts w:ascii="Times New Roman" w:hAnsi="Times New Roman" w:cs="Times New Roman"/>
          <w:sz w:val="24"/>
          <w:szCs w:val="24"/>
        </w:rPr>
        <w:t xml:space="preserve">Занятия по </w:t>
      </w:r>
      <w:r w:rsidRPr="00281891">
        <w:rPr>
          <w:rStyle w:val="Bold"/>
          <w:rFonts w:ascii="Times New Roman" w:hAnsi="Times New Roman" w:cs="Times New Roman"/>
          <w:bCs/>
          <w:sz w:val="24"/>
          <w:szCs w:val="24"/>
        </w:rPr>
        <w:t>читательской грамотности</w:t>
      </w:r>
      <w:r w:rsidRPr="00281891">
        <w:rPr>
          <w:rFonts w:ascii="Times New Roman" w:hAnsi="Times New Roman" w:cs="Times New Roman"/>
          <w:sz w:val="24"/>
          <w:szCs w:val="24"/>
        </w:rPr>
        <w:t xml:space="preserve"> в рамках внеурочной деятельности вносят вклад в достижение следующих предметных результатов по предметной области </w:t>
      </w:r>
      <w:r w:rsidRPr="00281891">
        <w:rPr>
          <w:rStyle w:val="Bold"/>
          <w:rFonts w:ascii="Times New Roman" w:hAnsi="Times New Roman" w:cs="Times New Roman"/>
          <w:bCs/>
          <w:sz w:val="24"/>
          <w:szCs w:val="24"/>
        </w:rPr>
        <w:t>«Русский язык и литература»</w:t>
      </w:r>
      <w:r w:rsidRPr="00281891">
        <w:rPr>
          <w:rFonts w:ascii="Times New Roman" w:hAnsi="Times New Roman" w:cs="Times New Roman"/>
          <w:sz w:val="24"/>
          <w:szCs w:val="24"/>
        </w:rPr>
        <w:t>.</w:t>
      </w:r>
    </w:p>
    <w:p w14:paraId="01FE0282" w14:textId="77777777" w:rsidR="00281891" w:rsidRPr="00281891" w:rsidRDefault="00281891" w:rsidP="00281891">
      <w:pPr>
        <w:pStyle w:val="h3"/>
        <w:jc w:val="both"/>
        <w:rPr>
          <w:rFonts w:ascii="Times New Roman" w:hAnsi="Times New Roman" w:cs="Times New Roman"/>
          <w:b w:val="0"/>
          <w:bCs w:val="0"/>
          <w:sz w:val="24"/>
          <w:szCs w:val="24"/>
        </w:rPr>
      </w:pPr>
      <w:r w:rsidRPr="00281891">
        <w:rPr>
          <w:rFonts w:ascii="Times New Roman" w:hAnsi="Times New Roman" w:cs="Times New Roman"/>
          <w:b w:val="0"/>
          <w:bCs w:val="0"/>
          <w:sz w:val="24"/>
          <w:szCs w:val="24"/>
        </w:rPr>
        <w:t>По учебному предмету «Русский язык»:</w:t>
      </w:r>
    </w:p>
    <w:p w14:paraId="08B2F525" w14:textId="77777777" w:rsidR="00281891" w:rsidRPr="00281891" w:rsidRDefault="00281891" w:rsidP="00281891">
      <w:pPr>
        <w:pStyle w:val="list-bullet"/>
        <w:rPr>
          <w:rFonts w:ascii="Times New Roman" w:hAnsi="Times New Roman" w:cs="Times New Roman"/>
          <w:sz w:val="24"/>
          <w:szCs w:val="24"/>
        </w:rPr>
      </w:pPr>
      <w:r w:rsidRPr="00281891">
        <w:rPr>
          <w:rFonts w:ascii="Times New Roman" w:hAnsi="Times New Roman" w:cs="Times New Roman"/>
          <w:sz w:val="24"/>
          <w:szCs w:val="24"/>
        </w:rPr>
        <w:t>понимание прослушанных или прочитанных учебно-научных, официально-деловых, публицистических, художественных текстов различных функционально-смысловых типов речи: формулирование в устной и письменной форме темы и главной мысли текста; формулирование вопросов по содержанию текста и ответов на них; подробная, сжатая и выборочная передача в устной и письменной форме содержания текста;</w:t>
      </w:r>
    </w:p>
    <w:p w14:paraId="54733D99" w14:textId="77777777" w:rsidR="00281891" w:rsidRPr="00281891" w:rsidRDefault="00281891" w:rsidP="00281891">
      <w:pPr>
        <w:pStyle w:val="list-bullet"/>
        <w:rPr>
          <w:rFonts w:ascii="Times New Roman" w:hAnsi="Times New Roman" w:cs="Times New Roman"/>
          <w:sz w:val="24"/>
          <w:szCs w:val="24"/>
        </w:rPr>
      </w:pPr>
      <w:r w:rsidRPr="00281891">
        <w:rPr>
          <w:rFonts w:ascii="Times New Roman" w:hAnsi="Times New Roman" w:cs="Times New Roman"/>
          <w:sz w:val="24"/>
          <w:szCs w:val="24"/>
        </w:rPr>
        <w:t>овладение умениями информационной переработки прослушанного или прочитанного текста; выделение главной и второстепенной информации, явной и скрытой информации в тексте;</w:t>
      </w:r>
    </w:p>
    <w:p w14:paraId="640EE70B" w14:textId="77777777" w:rsidR="00281891" w:rsidRPr="00281891" w:rsidRDefault="00281891" w:rsidP="00281891">
      <w:pPr>
        <w:pStyle w:val="list-bullet"/>
        <w:rPr>
          <w:rFonts w:ascii="Times New Roman" w:hAnsi="Times New Roman" w:cs="Times New Roman"/>
          <w:sz w:val="24"/>
          <w:szCs w:val="24"/>
        </w:rPr>
      </w:pPr>
      <w:r w:rsidRPr="00281891">
        <w:rPr>
          <w:rFonts w:ascii="Times New Roman" w:hAnsi="Times New Roman" w:cs="Times New Roman"/>
          <w:sz w:val="24"/>
          <w:szCs w:val="24"/>
        </w:rPr>
        <w:t>представление содержания прослушанного или прочитанного учебно-научного текста в виде таблицы, схемы; комментирование текста или его фрагмента;</w:t>
      </w:r>
    </w:p>
    <w:p w14:paraId="2AC28510" w14:textId="77777777" w:rsidR="00281891" w:rsidRPr="00281891" w:rsidRDefault="00281891" w:rsidP="00281891">
      <w:pPr>
        <w:pStyle w:val="list-bullet"/>
        <w:rPr>
          <w:rFonts w:ascii="Times New Roman" w:hAnsi="Times New Roman" w:cs="Times New Roman"/>
          <w:sz w:val="24"/>
          <w:szCs w:val="24"/>
        </w:rPr>
      </w:pPr>
      <w:r w:rsidRPr="00281891">
        <w:rPr>
          <w:rFonts w:ascii="Times New Roman" w:hAnsi="Times New Roman" w:cs="Times New Roman"/>
          <w:sz w:val="24"/>
          <w:szCs w:val="24"/>
        </w:rPr>
        <w:lastRenderedPageBreak/>
        <w:t>извлечение информации из различных источников, ее осмысление и оперирование ею;</w:t>
      </w:r>
    </w:p>
    <w:p w14:paraId="03777827" w14:textId="77777777" w:rsidR="00281891" w:rsidRPr="00281891" w:rsidRDefault="00281891" w:rsidP="00281891">
      <w:pPr>
        <w:pStyle w:val="list-bullet"/>
        <w:rPr>
          <w:rFonts w:ascii="Times New Roman" w:hAnsi="Times New Roman" w:cs="Times New Roman"/>
          <w:sz w:val="24"/>
          <w:szCs w:val="24"/>
        </w:rPr>
      </w:pPr>
      <w:r w:rsidRPr="00281891">
        <w:rPr>
          <w:rFonts w:ascii="Times New Roman" w:hAnsi="Times New Roman" w:cs="Times New Roman"/>
          <w:sz w:val="24"/>
          <w:szCs w:val="24"/>
        </w:rPr>
        <w:t>анализ и оценивание собственных и чужих письменных и устных речевых высказываний с точки зрения решения коммуникативной задачи;</w:t>
      </w:r>
    </w:p>
    <w:p w14:paraId="194932A2" w14:textId="77777777" w:rsidR="00281891" w:rsidRPr="00281891" w:rsidRDefault="00281891" w:rsidP="00281891">
      <w:pPr>
        <w:pStyle w:val="list-bullet"/>
        <w:rPr>
          <w:rFonts w:ascii="Times New Roman" w:hAnsi="Times New Roman" w:cs="Times New Roman"/>
          <w:sz w:val="24"/>
          <w:szCs w:val="24"/>
        </w:rPr>
      </w:pPr>
      <w:r w:rsidRPr="00281891">
        <w:rPr>
          <w:rFonts w:ascii="Times New Roman" w:hAnsi="Times New Roman" w:cs="Times New Roman"/>
          <w:sz w:val="24"/>
          <w:szCs w:val="24"/>
        </w:rPr>
        <w:t>определение лексического значения слова разными способами (установление значения слова по контексту).</w:t>
      </w:r>
    </w:p>
    <w:p w14:paraId="282828C0" w14:textId="77777777" w:rsidR="00281891" w:rsidRPr="00281891" w:rsidRDefault="00281891" w:rsidP="00281891">
      <w:pPr>
        <w:pStyle w:val="h3"/>
        <w:jc w:val="both"/>
        <w:rPr>
          <w:rFonts w:ascii="Times New Roman" w:hAnsi="Times New Roman" w:cs="Times New Roman"/>
          <w:b w:val="0"/>
          <w:bCs w:val="0"/>
          <w:sz w:val="24"/>
          <w:szCs w:val="24"/>
        </w:rPr>
      </w:pPr>
      <w:r w:rsidRPr="00281891">
        <w:rPr>
          <w:rFonts w:ascii="Times New Roman" w:hAnsi="Times New Roman" w:cs="Times New Roman"/>
          <w:b w:val="0"/>
          <w:bCs w:val="0"/>
          <w:sz w:val="24"/>
          <w:szCs w:val="24"/>
        </w:rPr>
        <w:t>По учебному предмету «Литература»:</w:t>
      </w:r>
    </w:p>
    <w:p w14:paraId="27B0148F" w14:textId="77777777" w:rsidR="00281891" w:rsidRPr="00281891" w:rsidRDefault="00281891" w:rsidP="00281891">
      <w:pPr>
        <w:pStyle w:val="list-bullet"/>
        <w:rPr>
          <w:rFonts w:ascii="Times New Roman" w:hAnsi="Times New Roman" w:cs="Times New Roman"/>
          <w:sz w:val="24"/>
          <w:szCs w:val="24"/>
        </w:rPr>
      </w:pPr>
      <w:r w:rsidRPr="00281891">
        <w:rPr>
          <w:rFonts w:ascii="Times New Roman" w:hAnsi="Times New Roman" w:cs="Times New Roman"/>
          <w:sz w:val="24"/>
          <w:szCs w:val="24"/>
        </w:rPr>
        <w:t>овладение умениями смыслового анализа художественной литературы, умениями воспринимать, анализировать, интерпретировать и оценивать прочитанное;</w:t>
      </w:r>
    </w:p>
    <w:p w14:paraId="29117E61" w14:textId="77777777" w:rsidR="00281891" w:rsidRPr="00281891" w:rsidRDefault="00281891" w:rsidP="00281891">
      <w:pPr>
        <w:pStyle w:val="list-bullet"/>
        <w:rPr>
          <w:rFonts w:ascii="Times New Roman" w:hAnsi="Times New Roman" w:cs="Times New Roman"/>
          <w:sz w:val="24"/>
          <w:szCs w:val="24"/>
        </w:rPr>
      </w:pPr>
      <w:r w:rsidRPr="00281891">
        <w:rPr>
          <w:rFonts w:ascii="Times New Roman" w:hAnsi="Times New Roman" w:cs="Times New Roman"/>
          <w:sz w:val="24"/>
          <w:szCs w:val="24"/>
        </w:rPr>
        <w:t>умение анализировать произведение в единстве формы и содержания; определять тематику и проблематику произведения; выявлять позицию героя, повествователя, рассказчика, авторскую позицию, учитывая художественные особенности произведения и воплощенные в нем реалии; выявлять особенности языка художественного произведения;</w:t>
      </w:r>
    </w:p>
    <w:p w14:paraId="1F2A0D35" w14:textId="77777777" w:rsidR="00281891" w:rsidRPr="00281891" w:rsidRDefault="00281891" w:rsidP="00281891">
      <w:pPr>
        <w:pStyle w:val="list-bullet"/>
        <w:rPr>
          <w:rFonts w:ascii="Times New Roman" w:hAnsi="Times New Roman" w:cs="Times New Roman"/>
          <w:sz w:val="24"/>
          <w:szCs w:val="24"/>
        </w:rPr>
      </w:pPr>
      <w:r w:rsidRPr="00281891">
        <w:rPr>
          <w:rFonts w:ascii="Times New Roman" w:hAnsi="Times New Roman" w:cs="Times New Roman"/>
          <w:sz w:val="24"/>
          <w:szCs w:val="24"/>
        </w:rPr>
        <w:t>овладение умениями самостоятельной интерпретации и оценки текстуально изученных художественных произведений (в том числе с использованием методов смыслового чтения, позволяющих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 и методов эстетического анализа).</w:t>
      </w:r>
    </w:p>
    <w:p w14:paraId="2B49660C" w14:textId="77777777" w:rsidR="00281891" w:rsidRPr="00281891" w:rsidRDefault="00281891" w:rsidP="00281891">
      <w:pPr>
        <w:pStyle w:val="body"/>
        <w:rPr>
          <w:rFonts w:ascii="Times New Roman" w:hAnsi="Times New Roman" w:cs="Times New Roman"/>
          <w:sz w:val="24"/>
          <w:szCs w:val="24"/>
        </w:rPr>
      </w:pPr>
      <w:r w:rsidRPr="00281891">
        <w:rPr>
          <w:rFonts w:ascii="Times New Roman" w:hAnsi="Times New Roman" w:cs="Times New Roman"/>
          <w:sz w:val="24"/>
          <w:szCs w:val="24"/>
        </w:rPr>
        <w:t xml:space="preserve">Занятия по </w:t>
      </w:r>
      <w:r w:rsidRPr="00281891">
        <w:rPr>
          <w:rStyle w:val="Bold"/>
          <w:rFonts w:ascii="Times New Roman" w:hAnsi="Times New Roman" w:cs="Times New Roman"/>
          <w:bCs/>
          <w:sz w:val="24"/>
          <w:szCs w:val="24"/>
        </w:rPr>
        <w:t>математической грамотности</w:t>
      </w:r>
      <w:r w:rsidRPr="00281891">
        <w:rPr>
          <w:rFonts w:ascii="Times New Roman" w:hAnsi="Times New Roman" w:cs="Times New Roman"/>
          <w:sz w:val="24"/>
          <w:szCs w:val="24"/>
        </w:rPr>
        <w:t xml:space="preserve"> в рамках внеурочной деятельности вносят вклад в достижение следующих предметных результатов </w:t>
      </w:r>
      <w:r w:rsidRPr="00281891">
        <w:rPr>
          <w:rStyle w:val="Bold"/>
          <w:rFonts w:ascii="Times New Roman" w:hAnsi="Times New Roman" w:cs="Times New Roman"/>
          <w:sz w:val="24"/>
          <w:szCs w:val="24"/>
        </w:rPr>
        <w:t xml:space="preserve">по учебному предмету </w:t>
      </w:r>
      <w:r w:rsidRPr="00281891">
        <w:rPr>
          <w:rStyle w:val="Bold"/>
          <w:rFonts w:ascii="Times New Roman" w:hAnsi="Times New Roman" w:cs="Times New Roman"/>
          <w:bCs/>
          <w:sz w:val="24"/>
          <w:szCs w:val="24"/>
        </w:rPr>
        <w:t>«Математика»</w:t>
      </w:r>
      <w:r w:rsidRPr="00281891">
        <w:rPr>
          <w:rFonts w:ascii="Times New Roman" w:hAnsi="Times New Roman" w:cs="Times New Roman"/>
          <w:sz w:val="24"/>
          <w:szCs w:val="24"/>
        </w:rPr>
        <w:t>:</w:t>
      </w:r>
    </w:p>
    <w:p w14:paraId="39DCB240" w14:textId="77777777" w:rsidR="00281891" w:rsidRPr="00281891" w:rsidRDefault="00281891" w:rsidP="00281891">
      <w:pPr>
        <w:pStyle w:val="body"/>
        <w:rPr>
          <w:rFonts w:ascii="Times New Roman" w:hAnsi="Times New Roman" w:cs="Times New Roman"/>
          <w:sz w:val="24"/>
          <w:szCs w:val="24"/>
        </w:rPr>
      </w:pPr>
      <w:r w:rsidRPr="00281891">
        <w:rPr>
          <w:rFonts w:ascii="Times New Roman" w:hAnsi="Times New Roman" w:cs="Times New Roman"/>
          <w:sz w:val="24"/>
          <w:szCs w:val="24"/>
        </w:rPr>
        <w:t>Использовать в практических (жизненных) ситуациях следующие предметные математические умения и навыки:</w:t>
      </w:r>
    </w:p>
    <w:p w14:paraId="62AF1D8F" w14:textId="77777777" w:rsidR="00281891" w:rsidRPr="00281891" w:rsidRDefault="00281891" w:rsidP="00281891">
      <w:pPr>
        <w:pStyle w:val="list-bullet"/>
        <w:rPr>
          <w:rFonts w:ascii="Times New Roman" w:hAnsi="Times New Roman" w:cs="Times New Roman"/>
          <w:sz w:val="24"/>
          <w:szCs w:val="24"/>
        </w:rPr>
      </w:pPr>
      <w:r w:rsidRPr="00281891">
        <w:rPr>
          <w:rFonts w:ascii="Times New Roman" w:hAnsi="Times New Roman" w:cs="Times New Roman"/>
          <w:sz w:val="24"/>
          <w:szCs w:val="24"/>
        </w:rPr>
        <w:t xml:space="preserve"> сравнивать и упорядочивать натуральные числа, целые числа, обыкновенные и десятичные дроби, рациональные и иррациональные числа; выполнять, сочетая устные и письменные приемы, арифметические действия с рациональными числами; выполнять проверку, прикидку результата вычислений; округлять числа; вычислять значения числовых выражений; использовать калькулятор;</w:t>
      </w:r>
    </w:p>
    <w:p w14:paraId="730DEEC2" w14:textId="77777777" w:rsidR="00281891" w:rsidRPr="00281891" w:rsidRDefault="00281891" w:rsidP="00281891">
      <w:pPr>
        <w:pStyle w:val="list-bullet"/>
        <w:rPr>
          <w:rFonts w:ascii="Times New Roman" w:hAnsi="Times New Roman" w:cs="Times New Roman"/>
          <w:sz w:val="24"/>
          <w:szCs w:val="24"/>
        </w:rPr>
      </w:pPr>
      <w:r w:rsidRPr="00281891">
        <w:rPr>
          <w:rFonts w:ascii="Times New Roman" w:hAnsi="Times New Roman" w:cs="Times New Roman"/>
          <w:sz w:val="24"/>
          <w:szCs w:val="24"/>
        </w:rPr>
        <w:t>решать практико-ориентированные задачи, содержащие зависимости величин (скорость, время, расстояние, цена, количество, стоимость), связанные с отношением, пропорциональностью величин, процентами (налоги, задачи из области управления личными и семейными финансами), решать основные задачи на дроби и проценты, используя арифметический и алгебраический способы, перебор всех возможных вариантов, способ «проб и ошибок»; пользоваться основными единицами измерения: цены, массы; расстояния, времени, скорости; выражать одни единицы величины через другие; интерпретировать результаты решения задач с учетом ограничений, связанных со свойствами рассматриваемых объектов;</w:t>
      </w:r>
    </w:p>
    <w:p w14:paraId="788D7352" w14:textId="77777777" w:rsidR="00281891" w:rsidRPr="00281891" w:rsidRDefault="00281891" w:rsidP="00281891">
      <w:pPr>
        <w:pStyle w:val="list-bullet"/>
        <w:rPr>
          <w:rFonts w:ascii="Times New Roman" w:hAnsi="Times New Roman" w:cs="Times New Roman"/>
          <w:sz w:val="24"/>
          <w:szCs w:val="24"/>
        </w:rPr>
      </w:pPr>
      <w:r w:rsidRPr="00281891">
        <w:rPr>
          <w:rFonts w:ascii="Times New Roman" w:hAnsi="Times New Roman" w:cs="Times New Roman"/>
          <w:sz w:val="24"/>
          <w:szCs w:val="24"/>
        </w:rPr>
        <w:t>извлекать, анализировать, оценивать информацию, представленную в таблице, линейной, столбчатой и круговой диаграммах, интерпретировать представленные данные, использовать данные при решении задач; представлять информацию с помощью таблиц, линейной и столбчатой диаграмм, инфографики; оперировать статистическими характеристиками: среднее арифметическое, медиана, наибольшее и наименьшее значения, размах числового набора;</w:t>
      </w:r>
    </w:p>
    <w:p w14:paraId="658E11E3" w14:textId="77777777" w:rsidR="00281891" w:rsidRPr="00281891" w:rsidRDefault="00281891" w:rsidP="00281891">
      <w:pPr>
        <w:pStyle w:val="list-bullet"/>
        <w:rPr>
          <w:rFonts w:ascii="Times New Roman" w:hAnsi="Times New Roman" w:cs="Times New Roman"/>
          <w:sz w:val="24"/>
          <w:szCs w:val="24"/>
        </w:rPr>
      </w:pPr>
      <w:r w:rsidRPr="00281891">
        <w:rPr>
          <w:rFonts w:ascii="Times New Roman" w:hAnsi="Times New Roman" w:cs="Times New Roman"/>
          <w:sz w:val="24"/>
          <w:szCs w:val="24"/>
        </w:rPr>
        <w:t>оценивать вероятности реальных событий и явлений, понимать роль практически достоверных и маловероятных событий в окружающем мире и в жизни;</w:t>
      </w:r>
    </w:p>
    <w:p w14:paraId="16513079" w14:textId="77777777" w:rsidR="00281891" w:rsidRPr="00281891" w:rsidRDefault="00281891" w:rsidP="00281891">
      <w:pPr>
        <w:pStyle w:val="list-bullet"/>
        <w:rPr>
          <w:rFonts w:ascii="Times New Roman" w:hAnsi="Times New Roman" w:cs="Times New Roman"/>
          <w:sz w:val="24"/>
          <w:szCs w:val="24"/>
        </w:rPr>
      </w:pPr>
      <w:r w:rsidRPr="00281891">
        <w:rPr>
          <w:rFonts w:ascii="Times New Roman" w:hAnsi="Times New Roman" w:cs="Times New Roman"/>
          <w:sz w:val="24"/>
          <w:szCs w:val="24"/>
        </w:rPr>
        <w:t>пользоваться геометрическими понятиями: отрезок, угол, многоугольник, окружность, круг; распознавать параллелепипед, куб, пирамиду, конус, цилиндр, использовать терминологию: вершина, ребро, грань, основание, развертка; приводить примеры объектов окружающего мира, имеющих форму изученных плоских и пространственных фигур, примеры параллельных и перпендикулярных прямых в пространстве, на модели куба, примеры равных и симметричных фигур; пользоваться геометрическими понятиями: равенство фигур, симметрия, подобие; использовать свойства изученных фигур для их распознавания, построения; применять признаки равенства треугольников, теорему о сумме углов треугольника, теорему Пифагора, тригонометрические соотношения для вычисления длин, расстояний, площадей;</w:t>
      </w:r>
    </w:p>
    <w:p w14:paraId="43BD40DD" w14:textId="77777777" w:rsidR="00281891" w:rsidRPr="00281891" w:rsidRDefault="00281891" w:rsidP="00281891">
      <w:pPr>
        <w:pStyle w:val="list-bullet"/>
        <w:rPr>
          <w:rFonts w:ascii="Times New Roman" w:hAnsi="Times New Roman" w:cs="Times New Roman"/>
          <w:sz w:val="24"/>
          <w:szCs w:val="24"/>
        </w:rPr>
      </w:pPr>
      <w:r w:rsidRPr="00281891">
        <w:rPr>
          <w:rFonts w:ascii="Times New Roman" w:hAnsi="Times New Roman" w:cs="Times New Roman"/>
          <w:sz w:val="24"/>
          <w:szCs w:val="24"/>
        </w:rPr>
        <w:t xml:space="preserve">находить длины отрезков и расстояния непосредственным измерением с помощью линейки; находить измерения параллелепипеда, куба; вычислять периметр многоугольника, периметр и площадь фигур, составленных из прямоугольников; находить длину окружности, плошадь круга; вычислять объем куба, параллелепипеда по заданным измерениям; решать несложные задачи на измерение геометрических величин в практических </w:t>
      </w:r>
      <w:r w:rsidRPr="00281891">
        <w:rPr>
          <w:rFonts w:ascii="Times New Roman" w:hAnsi="Times New Roman" w:cs="Times New Roman"/>
          <w:sz w:val="24"/>
          <w:szCs w:val="24"/>
        </w:rPr>
        <w:lastRenderedPageBreak/>
        <w:t>ситуациях; пользоваться основными метрическими единицами измерения длины, площади, объема; выражать одни единицы величины через другие;</w:t>
      </w:r>
    </w:p>
    <w:p w14:paraId="4E6E2CE2" w14:textId="77777777" w:rsidR="00281891" w:rsidRPr="00281891" w:rsidRDefault="00281891" w:rsidP="00281891">
      <w:pPr>
        <w:pStyle w:val="list-bullet"/>
        <w:rPr>
          <w:rFonts w:ascii="Times New Roman" w:hAnsi="Times New Roman" w:cs="Times New Roman"/>
          <w:sz w:val="24"/>
          <w:szCs w:val="24"/>
        </w:rPr>
      </w:pPr>
      <w:r w:rsidRPr="00281891">
        <w:rPr>
          <w:rFonts w:ascii="Times New Roman" w:hAnsi="Times New Roman" w:cs="Times New Roman"/>
          <w:sz w:val="24"/>
          <w:szCs w:val="24"/>
        </w:rPr>
        <w:t xml:space="preserve">использовать алгебраическую терминологию и символику; выражать формулами зависимости между величинами; понимать графический способ представления и анализа информации, извлекать и интерпретировать информацию из графиков реальных процессов и зависимостей, использовать графики для определения свойств процессов и зависимостей; </w:t>
      </w:r>
    </w:p>
    <w:p w14:paraId="73BCC8B1" w14:textId="77777777" w:rsidR="00281891" w:rsidRPr="00281891" w:rsidRDefault="00281891" w:rsidP="00281891">
      <w:pPr>
        <w:pStyle w:val="list-bullet"/>
        <w:rPr>
          <w:rFonts w:ascii="Times New Roman" w:hAnsi="Times New Roman" w:cs="Times New Roman"/>
          <w:sz w:val="24"/>
          <w:szCs w:val="24"/>
        </w:rPr>
      </w:pPr>
      <w:r w:rsidRPr="00281891">
        <w:rPr>
          <w:rFonts w:ascii="Times New Roman" w:hAnsi="Times New Roman" w:cs="Times New Roman"/>
          <w:sz w:val="24"/>
          <w:szCs w:val="24"/>
        </w:rPr>
        <w:t>переходить от словесной формулировки задачи к ее алгебраической модели с помощью составления уравнения или системы уравнений, интерпретировать в соответствии с контекстом задачи полученный результат; использовать неравенства при решении различных задач;</w:t>
      </w:r>
    </w:p>
    <w:p w14:paraId="2C6C3267" w14:textId="77777777" w:rsidR="00281891" w:rsidRPr="00281891" w:rsidRDefault="00281891" w:rsidP="00281891">
      <w:pPr>
        <w:pStyle w:val="list-bullet"/>
        <w:rPr>
          <w:rFonts w:ascii="Times New Roman" w:hAnsi="Times New Roman" w:cs="Times New Roman"/>
          <w:sz w:val="24"/>
          <w:szCs w:val="24"/>
        </w:rPr>
      </w:pPr>
      <w:r w:rsidRPr="00281891">
        <w:rPr>
          <w:rFonts w:ascii="Times New Roman" w:hAnsi="Times New Roman" w:cs="Times New Roman"/>
          <w:sz w:val="24"/>
          <w:szCs w:val="24"/>
        </w:rPr>
        <w:t>решать задачи из реальной жизни, связанные с числовыми последовательностями, использовать свойства последовательностей.</w:t>
      </w:r>
    </w:p>
    <w:p w14:paraId="4DD655E2" w14:textId="77777777" w:rsidR="00281891" w:rsidRPr="00281891" w:rsidRDefault="00281891" w:rsidP="00281891">
      <w:pPr>
        <w:pStyle w:val="body"/>
        <w:rPr>
          <w:rFonts w:ascii="Times New Roman" w:hAnsi="Times New Roman" w:cs="Times New Roman"/>
          <w:sz w:val="24"/>
          <w:szCs w:val="24"/>
        </w:rPr>
      </w:pPr>
    </w:p>
    <w:p w14:paraId="32A9AF58" w14:textId="77777777" w:rsidR="00281891" w:rsidRPr="00281891" w:rsidRDefault="00281891" w:rsidP="00281891">
      <w:pPr>
        <w:pStyle w:val="body"/>
        <w:rPr>
          <w:rFonts w:ascii="Times New Roman" w:hAnsi="Times New Roman" w:cs="Times New Roman"/>
          <w:sz w:val="24"/>
          <w:szCs w:val="24"/>
        </w:rPr>
      </w:pPr>
      <w:r w:rsidRPr="00281891">
        <w:rPr>
          <w:rFonts w:ascii="Times New Roman" w:hAnsi="Times New Roman" w:cs="Times New Roman"/>
          <w:sz w:val="24"/>
          <w:szCs w:val="24"/>
        </w:rPr>
        <w:t xml:space="preserve">Занятия по естественно-научной грамотности в рамках внеурочной деятельности вносят вклад в достижение следующих предметных результатов по предметной области </w:t>
      </w:r>
      <w:r w:rsidRPr="00281891">
        <w:rPr>
          <w:rFonts w:ascii="Times New Roman" w:hAnsi="Times New Roman" w:cs="Times New Roman"/>
          <w:b/>
          <w:bCs/>
          <w:sz w:val="24"/>
          <w:szCs w:val="24"/>
        </w:rPr>
        <w:t>«Естественно-научные предметы»</w:t>
      </w:r>
      <w:r w:rsidRPr="00281891">
        <w:rPr>
          <w:rFonts w:ascii="Times New Roman" w:hAnsi="Times New Roman" w:cs="Times New Roman"/>
          <w:sz w:val="24"/>
          <w:szCs w:val="24"/>
        </w:rPr>
        <w:t xml:space="preserve">: </w:t>
      </w:r>
    </w:p>
    <w:p w14:paraId="32B8A08E" w14:textId="77777777" w:rsidR="00281891" w:rsidRPr="00281891" w:rsidRDefault="00281891" w:rsidP="00281891">
      <w:pPr>
        <w:pStyle w:val="list-bullet"/>
        <w:rPr>
          <w:rFonts w:ascii="Times New Roman" w:hAnsi="Times New Roman" w:cs="Times New Roman"/>
          <w:sz w:val="24"/>
          <w:szCs w:val="24"/>
        </w:rPr>
      </w:pPr>
      <w:r w:rsidRPr="00281891">
        <w:rPr>
          <w:rFonts w:ascii="Times New Roman" w:hAnsi="Times New Roman" w:cs="Times New Roman"/>
          <w:sz w:val="24"/>
          <w:szCs w:val="24"/>
        </w:rPr>
        <w:t>умение объяснять процессы и свойства тел, в том числе в контексте ситуаций практико-ориентированного характера;</w:t>
      </w:r>
    </w:p>
    <w:p w14:paraId="6FF43C67" w14:textId="77777777" w:rsidR="00281891" w:rsidRPr="00281891" w:rsidRDefault="00281891" w:rsidP="00281891">
      <w:pPr>
        <w:pStyle w:val="list-bullet"/>
        <w:rPr>
          <w:rFonts w:ascii="Times New Roman" w:hAnsi="Times New Roman" w:cs="Times New Roman"/>
          <w:sz w:val="24"/>
          <w:szCs w:val="24"/>
        </w:rPr>
      </w:pPr>
      <w:r w:rsidRPr="00281891">
        <w:rPr>
          <w:rFonts w:ascii="Times New Roman" w:hAnsi="Times New Roman" w:cs="Times New Roman"/>
          <w:sz w:val="24"/>
          <w:szCs w:val="24"/>
        </w:rPr>
        <w:t>умение проводить учебное исследование, в том числе понимать задачи исследования, применять методы исследования, соответствующие поставленной цели, осуществлять в соответствии с планом собственную деятельность и совместную деятельность в группе;</w:t>
      </w:r>
    </w:p>
    <w:p w14:paraId="07BE2CF0" w14:textId="77777777" w:rsidR="00281891" w:rsidRPr="00281891" w:rsidRDefault="00281891" w:rsidP="00281891">
      <w:pPr>
        <w:pStyle w:val="list-bullet"/>
        <w:rPr>
          <w:rFonts w:ascii="Times New Roman" w:hAnsi="Times New Roman" w:cs="Times New Roman"/>
          <w:sz w:val="24"/>
          <w:szCs w:val="24"/>
        </w:rPr>
      </w:pPr>
      <w:r w:rsidRPr="00281891">
        <w:rPr>
          <w:rFonts w:ascii="Times New Roman" w:hAnsi="Times New Roman" w:cs="Times New Roman"/>
          <w:sz w:val="24"/>
          <w:szCs w:val="24"/>
        </w:rPr>
        <w:t>умение применять простые физические модели для объяснения процессов и явлений;</w:t>
      </w:r>
    </w:p>
    <w:p w14:paraId="25CEADDC" w14:textId="77777777" w:rsidR="00281891" w:rsidRPr="00281891" w:rsidRDefault="00281891" w:rsidP="00281891">
      <w:pPr>
        <w:pStyle w:val="list-bullet"/>
        <w:rPr>
          <w:rFonts w:ascii="Times New Roman" w:hAnsi="Times New Roman" w:cs="Times New Roman"/>
          <w:sz w:val="24"/>
          <w:szCs w:val="24"/>
        </w:rPr>
      </w:pPr>
      <w:r w:rsidRPr="00281891">
        <w:rPr>
          <w:rFonts w:ascii="Times New Roman" w:hAnsi="Times New Roman" w:cs="Times New Roman"/>
          <w:sz w:val="24"/>
          <w:szCs w:val="24"/>
        </w:rPr>
        <w:t>умение характеризовать и прогнозировать свойства веществ в зависимости от их состава и строения, влияние веществ и химических процессов на организм человека и окружающую природную среду;</w:t>
      </w:r>
    </w:p>
    <w:p w14:paraId="04F08D05" w14:textId="77777777" w:rsidR="00281891" w:rsidRPr="00281891" w:rsidRDefault="00281891" w:rsidP="00281891">
      <w:pPr>
        <w:pStyle w:val="list-bullet"/>
        <w:rPr>
          <w:rFonts w:ascii="Times New Roman" w:hAnsi="Times New Roman" w:cs="Times New Roman"/>
          <w:sz w:val="24"/>
          <w:szCs w:val="24"/>
        </w:rPr>
      </w:pPr>
      <w:r w:rsidRPr="00281891">
        <w:rPr>
          <w:rFonts w:ascii="Times New Roman" w:hAnsi="Times New Roman" w:cs="Times New Roman"/>
          <w:sz w:val="24"/>
          <w:szCs w:val="24"/>
        </w:rPr>
        <w:t>умение использовать изученные биологические термины, понятия, теории, законы и закономерности для объяснения наблюдаемых биологических объектов, явлений и процессов;</w:t>
      </w:r>
    </w:p>
    <w:p w14:paraId="1B5E9FDB" w14:textId="77777777" w:rsidR="00281891" w:rsidRPr="00281891" w:rsidRDefault="00281891" w:rsidP="00281891">
      <w:pPr>
        <w:pStyle w:val="list-bullet"/>
        <w:rPr>
          <w:rFonts w:ascii="Times New Roman" w:hAnsi="Times New Roman" w:cs="Times New Roman"/>
          <w:sz w:val="24"/>
          <w:szCs w:val="24"/>
        </w:rPr>
      </w:pPr>
      <w:r w:rsidRPr="00281891">
        <w:rPr>
          <w:rFonts w:ascii="Times New Roman" w:hAnsi="Times New Roman" w:cs="Times New Roman"/>
          <w:sz w:val="24"/>
          <w:szCs w:val="24"/>
        </w:rPr>
        <w:t>сформированность представлений об экосистемах и значении биоразнообразия; о глобальных экологических проблемах, стоящих перед человечеством, и способах их преодоления;</w:t>
      </w:r>
    </w:p>
    <w:p w14:paraId="18276064" w14:textId="77777777" w:rsidR="00281891" w:rsidRPr="00281891" w:rsidRDefault="00281891" w:rsidP="00281891">
      <w:pPr>
        <w:pStyle w:val="list-bullet"/>
        <w:rPr>
          <w:rFonts w:ascii="Times New Roman" w:hAnsi="Times New Roman" w:cs="Times New Roman"/>
          <w:sz w:val="24"/>
          <w:szCs w:val="24"/>
        </w:rPr>
      </w:pPr>
      <w:r w:rsidRPr="00281891">
        <w:rPr>
          <w:rFonts w:ascii="Times New Roman" w:hAnsi="Times New Roman" w:cs="Times New Roman"/>
          <w:sz w:val="24"/>
          <w:szCs w:val="24"/>
        </w:rPr>
        <w:t xml:space="preserve">умение использовать приобретенные знания и навыки для здорового образа жизни, сбалансированного питания и физической активности; умение противодействовать лженаучным манипуляциям в области здоровья; </w:t>
      </w:r>
    </w:p>
    <w:p w14:paraId="39A988E9" w14:textId="77777777" w:rsidR="00281891" w:rsidRPr="00281891" w:rsidRDefault="00281891" w:rsidP="00281891">
      <w:pPr>
        <w:pStyle w:val="list-bullet"/>
        <w:rPr>
          <w:rFonts w:ascii="Times New Roman" w:hAnsi="Times New Roman" w:cs="Times New Roman"/>
          <w:sz w:val="24"/>
          <w:szCs w:val="24"/>
        </w:rPr>
      </w:pPr>
      <w:r w:rsidRPr="00281891">
        <w:rPr>
          <w:rFonts w:ascii="Times New Roman" w:hAnsi="Times New Roman" w:cs="Times New Roman"/>
          <w:sz w:val="24"/>
          <w:szCs w:val="24"/>
        </w:rPr>
        <w:t>умение характеризовать принципы действия технических устройств промышленных технологических процессов.</w:t>
      </w:r>
    </w:p>
    <w:p w14:paraId="37F62F68" w14:textId="77777777" w:rsidR="00281891" w:rsidRPr="00281891" w:rsidRDefault="00281891" w:rsidP="00281891">
      <w:pPr>
        <w:pStyle w:val="body"/>
        <w:rPr>
          <w:rFonts w:ascii="Times New Roman" w:hAnsi="Times New Roman" w:cs="Times New Roman"/>
          <w:sz w:val="24"/>
          <w:szCs w:val="24"/>
        </w:rPr>
      </w:pPr>
    </w:p>
    <w:p w14:paraId="7A857DAC" w14:textId="77777777" w:rsidR="00281891" w:rsidRPr="00281891" w:rsidRDefault="00281891" w:rsidP="00281891">
      <w:pPr>
        <w:pStyle w:val="body"/>
        <w:rPr>
          <w:rFonts w:ascii="Times New Roman" w:hAnsi="Times New Roman" w:cs="Times New Roman"/>
          <w:sz w:val="24"/>
          <w:szCs w:val="24"/>
        </w:rPr>
      </w:pPr>
      <w:r w:rsidRPr="00281891">
        <w:rPr>
          <w:rFonts w:ascii="Times New Roman" w:hAnsi="Times New Roman" w:cs="Times New Roman"/>
          <w:sz w:val="24"/>
          <w:szCs w:val="24"/>
        </w:rPr>
        <w:t xml:space="preserve">Занятия по </w:t>
      </w:r>
      <w:r w:rsidRPr="00281891">
        <w:rPr>
          <w:rStyle w:val="Bold"/>
          <w:rFonts w:ascii="Times New Roman" w:hAnsi="Times New Roman" w:cs="Times New Roman"/>
          <w:bCs/>
          <w:sz w:val="24"/>
          <w:szCs w:val="24"/>
        </w:rPr>
        <w:t>финансовой грамотности</w:t>
      </w:r>
      <w:r w:rsidRPr="00281891">
        <w:rPr>
          <w:rFonts w:ascii="Times New Roman" w:hAnsi="Times New Roman" w:cs="Times New Roman"/>
          <w:sz w:val="24"/>
          <w:szCs w:val="24"/>
        </w:rPr>
        <w:t xml:space="preserve"> в рамках внеурочной деятельности вносят вклад в достижение следующих предметных результатов по различным предметным областям:</w:t>
      </w:r>
    </w:p>
    <w:p w14:paraId="6E3327F7" w14:textId="77777777" w:rsidR="00281891" w:rsidRPr="00281891" w:rsidRDefault="00281891" w:rsidP="00281891">
      <w:pPr>
        <w:pStyle w:val="list-bullet"/>
        <w:rPr>
          <w:rFonts w:ascii="Times New Roman" w:hAnsi="Times New Roman" w:cs="Times New Roman"/>
          <w:sz w:val="24"/>
          <w:szCs w:val="24"/>
        </w:rPr>
      </w:pPr>
      <w:r w:rsidRPr="00281891">
        <w:rPr>
          <w:rFonts w:ascii="Times New Roman" w:hAnsi="Times New Roman" w:cs="Times New Roman"/>
          <w:sz w:val="24"/>
          <w:szCs w:val="24"/>
        </w:rPr>
        <w:t>освоение системы знаний, необходимых для решения финансовых вопросов, включая базовые финансово-экономические понятия, отражающие важнейшие сферы финансовых отношений;</w:t>
      </w:r>
    </w:p>
    <w:p w14:paraId="3B9131EE" w14:textId="77777777" w:rsidR="00281891" w:rsidRPr="00281891" w:rsidRDefault="00281891" w:rsidP="00281891">
      <w:pPr>
        <w:pStyle w:val="list-bullet"/>
        <w:rPr>
          <w:rFonts w:ascii="Times New Roman" w:hAnsi="Times New Roman" w:cs="Times New Roman"/>
          <w:sz w:val="24"/>
          <w:szCs w:val="24"/>
        </w:rPr>
      </w:pPr>
      <w:r w:rsidRPr="00281891">
        <w:rPr>
          <w:rFonts w:ascii="Times New Roman" w:hAnsi="Times New Roman" w:cs="Times New Roman"/>
          <w:sz w:val="24"/>
          <w:szCs w:val="24"/>
        </w:rPr>
        <w:t>формирование умения устанавливать и объяснять взаимосвязи явлений, процессов в финансовой сфере общественной жизни, их элементов и основных функций;</w:t>
      </w:r>
    </w:p>
    <w:p w14:paraId="4C355366" w14:textId="77777777" w:rsidR="00281891" w:rsidRPr="00281891" w:rsidRDefault="00281891" w:rsidP="00281891">
      <w:pPr>
        <w:pStyle w:val="list-bullet"/>
        <w:rPr>
          <w:rFonts w:ascii="Times New Roman" w:hAnsi="Times New Roman" w:cs="Times New Roman"/>
          <w:sz w:val="24"/>
          <w:szCs w:val="24"/>
        </w:rPr>
      </w:pPr>
      <w:r w:rsidRPr="00281891">
        <w:rPr>
          <w:rFonts w:ascii="Times New Roman" w:hAnsi="Times New Roman" w:cs="Times New Roman"/>
          <w:sz w:val="24"/>
          <w:szCs w:val="24"/>
        </w:rPr>
        <w:t>формирование умения решать познавательные и практические задачи, отражающие выполнение типичных для несовершеннолетнего социальных ролей и социальные взаимодействия в финансовой сфере общественной жизни, в том числе направленные на определение качества жизни человека, семьи и финансового благополучия;</w:t>
      </w:r>
    </w:p>
    <w:p w14:paraId="34CD4506" w14:textId="77777777" w:rsidR="00281891" w:rsidRPr="00281891" w:rsidRDefault="00281891" w:rsidP="00281891">
      <w:pPr>
        <w:pStyle w:val="list-bullet"/>
        <w:rPr>
          <w:rFonts w:ascii="Times New Roman" w:hAnsi="Times New Roman" w:cs="Times New Roman"/>
          <w:sz w:val="24"/>
          <w:szCs w:val="24"/>
        </w:rPr>
      </w:pPr>
      <w:r w:rsidRPr="00281891">
        <w:rPr>
          <w:rFonts w:ascii="Times New Roman" w:hAnsi="Times New Roman" w:cs="Times New Roman"/>
          <w:sz w:val="24"/>
          <w:szCs w:val="24"/>
        </w:rPr>
        <w:t>формирование умения использовать полученную информацию в процессе принятия решений о сохранении и накоплении денежных средств, при оценке финансовых рисков, при сравнении преимуществ и недостатков различных финансовых услуг;</w:t>
      </w:r>
    </w:p>
    <w:p w14:paraId="41DDD045" w14:textId="77777777" w:rsidR="00281891" w:rsidRPr="00281891" w:rsidRDefault="00281891" w:rsidP="00281891">
      <w:pPr>
        <w:pStyle w:val="list-bullet"/>
        <w:rPr>
          <w:rFonts w:ascii="Times New Roman" w:hAnsi="Times New Roman" w:cs="Times New Roman"/>
          <w:sz w:val="24"/>
          <w:szCs w:val="24"/>
        </w:rPr>
      </w:pPr>
      <w:r w:rsidRPr="00281891">
        <w:rPr>
          <w:rFonts w:ascii="Times New Roman" w:hAnsi="Times New Roman" w:cs="Times New Roman"/>
          <w:sz w:val="24"/>
          <w:szCs w:val="24"/>
        </w:rPr>
        <w:t>формирование умения распознавать попытки и предупреждать вовлечение себя и окружающих в деструктивные и криминальные формы сетевой активности (в том числе фишинг);</w:t>
      </w:r>
    </w:p>
    <w:p w14:paraId="758BBFC7" w14:textId="77777777" w:rsidR="00281891" w:rsidRPr="00281891" w:rsidRDefault="00281891" w:rsidP="00281891">
      <w:pPr>
        <w:pStyle w:val="list-bullet"/>
        <w:rPr>
          <w:rFonts w:ascii="Times New Roman" w:hAnsi="Times New Roman" w:cs="Times New Roman"/>
          <w:sz w:val="24"/>
          <w:szCs w:val="24"/>
        </w:rPr>
      </w:pPr>
      <w:r w:rsidRPr="00281891">
        <w:rPr>
          <w:rFonts w:ascii="Times New Roman" w:hAnsi="Times New Roman" w:cs="Times New Roman"/>
          <w:sz w:val="24"/>
          <w:szCs w:val="24"/>
        </w:rPr>
        <w:t xml:space="preserve">формирование умения с опорой на знания, факты общественной жизни и личный социальный опыт оценивать собственные поступки и поведение других людей с точки зрения их соответствия экономической рациональности (включая вопросы, связанные с личными финансами, для оценки </w:t>
      </w:r>
      <w:r w:rsidRPr="00281891">
        <w:rPr>
          <w:rFonts w:ascii="Times New Roman" w:hAnsi="Times New Roman" w:cs="Times New Roman"/>
          <w:sz w:val="24"/>
          <w:szCs w:val="24"/>
        </w:rPr>
        <w:lastRenderedPageBreak/>
        <w:t>рисков осуществления финансовых мошенничеств, применения недобросовестных практик);</w:t>
      </w:r>
    </w:p>
    <w:p w14:paraId="0D4937E5" w14:textId="77777777" w:rsidR="00281891" w:rsidRPr="00281891" w:rsidRDefault="00281891" w:rsidP="00281891">
      <w:pPr>
        <w:pStyle w:val="list-bullet"/>
        <w:rPr>
          <w:rFonts w:ascii="Times New Roman" w:hAnsi="Times New Roman" w:cs="Times New Roman"/>
          <w:sz w:val="24"/>
          <w:szCs w:val="24"/>
        </w:rPr>
      </w:pPr>
      <w:r w:rsidRPr="00281891">
        <w:rPr>
          <w:rFonts w:ascii="Times New Roman" w:hAnsi="Times New Roman" w:cs="Times New Roman"/>
          <w:sz w:val="24"/>
          <w:szCs w:val="24"/>
        </w:rPr>
        <w:t>приобретение опыта использования полученных знаний в практической деятельности, в повседневной жизни для принятия рациональных финансовых решений в сфере управления личными финансами, определения моделей целесообразного финансового поведения, составления личного финансового плана.</w:t>
      </w:r>
    </w:p>
    <w:p w14:paraId="4CF216BF" w14:textId="77777777" w:rsidR="00281891" w:rsidRPr="00281891" w:rsidRDefault="00281891" w:rsidP="00281891">
      <w:pPr>
        <w:pStyle w:val="body"/>
        <w:rPr>
          <w:rFonts w:ascii="Times New Roman" w:hAnsi="Times New Roman" w:cs="Times New Roman"/>
          <w:sz w:val="24"/>
          <w:szCs w:val="24"/>
        </w:rPr>
      </w:pPr>
    </w:p>
    <w:p w14:paraId="7E5F6CF5" w14:textId="77777777" w:rsidR="00281891" w:rsidRPr="00281891" w:rsidRDefault="00281891" w:rsidP="00281891">
      <w:pPr>
        <w:pStyle w:val="body"/>
        <w:rPr>
          <w:rFonts w:ascii="Times New Roman" w:hAnsi="Times New Roman" w:cs="Times New Roman"/>
          <w:sz w:val="24"/>
          <w:szCs w:val="24"/>
        </w:rPr>
      </w:pPr>
      <w:r w:rsidRPr="00281891">
        <w:rPr>
          <w:rFonts w:ascii="Times New Roman" w:hAnsi="Times New Roman" w:cs="Times New Roman"/>
          <w:sz w:val="24"/>
          <w:szCs w:val="24"/>
        </w:rPr>
        <w:t xml:space="preserve">Занятия по </w:t>
      </w:r>
      <w:r w:rsidRPr="00281891">
        <w:rPr>
          <w:rStyle w:val="Bold"/>
          <w:rFonts w:ascii="Times New Roman" w:hAnsi="Times New Roman" w:cs="Times New Roman"/>
          <w:bCs/>
          <w:sz w:val="24"/>
          <w:szCs w:val="24"/>
        </w:rPr>
        <w:t>глобальным компетенциям</w:t>
      </w:r>
      <w:r w:rsidRPr="00281891">
        <w:rPr>
          <w:rFonts w:ascii="Times New Roman" w:hAnsi="Times New Roman" w:cs="Times New Roman"/>
          <w:sz w:val="24"/>
          <w:szCs w:val="24"/>
        </w:rPr>
        <w:t xml:space="preserve"> в рамках внеурочной деятельности вносят вклад в достижение следующих предметных результатов по различным предметным областям:</w:t>
      </w:r>
    </w:p>
    <w:p w14:paraId="2DE3EF76" w14:textId="77777777" w:rsidR="00281891" w:rsidRPr="00281891" w:rsidRDefault="00281891" w:rsidP="00281891">
      <w:pPr>
        <w:pStyle w:val="list-bullet"/>
        <w:rPr>
          <w:rFonts w:ascii="Times New Roman" w:hAnsi="Times New Roman" w:cs="Times New Roman"/>
          <w:sz w:val="24"/>
          <w:szCs w:val="24"/>
        </w:rPr>
      </w:pPr>
      <w:r w:rsidRPr="00281891">
        <w:rPr>
          <w:rFonts w:ascii="Times New Roman" w:hAnsi="Times New Roman" w:cs="Times New Roman"/>
          <w:sz w:val="24"/>
          <w:szCs w:val="24"/>
        </w:rPr>
        <w:t>освоение научных знаний, умений и способов действий, специфических для соответствующей предметной области;</w:t>
      </w:r>
    </w:p>
    <w:p w14:paraId="1C665078" w14:textId="77777777" w:rsidR="00281891" w:rsidRPr="00281891" w:rsidRDefault="00281891" w:rsidP="00281891">
      <w:pPr>
        <w:pStyle w:val="list-bullet"/>
        <w:rPr>
          <w:rFonts w:ascii="Times New Roman" w:hAnsi="Times New Roman" w:cs="Times New Roman"/>
          <w:sz w:val="24"/>
          <w:szCs w:val="24"/>
        </w:rPr>
      </w:pPr>
      <w:r w:rsidRPr="00281891">
        <w:rPr>
          <w:rFonts w:ascii="Times New Roman" w:hAnsi="Times New Roman" w:cs="Times New Roman"/>
          <w:sz w:val="24"/>
          <w:szCs w:val="24"/>
        </w:rPr>
        <w:t>формирование предпосылок научного типа мышления;</w:t>
      </w:r>
    </w:p>
    <w:p w14:paraId="1C29D3D4" w14:textId="77777777" w:rsidR="00281891" w:rsidRPr="00281891" w:rsidRDefault="00281891" w:rsidP="00281891">
      <w:pPr>
        <w:pStyle w:val="list-bullet"/>
        <w:rPr>
          <w:rFonts w:ascii="Times New Roman" w:hAnsi="Times New Roman" w:cs="Times New Roman"/>
          <w:sz w:val="24"/>
          <w:szCs w:val="24"/>
        </w:rPr>
      </w:pPr>
      <w:r w:rsidRPr="00281891">
        <w:rPr>
          <w:rFonts w:ascii="Times New Roman" w:hAnsi="Times New Roman" w:cs="Times New Roman"/>
          <w:sz w:val="24"/>
          <w:szCs w:val="24"/>
        </w:rPr>
        <w:t>освоение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0BB02364" w14:textId="77777777" w:rsidR="00281891" w:rsidRPr="00281891" w:rsidRDefault="00281891" w:rsidP="00281891">
      <w:pPr>
        <w:pStyle w:val="body"/>
        <w:rPr>
          <w:rFonts w:ascii="Times New Roman" w:hAnsi="Times New Roman" w:cs="Times New Roman"/>
          <w:sz w:val="24"/>
          <w:szCs w:val="24"/>
        </w:rPr>
      </w:pPr>
    </w:p>
    <w:p w14:paraId="7F4A6FB7" w14:textId="77777777" w:rsidR="00281891" w:rsidRPr="00281891" w:rsidRDefault="00281891" w:rsidP="00281891">
      <w:pPr>
        <w:pStyle w:val="body"/>
        <w:rPr>
          <w:rFonts w:ascii="Times New Roman" w:hAnsi="Times New Roman" w:cs="Times New Roman"/>
          <w:sz w:val="24"/>
          <w:szCs w:val="24"/>
        </w:rPr>
      </w:pPr>
      <w:r w:rsidRPr="00281891">
        <w:rPr>
          <w:rFonts w:ascii="Times New Roman" w:hAnsi="Times New Roman" w:cs="Times New Roman"/>
          <w:sz w:val="24"/>
          <w:szCs w:val="24"/>
        </w:rPr>
        <w:t xml:space="preserve">Занятия по </w:t>
      </w:r>
      <w:r w:rsidRPr="00281891">
        <w:rPr>
          <w:rStyle w:val="Bold"/>
          <w:rFonts w:ascii="Times New Roman" w:hAnsi="Times New Roman" w:cs="Times New Roman"/>
          <w:bCs/>
          <w:sz w:val="24"/>
          <w:szCs w:val="24"/>
        </w:rPr>
        <w:t>креативному мышлению</w:t>
      </w:r>
      <w:r w:rsidRPr="00281891">
        <w:rPr>
          <w:rFonts w:ascii="Times New Roman" w:hAnsi="Times New Roman" w:cs="Times New Roman"/>
          <w:sz w:val="24"/>
          <w:szCs w:val="24"/>
        </w:rPr>
        <w:t xml:space="preserve"> в рамках внеурочной деятельности вносят вклад в достижение следующих предметных результатов по различным предметным областям:</w:t>
      </w:r>
    </w:p>
    <w:p w14:paraId="65ACCF1E" w14:textId="77777777" w:rsidR="00281891" w:rsidRPr="00281891" w:rsidRDefault="00281891" w:rsidP="00281891">
      <w:pPr>
        <w:pStyle w:val="list-bullet"/>
        <w:rPr>
          <w:rFonts w:ascii="Times New Roman" w:hAnsi="Times New Roman" w:cs="Times New Roman"/>
          <w:sz w:val="24"/>
          <w:szCs w:val="24"/>
        </w:rPr>
      </w:pPr>
      <w:r w:rsidRPr="00281891">
        <w:rPr>
          <w:rFonts w:ascii="Times New Roman" w:hAnsi="Times New Roman" w:cs="Times New Roman"/>
          <w:sz w:val="24"/>
          <w:szCs w:val="24"/>
        </w:rPr>
        <w:t>способность с опорой на иллюстрации и/или описания ситуаций составлять названия, сюжеты и сценарии, диалоги и инсценировки;</w:t>
      </w:r>
    </w:p>
    <w:p w14:paraId="319293AE" w14:textId="77777777" w:rsidR="00281891" w:rsidRPr="00281891" w:rsidRDefault="00281891" w:rsidP="00281891">
      <w:pPr>
        <w:pStyle w:val="list-bullet"/>
        <w:rPr>
          <w:rFonts w:ascii="Times New Roman" w:hAnsi="Times New Roman" w:cs="Times New Roman"/>
          <w:sz w:val="24"/>
          <w:szCs w:val="24"/>
        </w:rPr>
      </w:pPr>
      <w:r w:rsidRPr="00281891">
        <w:rPr>
          <w:rFonts w:ascii="Times New Roman" w:hAnsi="Times New Roman" w:cs="Times New Roman"/>
          <w:sz w:val="24"/>
          <w:szCs w:val="24"/>
        </w:rPr>
        <w:t>проявлять творческое воображение, изображать предметы и явления;</w:t>
      </w:r>
    </w:p>
    <w:p w14:paraId="5F38559F" w14:textId="77777777" w:rsidR="00281891" w:rsidRPr="00281891" w:rsidRDefault="00281891" w:rsidP="00281891">
      <w:pPr>
        <w:pStyle w:val="list-bullet"/>
        <w:rPr>
          <w:rFonts w:ascii="Times New Roman" w:hAnsi="Times New Roman" w:cs="Times New Roman"/>
          <w:sz w:val="24"/>
          <w:szCs w:val="24"/>
        </w:rPr>
      </w:pPr>
      <w:r w:rsidRPr="00281891">
        <w:rPr>
          <w:rFonts w:ascii="Times New Roman" w:hAnsi="Times New Roman" w:cs="Times New Roman"/>
          <w:sz w:val="24"/>
          <w:szCs w:val="24"/>
        </w:rPr>
        <w:t>демонстрировать с помощью рисунков смысл обсуждаемых терминов, суждений, выражений и т.п.;</w:t>
      </w:r>
    </w:p>
    <w:p w14:paraId="0F39A5AF" w14:textId="77777777" w:rsidR="00281891" w:rsidRPr="00281891" w:rsidRDefault="00281891" w:rsidP="00281891">
      <w:pPr>
        <w:pStyle w:val="list-bullet"/>
        <w:rPr>
          <w:rFonts w:ascii="Times New Roman" w:hAnsi="Times New Roman" w:cs="Times New Roman"/>
          <w:sz w:val="24"/>
          <w:szCs w:val="24"/>
        </w:rPr>
      </w:pPr>
      <w:r w:rsidRPr="00281891">
        <w:rPr>
          <w:rFonts w:ascii="Times New Roman" w:hAnsi="Times New Roman" w:cs="Times New Roman"/>
          <w:sz w:val="24"/>
          <w:szCs w:val="24"/>
        </w:rPr>
        <w:t>предлагать адекватные способы решения различных социальных проблем в области энерго- и ресурсосбережения, в области экологии, в области заботы о людях с особыми потребностями, в области межличностных взаимоотношений;</w:t>
      </w:r>
    </w:p>
    <w:p w14:paraId="3195D3C9" w14:textId="77777777" w:rsidR="00281891" w:rsidRPr="00281891" w:rsidRDefault="00281891" w:rsidP="00281891">
      <w:pPr>
        <w:pStyle w:val="list-bullet"/>
        <w:rPr>
          <w:rFonts w:ascii="Times New Roman" w:hAnsi="Times New Roman" w:cs="Times New Roman"/>
          <w:sz w:val="24"/>
          <w:szCs w:val="24"/>
        </w:rPr>
      </w:pPr>
      <w:r w:rsidRPr="00281891">
        <w:rPr>
          <w:rFonts w:ascii="Times New Roman" w:hAnsi="Times New Roman" w:cs="Times New Roman"/>
          <w:sz w:val="24"/>
          <w:szCs w:val="24"/>
        </w:rPr>
        <w:t>ставить исследовательские вопросы, предлагать гипотезы, схемы экспериментов, предложения по изобретательству.</w:t>
      </w:r>
    </w:p>
    <w:p w14:paraId="1F75436E" w14:textId="77777777" w:rsidR="00281891" w:rsidRDefault="00281891" w:rsidP="00DE1DA7">
      <w:pPr>
        <w:pStyle w:val="body"/>
        <w:rPr>
          <w:rFonts w:ascii="Times New Roman" w:hAnsi="Times New Roman" w:cs="Times New Roman"/>
          <w:sz w:val="24"/>
          <w:szCs w:val="24"/>
        </w:rPr>
      </w:pPr>
    </w:p>
    <w:p w14:paraId="36DEF564" w14:textId="77777777" w:rsidR="00DE1DA7" w:rsidRDefault="00DE1DA7" w:rsidP="00DE1DA7">
      <w:pPr>
        <w:pStyle w:val="body"/>
        <w:rPr>
          <w:rFonts w:ascii="Times New Roman" w:hAnsi="Times New Roman" w:cs="Times New Roman"/>
          <w:sz w:val="24"/>
          <w:szCs w:val="24"/>
        </w:rPr>
      </w:pPr>
    </w:p>
    <w:p w14:paraId="2278C530" w14:textId="28AEFCF8" w:rsidR="00DE1DA7" w:rsidRPr="00281891" w:rsidRDefault="00DE1DA7" w:rsidP="00DE1DA7">
      <w:pPr>
        <w:pStyle w:val="body"/>
        <w:jc w:val="center"/>
        <w:rPr>
          <w:rFonts w:ascii="Times New Roman" w:hAnsi="Times New Roman" w:cs="Times New Roman"/>
          <w:b/>
          <w:sz w:val="24"/>
          <w:szCs w:val="24"/>
        </w:rPr>
      </w:pPr>
      <w:r w:rsidRPr="00281891">
        <w:rPr>
          <w:rFonts w:ascii="Times New Roman" w:hAnsi="Times New Roman" w:cs="Times New Roman"/>
          <w:b/>
          <w:sz w:val="24"/>
          <w:szCs w:val="24"/>
        </w:rPr>
        <w:t>Содержание курса по шести направлениям фу</w:t>
      </w:r>
      <w:r w:rsidR="00962552">
        <w:rPr>
          <w:rFonts w:ascii="Times New Roman" w:hAnsi="Times New Roman" w:cs="Times New Roman"/>
          <w:b/>
          <w:sz w:val="24"/>
          <w:szCs w:val="24"/>
        </w:rPr>
        <w:t xml:space="preserve">нкциональной грамотности для </w:t>
      </w:r>
      <w:r w:rsidR="00826B51">
        <w:rPr>
          <w:rFonts w:ascii="Times New Roman" w:hAnsi="Times New Roman" w:cs="Times New Roman"/>
          <w:b/>
          <w:sz w:val="24"/>
          <w:szCs w:val="24"/>
        </w:rPr>
        <w:t>10-11</w:t>
      </w:r>
      <w:r w:rsidRPr="00281891">
        <w:rPr>
          <w:rFonts w:ascii="Times New Roman" w:hAnsi="Times New Roman" w:cs="Times New Roman"/>
          <w:b/>
          <w:sz w:val="24"/>
          <w:szCs w:val="24"/>
        </w:rPr>
        <w:t xml:space="preserve"> классов</w:t>
      </w:r>
    </w:p>
    <w:p w14:paraId="6329AFEA" w14:textId="0BA2B381" w:rsidR="00281891" w:rsidRPr="00826B51" w:rsidRDefault="00826B51" w:rsidP="00281891">
      <w:pPr>
        <w:pStyle w:val="h3"/>
        <w:rPr>
          <w:rFonts w:ascii="Times New Roman" w:hAnsi="Times New Roman" w:cs="Times New Roman"/>
          <w:b w:val="0"/>
          <w:bCs w:val="0"/>
          <w:sz w:val="24"/>
        </w:rPr>
      </w:pPr>
      <w:r w:rsidRPr="00826B51">
        <w:rPr>
          <w:rFonts w:ascii="Times New Roman" w:hAnsi="Times New Roman" w:cs="Times New Roman"/>
          <w:b w:val="0"/>
          <w:bCs w:val="0"/>
          <w:sz w:val="24"/>
        </w:rPr>
        <w:t>10</w:t>
      </w:r>
      <w:r w:rsidR="00281891" w:rsidRPr="00826B51">
        <w:rPr>
          <w:rFonts w:ascii="Times New Roman" w:hAnsi="Times New Roman" w:cs="Times New Roman"/>
          <w:b w:val="0"/>
          <w:bCs w:val="0"/>
          <w:sz w:val="24"/>
        </w:rPr>
        <w:t xml:space="preserve"> класс</w:t>
      </w:r>
    </w:p>
    <w:tbl>
      <w:tblPr>
        <w:tblW w:w="0" w:type="auto"/>
        <w:tblInd w:w="80" w:type="dxa"/>
        <w:tblLayout w:type="fixed"/>
        <w:tblCellMar>
          <w:left w:w="0" w:type="dxa"/>
          <w:right w:w="0" w:type="dxa"/>
        </w:tblCellMar>
        <w:tblLook w:val="0000" w:firstRow="0" w:lastRow="0" w:firstColumn="0" w:lastColumn="0" w:noHBand="0" w:noVBand="0"/>
      </w:tblPr>
      <w:tblGrid>
        <w:gridCol w:w="500"/>
        <w:gridCol w:w="60"/>
        <w:gridCol w:w="15033"/>
      </w:tblGrid>
      <w:tr w:rsidR="00281891" w:rsidRPr="00281891" w14:paraId="4D66A6AC" w14:textId="77777777" w:rsidTr="00281891">
        <w:trPr>
          <w:trHeight w:val="591"/>
        </w:trPr>
        <w:tc>
          <w:tcPr>
            <w:tcW w:w="15593" w:type="dxa"/>
            <w:gridSpan w:val="3"/>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14E8C3B" w14:textId="230F3B50" w:rsidR="00281891" w:rsidRPr="00281891" w:rsidRDefault="00281891" w:rsidP="00B71526">
            <w:pPr>
              <w:pStyle w:val="table-head"/>
              <w:spacing w:after="0"/>
              <w:jc w:val="left"/>
              <w:rPr>
                <w:sz w:val="24"/>
                <w:szCs w:val="24"/>
              </w:rPr>
            </w:pPr>
            <w:r w:rsidRPr="00281891">
              <w:rPr>
                <w:sz w:val="24"/>
                <w:szCs w:val="24"/>
              </w:rPr>
              <w:t>Модуль: Читательская грамотность «</w:t>
            </w:r>
            <w:r w:rsidR="00B71526">
              <w:rPr>
                <w:sz w:val="24"/>
                <w:szCs w:val="24"/>
              </w:rPr>
              <w:t>Текст: Понятие текста и виды его обработки</w:t>
            </w:r>
            <w:r w:rsidRPr="00281891">
              <w:rPr>
                <w:sz w:val="24"/>
                <w:szCs w:val="24"/>
              </w:rPr>
              <w:t>» (5 ч)</w:t>
            </w:r>
          </w:p>
        </w:tc>
      </w:tr>
      <w:tr w:rsidR="00281891" w:rsidRPr="00281891" w14:paraId="0E4CE2B5" w14:textId="77777777" w:rsidTr="00281891">
        <w:trPr>
          <w:trHeight w:val="60"/>
        </w:trPr>
        <w:tc>
          <w:tcPr>
            <w:tcW w:w="50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614FC42" w14:textId="77777777" w:rsidR="00281891" w:rsidRPr="00281891" w:rsidRDefault="00281891" w:rsidP="00281891">
            <w:pPr>
              <w:pStyle w:val="table-body"/>
              <w:spacing w:after="0"/>
              <w:jc w:val="center"/>
              <w:rPr>
                <w:rFonts w:ascii="Times New Roman" w:hAnsi="Times New Roman" w:cs="Times New Roman"/>
                <w:sz w:val="24"/>
                <w:szCs w:val="24"/>
              </w:rPr>
            </w:pPr>
            <w:r w:rsidRPr="00281891">
              <w:rPr>
                <w:rFonts w:ascii="Times New Roman" w:hAnsi="Times New Roman" w:cs="Times New Roman"/>
                <w:sz w:val="24"/>
                <w:szCs w:val="24"/>
              </w:rPr>
              <w:t>1</w:t>
            </w:r>
          </w:p>
        </w:tc>
        <w:tc>
          <w:tcPr>
            <w:tcW w:w="15093" w:type="dxa"/>
            <w:gridSpan w:val="2"/>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E1E5FC6" w14:textId="24B267CE" w:rsidR="00281891" w:rsidRPr="00281891" w:rsidRDefault="00B71526" w:rsidP="00281891">
            <w:pPr>
              <w:pStyle w:val="table-body"/>
              <w:spacing w:after="0"/>
              <w:rPr>
                <w:rFonts w:ascii="Times New Roman" w:hAnsi="Times New Roman" w:cs="Times New Roman"/>
                <w:sz w:val="24"/>
                <w:szCs w:val="24"/>
              </w:rPr>
            </w:pPr>
            <w:r>
              <w:rPr>
                <w:rFonts w:ascii="Times New Roman" w:hAnsi="Times New Roman" w:cs="Times New Roman"/>
                <w:sz w:val="24"/>
                <w:szCs w:val="24"/>
              </w:rPr>
              <w:t>Виды обработки текста</w:t>
            </w:r>
          </w:p>
        </w:tc>
      </w:tr>
      <w:tr w:rsidR="00281891" w:rsidRPr="00281891" w14:paraId="37782871" w14:textId="77777777" w:rsidTr="00281891">
        <w:trPr>
          <w:trHeight w:val="60"/>
        </w:trPr>
        <w:tc>
          <w:tcPr>
            <w:tcW w:w="50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6A200F0" w14:textId="77777777" w:rsidR="00281891" w:rsidRPr="00281891" w:rsidRDefault="00281891" w:rsidP="00281891">
            <w:pPr>
              <w:pStyle w:val="table-body"/>
              <w:spacing w:after="0"/>
              <w:jc w:val="center"/>
              <w:rPr>
                <w:rFonts w:ascii="Times New Roman" w:hAnsi="Times New Roman" w:cs="Times New Roman"/>
                <w:sz w:val="24"/>
                <w:szCs w:val="24"/>
              </w:rPr>
            </w:pPr>
            <w:r w:rsidRPr="00281891">
              <w:rPr>
                <w:rFonts w:ascii="Times New Roman" w:hAnsi="Times New Roman" w:cs="Times New Roman"/>
                <w:sz w:val="24"/>
                <w:szCs w:val="24"/>
              </w:rPr>
              <w:t>2</w:t>
            </w:r>
          </w:p>
        </w:tc>
        <w:tc>
          <w:tcPr>
            <w:tcW w:w="15093" w:type="dxa"/>
            <w:gridSpan w:val="2"/>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00AC019" w14:textId="41FB31E0" w:rsidR="00281891" w:rsidRPr="00281891" w:rsidRDefault="00B71526" w:rsidP="00281891">
            <w:pPr>
              <w:pStyle w:val="table-body"/>
              <w:spacing w:after="0"/>
              <w:rPr>
                <w:rFonts w:ascii="Times New Roman" w:hAnsi="Times New Roman" w:cs="Times New Roman"/>
                <w:sz w:val="24"/>
                <w:szCs w:val="24"/>
              </w:rPr>
            </w:pPr>
            <w:r w:rsidRPr="00B71526">
              <w:rPr>
                <w:rFonts w:ascii="Times New Roman" w:hAnsi="Times New Roman" w:cs="Times New Roman"/>
                <w:sz w:val="24"/>
                <w:szCs w:val="24"/>
              </w:rPr>
              <w:t>Копирайтинг и рерайтинг как виды работы с текстом</w:t>
            </w:r>
          </w:p>
        </w:tc>
      </w:tr>
      <w:tr w:rsidR="00281891" w:rsidRPr="00281891" w14:paraId="77AFCD7B" w14:textId="77777777" w:rsidTr="00281891">
        <w:trPr>
          <w:trHeight w:val="347"/>
        </w:trPr>
        <w:tc>
          <w:tcPr>
            <w:tcW w:w="50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7B45B16" w14:textId="77777777" w:rsidR="00281891" w:rsidRPr="00281891" w:rsidRDefault="00281891" w:rsidP="00281891">
            <w:pPr>
              <w:pStyle w:val="table-body"/>
              <w:spacing w:after="0"/>
              <w:jc w:val="center"/>
              <w:rPr>
                <w:rFonts w:ascii="Times New Roman" w:hAnsi="Times New Roman" w:cs="Times New Roman"/>
                <w:sz w:val="24"/>
                <w:szCs w:val="24"/>
              </w:rPr>
            </w:pPr>
            <w:r w:rsidRPr="00281891">
              <w:rPr>
                <w:rFonts w:ascii="Times New Roman" w:hAnsi="Times New Roman" w:cs="Times New Roman"/>
                <w:sz w:val="24"/>
                <w:szCs w:val="24"/>
              </w:rPr>
              <w:t>3</w:t>
            </w:r>
          </w:p>
        </w:tc>
        <w:tc>
          <w:tcPr>
            <w:tcW w:w="15093" w:type="dxa"/>
            <w:gridSpan w:val="2"/>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D17088C" w14:textId="3C2A6F41" w:rsidR="00281891" w:rsidRPr="00281891" w:rsidRDefault="00B71526" w:rsidP="00281891">
            <w:pPr>
              <w:pStyle w:val="table-body"/>
              <w:spacing w:after="0"/>
              <w:rPr>
                <w:rFonts w:ascii="Times New Roman" w:hAnsi="Times New Roman" w:cs="Times New Roman"/>
                <w:sz w:val="24"/>
                <w:szCs w:val="24"/>
              </w:rPr>
            </w:pPr>
            <w:r w:rsidRPr="00B71526">
              <w:rPr>
                <w:rFonts w:ascii="Times New Roman" w:hAnsi="Times New Roman" w:cs="Times New Roman"/>
                <w:sz w:val="24"/>
                <w:szCs w:val="24"/>
              </w:rPr>
              <w:t>Практикум. Переработка текстов как вид вторичной текстовой деятельности</w:t>
            </w:r>
          </w:p>
        </w:tc>
      </w:tr>
      <w:tr w:rsidR="00281891" w:rsidRPr="00281891" w14:paraId="534C63DF" w14:textId="77777777" w:rsidTr="00281891">
        <w:trPr>
          <w:trHeight w:val="60"/>
        </w:trPr>
        <w:tc>
          <w:tcPr>
            <w:tcW w:w="15593" w:type="dxa"/>
            <w:gridSpan w:val="3"/>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E6AD3CE" w14:textId="77777777" w:rsidR="00281891" w:rsidRPr="00281891" w:rsidRDefault="00281891" w:rsidP="00281891">
            <w:pPr>
              <w:pStyle w:val="table-head"/>
              <w:spacing w:after="0"/>
              <w:jc w:val="left"/>
              <w:rPr>
                <w:sz w:val="24"/>
                <w:szCs w:val="24"/>
              </w:rPr>
            </w:pPr>
            <w:r w:rsidRPr="00281891">
              <w:rPr>
                <w:sz w:val="24"/>
                <w:szCs w:val="24"/>
              </w:rPr>
              <w:t>Модуль: Естественно-научная грамотность «Как применяют знания?» (5 ч)</w:t>
            </w:r>
          </w:p>
        </w:tc>
      </w:tr>
      <w:tr w:rsidR="00281891" w:rsidRPr="00281891" w14:paraId="51B2CD55" w14:textId="77777777" w:rsidTr="00281891">
        <w:trPr>
          <w:trHeight w:val="60"/>
        </w:trPr>
        <w:tc>
          <w:tcPr>
            <w:tcW w:w="50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4A03A47" w14:textId="77777777" w:rsidR="00281891" w:rsidRPr="00281891" w:rsidRDefault="00281891" w:rsidP="00281891">
            <w:pPr>
              <w:pStyle w:val="table-body"/>
              <w:spacing w:after="0"/>
              <w:jc w:val="center"/>
              <w:rPr>
                <w:rFonts w:ascii="Times New Roman" w:hAnsi="Times New Roman" w:cs="Times New Roman"/>
                <w:sz w:val="24"/>
                <w:szCs w:val="24"/>
              </w:rPr>
            </w:pPr>
            <w:r w:rsidRPr="00281891">
              <w:rPr>
                <w:rFonts w:ascii="Times New Roman" w:hAnsi="Times New Roman" w:cs="Times New Roman"/>
                <w:sz w:val="24"/>
                <w:szCs w:val="24"/>
              </w:rPr>
              <w:t>1</w:t>
            </w:r>
          </w:p>
        </w:tc>
        <w:tc>
          <w:tcPr>
            <w:tcW w:w="15093" w:type="dxa"/>
            <w:gridSpan w:val="2"/>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1E88E96" w14:textId="77777777" w:rsidR="00281891" w:rsidRPr="00281891" w:rsidRDefault="00281891" w:rsidP="00281891">
            <w:pPr>
              <w:pStyle w:val="table-body"/>
              <w:spacing w:after="0"/>
              <w:rPr>
                <w:rFonts w:ascii="Times New Roman" w:hAnsi="Times New Roman" w:cs="Times New Roman"/>
                <w:sz w:val="24"/>
                <w:szCs w:val="24"/>
              </w:rPr>
            </w:pPr>
            <w:r w:rsidRPr="00281891">
              <w:rPr>
                <w:rFonts w:ascii="Times New Roman" w:hAnsi="Times New Roman" w:cs="Times New Roman"/>
                <w:sz w:val="24"/>
                <w:szCs w:val="24"/>
              </w:rPr>
              <w:t>Наука и технологии</w:t>
            </w:r>
          </w:p>
        </w:tc>
      </w:tr>
      <w:tr w:rsidR="00281891" w:rsidRPr="00281891" w14:paraId="5CE27116" w14:textId="77777777" w:rsidTr="00281891">
        <w:trPr>
          <w:trHeight w:val="480"/>
        </w:trPr>
        <w:tc>
          <w:tcPr>
            <w:tcW w:w="50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37C229A" w14:textId="77777777" w:rsidR="00281891" w:rsidRPr="00281891" w:rsidRDefault="00281891" w:rsidP="00281891">
            <w:pPr>
              <w:pStyle w:val="table-body"/>
              <w:spacing w:after="0"/>
              <w:jc w:val="center"/>
              <w:rPr>
                <w:rFonts w:ascii="Times New Roman" w:hAnsi="Times New Roman" w:cs="Times New Roman"/>
                <w:sz w:val="24"/>
                <w:szCs w:val="24"/>
              </w:rPr>
            </w:pPr>
            <w:r w:rsidRPr="00281891">
              <w:rPr>
                <w:rFonts w:ascii="Times New Roman" w:hAnsi="Times New Roman" w:cs="Times New Roman"/>
                <w:sz w:val="24"/>
                <w:szCs w:val="24"/>
              </w:rPr>
              <w:t>2</w:t>
            </w:r>
          </w:p>
        </w:tc>
        <w:tc>
          <w:tcPr>
            <w:tcW w:w="15093" w:type="dxa"/>
            <w:gridSpan w:val="2"/>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C484DED" w14:textId="77777777" w:rsidR="00281891" w:rsidRPr="00281891" w:rsidRDefault="00281891" w:rsidP="00281891">
            <w:pPr>
              <w:pStyle w:val="table-body"/>
              <w:spacing w:after="0"/>
              <w:rPr>
                <w:rFonts w:ascii="Times New Roman" w:hAnsi="Times New Roman" w:cs="Times New Roman"/>
                <w:sz w:val="24"/>
                <w:szCs w:val="24"/>
              </w:rPr>
            </w:pPr>
            <w:r w:rsidRPr="00281891">
              <w:rPr>
                <w:rFonts w:ascii="Times New Roman" w:hAnsi="Times New Roman" w:cs="Times New Roman"/>
                <w:sz w:val="24"/>
                <w:szCs w:val="24"/>
              </w:rPr>
              <w:t>Мир живого</w:t>
            </w:r>
          </w:p>
        </w:tc>
      </w:tr>
      <w:tr w:rsidR="00281891" w:rsidRPr="00281891" w14:paraId="615DC534" w14:textId="77777777" w:rsidTr="00281891">
        <w:trPr>
          <w:trHeight w:val="60"/>
        </w:trPr>
        <w:tc>
          <w:tcPr>
            <w:tcW w:w="50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61939B9" w14:textId="77777777" w:rsidR="00281891" w:rsidRPr="00281891" w:rsidRDefault="00281891" w:rsidP="00281891">
            <w:pPr>
              <w:pStyle w:val="table-body"/>
              <w:spacing w:after="0"/>
              <w:jc w:val="center"/>
              <w:rPr>
                <w:rFonts w:ascii="Times New Roman" w:hAnsi="Times New Roman" w:cs="Times New Roman"/>
                <w:sz w:val="24"/>
                <w:szCs w:val="24"/>
              </w:rPr>
            </w:pPr>
            <w:r w:rsidRPr="00281891">
              <w:rPr>
                <w:rFonts w:ascii="Times New Roman" w:hAnsi="Times New Roman" w:cs="Times New Roman"/>
                <w:sz w:val="24"/>
                <w:szCs w:val="24"/>
              </w:rPr>
              <w:lastRenderedPageBreak/>
              <w:t>3</w:t>
            </w:r>
          </w:p>
        </w:tc>
        <w:tc>
          <w:tcPr>
            <w:tcW w:w="15093" w:type="dxa"/>
            <w:gridSpan w:val="2"/>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0C85B27" w14:textId="77777777" w:rsidR="00281891" w:rsidRPr="00281891" w:rsidRDefault="00281891" w:rsidP="00281891">
            <w:pPr>
              <w:pStyle w:val="table-body"/>
              <w:spacing w:after="0"/>
              <w:rPr>
                <w:rFonts w:ascii="Times New Roman" w:hAnsi="Times New Roman" w:cs="Times New Roman"/>
                <w:sz w:val="24"/>
                <w:szCs w:val="24"/>
              </w:rPr>
            </w:pPr>
            <w:r w:rsidRPr="00281891">
              <w:rPr>
                <w:rFonts w:ascii="Times New Roman" w:hAnsi="Times New Roman" w:cs="Times New Roman"/>
                <w:sz w:val="24"/>
                <w:szCs w:val="24"/>
              </w:rPr>
              <w:t>Вещества, которые нас окружают</w:t>
            </w:r>
          </w:p>
        </w:tc>
      </w:tr>
      <w:tr w:rsidR="00281891" w:rsidRPr="00281891" w14:paraId="61231BFE" w14:textId="77777777" w:rsidTr="00281891">
        <w:trPr>
          <w:trHeight w:val="60"/>
        </w:trPr>
        <w:tc>
          <w:tcPr>
            <w:tcW w:w="50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5633427" w14:textId="77777777" w:rsidR="00281891" w:rsidRPr="00281891" w:rsidRDefault="00281891" w:rsidP="00281891">
            <w:pPr>
              <w:pStyle w:val="table-body"/>
              <w:spacing w:after="0"/>
              <w:jc w:val="center"/>
              <w:rPr>
                <w:rFonts w:ascii="Times New Roman" w:hAnsi="Times New Roman" w:cs="Times New Roman"/>
                <w:sz w:val="24"/>
                <w:szCs w:val="24"/>
              </w:rPr>
            </w:pPr>
            <w:r w:rsidRPr="00281891">
              <w:rPr>
                <w:rFonts w:ascii="Times New Roman" w:hAnsi="Times New Roman" w:cs="Times New Roman"/>
                <w:sz w:val="24"/>
                <w:szCs w:val="24"/>
              </w:rPr>
              <w:t>4</w:t>
            </w:r>
          </w:p>
        </w:tc>
        <w:tc>
          <w:tcPr>
            <w:tcW w:w="15093" w:type="dxa"/>
            <w:gridSpan w:val="2"/>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9D4BB53" w14:textId="77777777" w:rsidR="00281891" w:rsidRPr="00281891" w:rsidRDefault="00281891" w:rsidP="00281891">
            <w:pPr>
              <w:pStyle w:val="table-body"/>
              <w:spacing w:after="0"/>
              <w:rPr>
                <w:rFonts w:ascii="Times New Roman" w:hAnsi="Times New Roman" w:cs="Times New Roman"/>
                <w:sz w:val="24"/>
                <w:szCs w:val="24"/>
              </w:rPr>
            </w:pPr>
            <w:r w:rsidRPr="00281891">
              <w:rPr>
                <w:rFonts w:ascii="Times New Roman" w:hAnsi="Times New Roman" w:cs="Times New Roman"/>
                <w:sz w:val="24"/>
                <w:szCs w:val="24"/>
              </w:rPr>
              <w:t>Наше здоровье</w:t>
            </w:r>
          </w:p>
        </w:tc>
      </w:tr>
      <w:tr w:rsidR="00281891" w:rsidRPr="00281891" w14:paraId="629FBE9D" w14:textId="77777777" w:rsidTr="00281891">
        <w:trPr>
          <w:trHeight w:val="60"/>
        </w:trPr>
        <w:tc>
          <w:tcPr>
            <w:tcW w:w="15593" w:type="dxa"/>
            <w:gridSpan w:val="3"/>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AF5CBFF" w14:textId="4A95FD15" w:rsidR="00281891" w:rsidRPr="00281891" w:rsidRDefault="00281891" w:rsidP="00A729DC">
            <w:pPr>
              <w:pStyle w:val="table-head"/>
              <w:spacing w:after="0"/>
              <w:jc w:val="left"/>
              <w:rPr>
                <w:sz w:val="24"/>
                <w:szCs w:val="24"/>
              </w:rPr>
            </w:pPr>
            <w:r w:rsidRPr="00281891">
              <w:rPr>
                <w:sz w:val="24"/>
                <w:szCs w:val="24"/>
              </w:rPr>
              <w:t>Модуль: Креативное мышление «</w:t>
            </w:r>
            <w:r w:rsidR="00A729DC">
              <w:rPr>
                <w:sz w:val="24"/>
                <w:szCs w:val="24"/>
              </w:rPr>
              <w:t>Креативное и критическое мышление</w:t>
            </w:r>
            <w:r w:rsidRPr="00281891">
              <w:rPr>
                <w:sz w:val="24"/>
                <w:szCs w:val="24"/>
              </w:rPr>
              <w:t>» (5 ч)</w:t>
            </w:r>
          </w:p>
        </w:tc>
      </w:tr>
      <w:tr w:rsidR="00281891" w:rsidRPr="00281891" w14:paraId="6CD8B07F" w14:textId="77777777" w:rsidTr="00281891">
        <w:trPr>
          <w:trHeight w:val="60"/>
        </w:trPr>
        <w:tc>
          <w:tcPr>
            <w:tcW w:w="50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5608A18" w14:textId="77777777" w:rsidR="00281891" w:rsidRPr="00281891" w:rsidRDefault="00281891" w:rsidP="00281891">
            <w:pPr>
              <w:pStyle w:val="table-body"/>
              <w:spacing w:after="0"/>
              <w:jc w:val="center"/>
              <w:rPr>
                <w:rFonts w:ascii="Times New Roman" w:hAnsi="Times New Roman" w:cs="Times New Roman"/>
                <w:sz w:val="24"/>
                <w:szCs w:val="24"/>
              </w:rPr>
            </w:pPr>
            <w:r w:rsidRPr="00281891">
              <w:rPr>
                <w:rFonts w:ascii="Times New Roman" w:hAnsi="Times New Roman" w:cs="Times New Roman"/>
                <w:sz w:val="24"/>
                <w:szCs w:val="24"/>
              </w:rPr>
              <w:t>1</w:t>
            </w:r>
          </w:p>
        </w:tc>
        <w:tc>
          <w:tcPr>
            <w:tcW w:w="15093" w:type="dxa"/>
            <w:gridSpan w:val="2"/>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B2C4825" w14:textId="549597E3" w:rsidR="00281891" w:rsidRPr="00281891" w:rsidRDefault="00A729DC" w:rsidP="00A729DC">
            <w:pPr>
              <w:pStyle w:val="table-body"/>
              <w:rPr>
                <w:rFonts w:ascii="Times New Roman" w:hAnsi="Times New Roman" w:cs="Times New Roman"/>
                <w:sz w:val="24"/>
                <w:szCs w:val="24"/>
              </w:rPr>
            </w:pPr>
            <w:r w:rsidRPr="00A729DC">
              <w:rPr>
                <w:rFonts w:ascii="Times New Roman" w:hAnsi="Times New Roman" w:cs="Times New Roman"/>
                <w:sz w:val="24"/>
                <w:szCs w:val="24"/>
              </w:rPr>
              <w:t>Что такое критическое мышление? Ключевая поз</w:t>
            </w:r>
            <w:r>
              <w:rPr>
                <w:rFonts w:ascii="Times New Roman" w:hAnsi="Times New Roman" w:cs="Times New Roman"/>
                <w:sz w:val="24"/>
                <w:szCs w:val="24"/>
              </w:rPr>
              <w:t xml:space="preserve">иция креативного и критического </w:t>
            </w:r>
            <w:r w:rsidRPr="00A729DC">
              <w:rPr>
                <w:rFonts w:ascii="Times New Roman" w:hAnsi="Times New Roman" w:cs="Times New Roman"/>
                <w:sz w:val="24"/>
                <w:szCs w:val="24"/>
              </w:rPr>
              <w:t>мышления в современной жизни. Работа с текстом.</w:t>
            </w:r>
          </w:p>
        </w:tc>
      </w:tr>
      <w:tr w:rsidR="00281891" w:rsidRPr="00281891" w14:paraId="7384C711" w14:textId="77777777" w:rsidTr="00281891">
        <w:trPr>
          <w:trHeight w:val="60"/>
        </w:trPr>
        <w:tc>
          <w:tcPr>
            <w:tcW w:w="50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FF7D81F" w14:textId="77777777" w:rsidR="00281891" w:rsidRPr="00281891" w:rsidRDefault="00281891" w:rsidP="00281891">
            <w:pPr>
              <w:pStyle w:val="table-body"/>
              <w:spacing w:after="0"/>
              <w:jc w:val="center"/>
              <w:rPr>
                <w:rFonts w:ascii="Times New Roman" w:hAnsi="Times New Roman" w:cs="Times New Roman"/>
                <w:sz w:val="24"/>
                <w:szCs w:val="24"/>
              </w:rPr>
            </w:pPr>
            <w:r w:rsidRPr="00281891">
              <w:rPr>
                <w:rFonts w:ascii="Times New Roman" w:hAnsi="Times New Roman" w:cs="Times New Roman"/>
                <w:sz w:val="24"/>
                <w:szCs w:val="24"/>
              </w:rPr>
              <w:t>2</w:t>
            </w:r>
          </w:p>
        </w:tc>
        <w:tc>
          <w:tcPr>
            <w:tcW w:w="15093" w:type="dxa"/>
            <w:gridSpan w:val="2"/>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22AEAF6" w14:textId="7F413798" w:rsidR="00281891" w:rsidRPr="00281891" w:rsidRDefault="00A729DC" w:rsidP="00A729DC">
            <w:pPr>
              <w:pStyle w:val="table-body"/>
              <w:rPr>
                <w:rFonts w:ascii="Times New Roman" w:hAnsi="Times New Roman" w:cs="Times New Roman"/>
                <w:sz w:val="24"/>
                <w:szCs w:val="24"/>
              </w:rPr>
            </w:pPr>
            <w:r w:rsidRPr="00A729DC">
              <w:rPr>
                <w:rFonts w:ascii="Times New Roman" w:hAnsi="Times New Roman" w:cs="Times New Roman"/>
                <w:sz w:val="24"/>
                <w:szCs w:val="24"/>
              </w:rPr>
              <w:t>Поиск и осмысление информации (Инсерт, Двойной дне</w:t>
            </w:r>
            <w:r>
              <w:rPr>
                <w:rFonts w:ascii="Times New Roman" w:hAnsi="Times New Roman" w:cs="Times New Roman"/>
                <w:sz w:val="24"/>
                <w:szCs w:val="24"/>
              </w:rPr>
              <w:t>вник, Сюжетная таблица, Таблица-</w:t>
            </w:r>
            <w:r w:rsidRPr="00A729DC">
              <w:rPr>
                <w:rFonts w:ascii="Times New Roman" w:hAnsi="Times New Roman" w:cs="Times New Roman"/>
                <w:sz w:val="24"/>
                <w:szCs w:val="24"/>
              </w:rPr>
              <w:t>синтез)</w:t>
            </w:r>
          </w:p>
        </w:tc>
      </w:tr>
      <w:tr w:rsidR="00281891" w:rsidRPr="00281891" w14:paraId="4D4E1704" w14:textId="77777777" w:rsidTr="00281891">
        <w:trPr>
          <w:trHeight w:val="60"/>
        </w:trPr>
        <w:tc>
          <w:tcPr>
            <w:tcW w:w="50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7D5C000" w14:textId="77777777" w:rsidR="00281891" w:rsidRPr="00281891" w:rsidRDefault="00281891" w:rsidP="00281891">
            <w:pPr>
              <w:pStyle w:val="table-body"/>
              <w:spacing w:after="0"/>
              <w:jc w:val="center"/>
              <w:rPr>
                <w:rFonts w:ascii="Times New Roman" w:hAnsi="Times New Roman" w:cs="Times New Roman"/>
                <w:sz w:val="24"/>
                <w:szCs w:val="24"/>
              </w:rPr>
            </w:pPr>
            <w:r w:rsidRPr="00281891">
              <w:rPr>
                <w:rFonts w:ascii="Times New Roman" w:hAnsi="Times New Roman" w:cs="Times New Roman"/>
                <w:sz w:val="24"/>
                <w:szCs w:val="24"/>
              </w:rPr>
              <w:t>3</w:t>
            </w:r>
          </w:p>
        </w:tc>
        <w:tc>
          <w:tcPr>
            <w:tcW w:w="15093" w:type="dxa"/>
            <w:gridSpan w:val="2"/>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E339E55" w14:textId="38C5C0BC" w:rsidR="00281891" w:rsidRPr="00281891" w:rsidRDefault="00A729DC" w:rsidP="00281891">
            <w:pPr>
              <w:pStyle w:val="table-body"/>
              <w:spacing w:after="0"/>
              <w:rPr>
                <w:rFonts w:ascii="Times New Roman" w:hAnsi="Times New Roman" w:cs="Times New Roman"/>
                <w:sz w:val="24"/>
                <w:szCs w:val="24"/>
              </w:rPr>
            </w:pPr>
            <w:r w:rsidRPr="00A729DC">
              <w:rPr>
                <w:rFonts w:ascii="Times New Roman" w:hAnsi="Times New Roman" w:cs="Times New Roman"/>
                <w:sz w:val="24"/>
                <w:szCs w:val="24"/>
              </w:rPr>
              <w:t>Обобщение и систематизация информации (Кластер, Денотатный граф, Интеллект-карта)</w:t>
            </w:r>
          </w:p>
        </w:tc>
      </w:tr>
      <w:tr w:rsidR="00281891" w:rsidRPr="00281891" w14:paraId="6E66F900" w14:textId="77777777" w:rsidTr="00281891">
        <w:trPr>
          <w:trHeight w:val="60"/>
        </w:trPr>
        <w:tc>
          <w:tcPr>
            <w:tcW w:w="15593" w:type="dxa"/>
            <w:gridSpan w:val="3"/>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017DC30" w14:textId="6D150608" w:rsidR="00281891" w:rsidRPr="00281891" w:rsidRDefault="00281891" w:rsidP="00076BE4">
            <w:pPr>
              <w:pStyle w:val="table-head"/>
              <w:spacing w:after="0"/>
              <w:jc w:val="left"/>
              <w:rPr>
                <w:sz w:val="24"/>
                <w:szCs w:val="24"/>
              </w:rPr>
            </w:pPr>
            <w:r w:rsidRPr="00281891">
              <w:rPr>
                <w:sz w:val="24"/>
                <w:szCs w:val="24"/>
              </w:rPr>
              <w:t>Модуль: Математическая грамотность «</w:t>
            </w:r>
            <w:r w:rsidR="00076BE4">
              <w:rPr>
                <w:sz w:val="24"/>
                <w:szCs w:val="24"/>
              </w:rPr>
              <w:t>Геометрия на плоскости</w:t>
            </w:r>
            <w:r w:rsidRPr="00281891">
              <w:rPr>
                <w:sz w:val="24"/>
                <w:szCs w:val="24"/>
              </w:rPr>
              <w:t>» (4 ч)</w:t>
            </w:r>
          </w:p>
        </w:tc>
      </w:tr>
      <w:tr w:rsidR="00281891" w:rsidRPr="00281891" w14:paraId="46DAC5BD" w14:textId="77777777" w:rsidTr="00281891">
        <w:trPr>
          <w:trHeight w:val="60"/>
        </w:trPr>
        <w:tc>
          <w:tcPr>
            <w:tcW w:w="50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F6B58F3" w14:textId="77777777" w:rsidR="00281891" w:rsidRPr="00281891" w:rsidRDefault="00281891" w:rsidP="00281891">
            <w:pPr>
              <w:pStyle w:val="table-body"/>
              <w:spacing w:after="0"/>
              <w:jc w:val="center"/>
              <w:rPr>
                <w:rFonts w:ascii="Times New Roman" w:hAnsi="Times New Roman" w:cs="Times New Roman"/>
                <w:sz w:val="24"/>
                <w:szCs w:val="24"/>
              </w:rPr>
            </w:pPr>
            <w:r w:rsidRPr="00281891">
              <w:rPr>
                <w:rFonts w:ascii="Times New Roman" w:hAnsi="Times New Roman" w:cs="Times New Roman"/>
                <w:sz w:val="24"/>
                <w:szCs w:val="24"/>
              </w:rPr>
              <w:t>1</w:t>
            </w:r>
          </w:p>
        </w:tc>
        <w:tc>
          <w:tcPr>
            <w:tcW w:w="15093" w:type="dxa"/>
            <w:gridSpan w:val="2"/>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4406E78" w14:textId="27DAABD0" w:rsidR="00281891" w:rsidRPr="00281891" w:rsidRDefault="00076BE4" w:rsidP="00281891">
            <w:pPr>
              <w:pStyle w:val="table-body"/>
              <w:spacing w:after="0"/>
              <w:rPr>
                <w:rFonts w:ascii="Times New Roman" w:hAnsi="Times New Roman" w:cs="Times New Roman"/>
                <w:sz w:val="24"/>
                <w:szCs w:val="24"/>
              </w:rPr>
            </w:pPr>
            <w:r w:rsidRPr="00076BE4">
              <w:rPr>
                <w:rFonts w:ascii="Times New Roman" w:hAnsi="Times New Roman" w:cs="Times New Roman"/>
                <w:sz w:val="24"/>
                <w:szCs w:val="24"/>
              </w:rPr>
              <w:t>Теоремы синусов и косинусов</w:t>
            </w:r>
            <w:r>
              <w:rPr>
                <w:rFonts w:ascii="Times New Roman" w:hAnsi="Times New Roman" w:cs="Times New Roman"/>
                <w:sz w:val="24"/>
                <w:szCs w:val="24"/>
              </w:rPr>
              <w:t xml:space="preserve">. Свойство биссектрисы угла </w:t>
            </w:r>
            <w:r w:rsidRPr="00076BE4">
              <w:rPr>
                <w:rFonts w:ascii="Times New Roman" w:hAnsi="Times New Roman" w:cs="Times New Roman"/>
                <w:sz w:val="24"/>
                <w:szCs w:val="24"/>
              </w:rPr>
              <w:t>треугольника</w:t>
            </w:r>
          </w:p>
        </w:tc>
      </w:tr>
      <w:tr w:rsidR="00281891" w:rsidRPr="00281891" w14:paraId="0D371D5C" w14:textId="77777777" w:rsidTr="00281891">
        <w:trPr>
          <w:trHeight w:val="60"/>
        </w:trPr>
        <w:tc>
          <w:tcPr>
            <w:tcW w:w="50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1E0BCD3" w14:textId="77777777" w:rsidR="00281891" w:rsidRPr="00281891" w:rsidRDefault="00281891" w:rsidP="00281891">
            <w:pPr>
              <w:pStyle w:val="table-body"/>
              <w:spacing w:after="0"/>
              <w:jc w:val="center"/>
              <w:rPr>
                <w:rFonts w:ascii="Times New Roman" w:hAnsi="Times New Roman" w:cs="Times New Roman"/>
                <w:sz w:val="24"/>
                <w:szCs w:val="24"/>
              </w:rPr>
            </w:pPr>
            <w:r w:rsidRPr="00281891">
              <w:rPr>
                <w:rFonts w:ascii="Times New Roman" w:hAnsi="Times New Roman" w:cs="Times New Roman"/>
                <w:sz w:val="24"/>
                <w:szCs w:val="24"/>
              </w:rPr>
              <w:t>2</w:t>
            </w:r>
          </w:p>
        </w:tc>
        <w:tc>
          <w:tcPr>
            <w:tcW w:w="15093" w:type="dxa"/>
            <w:gridSpan w:val="2"/>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5B8CA56" w14:textId="3B96FDEE" w:rsidR="00281891" w:rsidRPr="00281891" w:rsidRDefault="00076BE4" w:rsidP="00076BE4">
            <w:pPr>
              <w:pStyle w:val="table-body"/>
              <w:rPr>
                <w:rFonts w:ascii="Times New Roman" w:hAnsi="Times New Roman" w:cs="Times New Roman"/>
                <w:sz w:val="24"/>
                <w:szCs w:val="24"/>
              </w:rPr>
            </w:pPr>
            <w:r>
              <w:rPr>
                <w:rFonts w:ascii="Times New Roman" w:hAnsi="Times New Roman" w:cs="Times New Roman"/>
                <w:sz w:val="24"/>
                <w:szCs w:val="24"/>
              </w:rPr>
              <w:t xml:space="preserve">Величина угла между хордой и касательной. Величина угла с вершиной </w:t>
            </w:r>
            <w:r w:rsidRPr="00076BE4">
              <w:rPr>
                <w:rFonts w:ascii="Times New Roman" w:hAnsi="Times New Roman" w:cs="Times New Roman"/>
                <w:sz w:val="24"/>
                <w:szCs w:val="24"/>
              </w:rPr>
              <w:t>внутри угла и вне круга.</w:t>
            </w:r>
          </w:p>
        </w:tc>
      </w:tr>
      <w:tr w:rsidR="00281891" w:rsidRPr="00281891" w14:paraId="76FD0A58" w14:textId="77777777" w:rsidTr="00281891">
        <w:trPr>
          <w:trHeight w:val="60"/>
        </w:trPr>
        <w:tc>
          <w:tcPr>
            <w:tcW w:w="50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66E1D47" w14:textId="77777777" w:rsidR="00281891" w:rsidRPr="00281891" w:rsidRDefault="00281891" w:rsidP="00281891">
            <w:pPr>
              <w:pStyle w:val="table-body"/>
              <w:spacing w:after="0"/>
              <w:jc w:val="center"/>
              <w:rPr>
                <w:rFonts w:ascii="Times New Roman" w:hAnsi="Times New Roman" w:cs="Times New Roman"/>
                <w:sz w:val="24"/>
                <w:szCs w:val="24"/>
              </w:rPr>
            </w:pPr>
            <w:r w:rsidRPr="00281891">
              <w:rPr>
                <w:rFonts w:ascii="Times New Roman" w:hAnsi="Times New Roman" w:cs="Times New Roman"/>
                <w:sz w:val="24"/>
                <w:szCs w:val="24"/>
              </w:rPr>
              <w:t>3</w:t>
            </w:r>
          </w:p>
        </w:tc>
        <w:tc>
          <w:tcPr>
            <w:tcW w:w="15093" w:type="dxa"/>
            <w:gridSpan w:val="2"/>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965F1E1" w14:textId="41AC234D" w:rsidR="00281891" w:rsidRPr="00281891" w:rsidRDefault="00076BE4" w:rsidP="00076BE4">
            <w:pPr>
              <w:pStyle w:val="table-body"/>
              <w:rPr>
                <w:rFonts w:ascii="Times New Roman" w:hAnsi="Times New Roman" w:cs="Times New Roman"/>
                <w:sz w:val="24"/>
                <w:szCs w:val="24"/>
              </w:rPr>
            </w:pPr>
            <w:r>
              <w:rPr>
                <w:rFonts w:ascii="Times New Roman" w:hAnsi="Times New Roman" w:cs="Times New Roman"/>
                <w:sz w:val="24"/>
                <w:szCs w:val="24"/>
              </w:rPr>
              <w:t xml:space="preserve">Окружности, вписанные в треугольники и описанные около </w:t>
            </w:r>
            <w:r w:rsidRPr="00076BE4">
              <w:rPr>
                <w:rFonts w:ascii="Times New Roman" w:hAnsi="Times New Roman" w:cs="Times New Roman"/>
                <w:sz w:val="24"/>
                <w:szCs w:val="24"/>
              </w:rPr>
              <w:t>треугольников</w:t>
            </w:r>
            <w:r>
              <w:rPr>
                <w:rFonts w:ascii="Times New Roman" w:hAnsi="Times New Roman" w:cs="Times New Roman"/>
                <w:sz w:val="24"/>
                <w:szCs w:val="24"/>
              </w:rPr>
              <w:t xml:space="preserve">. Вписанные и описанные </w:t>
            </w:r>
            <w:r w:rsidRPr="00076BE4">
              <w:rPr>
                <w:rFonts w:ascii="Times New Roman" w:hAnsi="Times New Roman" w:cs="Times New Roman"/>
                <w:sz w:val="24"/>
                <w:szCs w:val="24"/>
              </w:rPr>
              <w:t>четырехугольники.</w:t>
            </w:r>
          </w:p>
        </w:tc>
      </w:tr>
      <w:tr w:rsidR="00281891" w:rsidRPr="00281891" w14:paraId="1281DDBF" w14:textId="77777777" w:rsidTr="00281891">
        <w:trPr>
          <w:trHeight w:val="60"/>
        </w:trPr>
        <w:tc>
          <w:tcPr>
            <w:tcW w:w="50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482C85B" w14:textId="77777777" w:rsidR="00281891" w:rsidRPr="00281891" w:rsidRDefault="00281891" w:rsidP="00281891">
            <w:pPr>
              <w:pStyle w:val="table-body"/>
              <w:spacing w:after="0"/>
              <w:jc w:val="center"/>
              <w:rPr>
                <w:rFonts w:ascii="Times New Roman" w:hAnsi="Times New Roman" w:cs="Times New Roman"/>
                <w:sz w:val="24"/>
                <w:szCs w:val="24"/>
              </w:rPr>
            </w:pPr>
            <w:r w:rsidRPr="00281891">
              <w:rPr>
                <w:rFonts w:ascii="Times New Roman" w:hAnsi="Times New Roman" w:cs="Times New Roman"/>
                <w:sz w:val="24"/>
                <w:szCs w:val="24"/>
              </w:rPr>
              <w:t>4</w:t>
            </w:r>
          </w:p>
        </w:tc>
        <w:tc>
          <w:tcPr>
            <w:tcW w:w="15093" w:type="dxa"/>
            <w:gridSpan w:val="2"/>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84D249A" w14:textId="1317EC6C" w:rsidR="00281891" w:rsidRPr="00281891" w:rsidRDefault="00076BE4" w:rsidP="00076BE4">
            <w:pPr>
              <w:pStyle w:val="table-body"/>
              <w:rPr>
                <w:rFonts w:ascii="Times New Roman" w:hAnsi="Times New Roman" w:cs="Times New Roman"/>
                <w:sz w:val="24"/>
                <w:szCs w:val="24"/>
              </w:rPr>
            </w:pPr>
            <w:r>
              <w:rPr>
                <w:rFonts w:ascii="Times New Roman" w:hAnsi="Times New Roman" w:cs="Times New Roman"/>
                <w:sz w:val="24"/>
                <w:szCs w:val="24"/>
              </w:rPr>
              <w:t xml:space="preserve">Формулы для вычисления площади правильного многоугольника, его стороны и </w:t>
            </w:r>
            <w:r w:rsidRPr="00076BE4">
              <w:rPr>
                <w:rFonts w:ascii="Times New Roman" w:hAnsi="Times New Roman" w:cs="Times New Roman"/>
                <w:sz w:val="24"/>
                <w:szCs w:val="24"/>
              </w:rPr>
              <w:t>радиуса вписанной окружности</w:t>
            </w:r>
            <w:r>
              <w:rPr>
                <w:rFonts w:ascii="Times New Roman" w:hAnsi="Times New Roman" w:cs="Times New Roman"/>
                <w:sz w:val="24"/>
                <w:szCs w:val="24"/>
              </w:rPr>
              <w:t xml:space="preserve">. Формулы для вычисления площади правильного многоугольника, его стороны и радиуса вписанной окружности. </w:t>
            </w:r>
          </w:p>
        </w:tc>
      </w:tr>
      <w:tr w:rsidR="00281891" w:rsidRPr="00281891" w14:paraId="68E36347" w14:textId="77777777" w:rsidTr="00281891">
        <w:trPr>
          <w:trHeight w:val="60"/>
        </w:trPr>
        <w:tc>
          <w:tcPr>
            <w:tcW w:w="15593" w:type="dxa"/>
            <w:gridSpan w:val="3"/>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B24ABE6" w14:textId="7E767B5A" w:rsidR="00281891" w:rsidRPr="00281891" w:rsidRDefault="00281891" w:rsidP="002A51E0">
            <w:pPr>
              <w:pStyle w:val="table-head"/>
              <w:spacing w:after="0"/>
              <w:jc w:val="left"/>
              <w:rPr>
                <w:sz w:val="24"/>
                <w:szCs w:val="24"/>
              </w:rPr>
            </w:pPr>
            <w:r w:rsidRPr="00281891">
              <w:rPr>
                <w:sz w:val="24"/>
                <w:szCs w:val="24"/>
              </w:rPr>
              <w:t>Модуль: Финансовая грамотность «</w:t>
            </w:r>
            <w:r w:rsidR="002A51E0">
              <w:rPr>
                <w:sz w:val="24"/>
                <w:szCs w:val="24"/>
              </w:rPr>
              <w:t>Государство и финансовая система</w:t>
            </w:r>
            <w:r w:rsidRPr="00281891">
              <w:rPr>
                <w:sz w:val="24"/>
                <w:szCs w:val="24"/>
              </w:rPr>
              <w:t>» (4 ч)</w:t>
            </w:r>
          </w:p>
        </w:tc>
      </w:tr>
      <w:tr w:rsidR="00281891" w:rsidRPr="00281891" w14:paraId="3081823D" w14:textId="77777777" w:rsidTr="00281891">
        <w:trPr>
          <w:trHeight w:val="60"/>
        </w:trPr>
        <w:tc>
          <w:tcPr>
            <w:tcW w:w="50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6649AFE" w14:textId="77777777" w:rsidR="00281891" w:rsidRPr="00281891" w:rsidRDefault="00281891" w:rsidP="00281891">
            <w:pPr>
              <w:pStyle w:val="table-body"/>
              <w:spacing w:after="0"/>
              <w:jc w:val="center"/>
              <w:rPr>
                <w:rFonts w:ascii="Times New Roman" w:hAnsi="Times New Roman" w:cs="Times New Roman"/>
                <w:sz w:val="24"/>
                <w:szCs w:val="24"/>
              </w:rPr>
            </w:pPr>
            <w:r w:rsidRPr="00281891">
              <w:rPr>
                <w:rFonts w:ascii="Times New Roman" w:hAnsi="Times New Roman" w:cs="Times New Roman"/>
                <w:sz w:val="24"/>
                <w:szCs w:val="24"/>
              </w:rPr>
              <w:t>1</w:t>
            </w:r>
          </w:p>
        </w:tc>
        <w:tc>
          <w:tcPr>
            <w:tcW w:w="15093" w:type="dxa"/>
            <w:gridSpan w:val="2"/>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C9AFA50" w14:textId="5ED9C5FF" w:rsidR="00281891" w:rsidRPr="002A51E0" w:rsidRDefault="002A51E0" w:rsidP="00281891">
            <w:pPr>
              <w:pStyle w:val="table-body"/>
              <w:spacing w:after="0"/>
              <w:rPr>
                <w:rFonts w:ascii="Times New Roman" w:hAnsi="Times New Roman" w:cs="Times New Roman"/>
                <w:sz w:val="24"/>
                <w:szCs w:val="24"/>
              </w:rPr>
            </w:pPr>
            <w:r w:rsidRPr="002A51E0">
              <w:rPr>
                <w:rFonts w:ascii="Times New Roman" w:hAnsi="Times New Roman" w:cs="Times New Roman"/>
                <w:sz w:val="24"/>
              </w:rPr>
              <w:t>Понятие</w:t>
            </w:r>
            <w:r w:rsidRPr="002A51E0">
              <w:rPr>
                <w:rFonts w:ascii="Times New Roman" w:hAnsi="Times New Roman" w:cs="Times New Roman"/>
                <w:spacing w:val="-4"/>
                <w:sz w:val="24"/>
              </w:rPr>
              <w:t xml:space="preserve"> </w:t>
            </w:r>
            <w:r w:rsidRPr="002A51E0">
              <w:rPr>
                <w:rFonts w:ascii="Times New Roman" w:hAnsi="Times New Roman" w:cs="Times New Roman"/>
                <w:sz w:val="24"/>
              </w:rPr>
              <w:t>«финансовая</w:t>
            </w:r>
            <w:r w:rsidRPr="002A51E0">
              <w:rPr>
                <w:rFonts w:ascii="Times New Roman" w:hAnsi="Times New Roman" w:cs="Times New Roman"/>
                <w:spacing w:val="-3"/>
                <w:sz w:val="24"/>
              </w:rPr>
              <w:t xml:space="preserve"> </w:t>
            </w:r>
            <w:r w:rsidRPr="002A51E0">
              <w:rPr>
                <w:rFonts w:ascii="Times New Roman" w:hAnsi="Times New Roman" w:cs="Times New Roman"/>
                <w:sz w:val="24"/>
              </w:rPr>
              <w:t>система». Компоненты</w:t>
            </w:r>
            <w:r w:rsidRPr="002A51E0">
              <w:rPr>
                <w:rFonts w:ascii="Times New Roman" w:hAnsi="Times New Roman" w:cs="Times New Roman"/>
                <w:spacing w:val="-4"/>
                <w:sz w:val="24"/>
              </w:rPr>
              <w:t xml:space="preserve"> </w:t>
            </w:r>
            <w:r w:rsidRPr="002A51E0">
              <w:rPr>
                <w:rFonts w:ascii="Times New Roman" w:hAnsi="Times New Roman" w:cs="Times New Roman"/>
                <w:sz w:val="24"/>
              </w:rPr>
              <w:t>финансовой</w:t>
            </w:r>
            <w:r w:rsidRPr="002A51E0">
              <w:rPr>
                <w:rFonts w:ascii="Times New Roman" w:hAnsi="Times New Roman" w:cs="Times New Roman"/>
                <w:spacing w:val="-3"/>
                <w:sz w:val="24"/>
              </w:rPr>
              <w:t xml:space="preserve"> </w:t>
            </w:r>
            <w:r w:rsidRPr="002A51E0">
              <w:rPr>
                <w:rFonts w:ascii="Times New Roman" w:hAnsi="Times New Roman" w:cs="Times New Roman"/>
                <w:sz w:val="24"/>
              </w:rPr>
              <w:t>системы. Государственный</w:t>
            </w:r>
            <w:r w:rsidRPr="002A51E0">
              <w:rPr>
                <w:rFonts w:ascii="Times New Roman" w:hAnsi="Times New Roman" w:cs="Times New Roman"/>
                <w:spacing w:val="-6"/>
                <w:sz w:val="24"/>
              </w:rPr>
              <w:t xml:space="preserve"> </w:t>
            </w:r>
            <w:r w:rsidRPr="002A51E0">
              <w:rPr>
                <w:rFonts w:ascii="Times New Roman" w:hAnsi="Times New Roman" w:cs="Times New Roman"/>
                <w:sz w:val="24"/>
              </w:rPr>
              <w:t>бюджет</w:t>
            </w:r>
            <w:r w:rsidRPr="002A51E0">
              <w:rPr>
                <w:rFonts w:ascii="Times New Roman" w:hAnsi="Times New Roman" w:cs="Times New Roman"/>
                <w:spacing w:val="-3"/>
                <w:sz w:val="24"/>
              </w:rPr>
              <w:t xml:space="preserve"> </w:t>
            </w:r>
            <w:r w:rsidRPr="002A51E0">
              <w:rPr>
                <w:rFonts w:ascii="Times New Roman" w:hAnsi="Times New Roman" w:cs="Times New Roman"/>
                <w:sz w:val="24"/>
              </w:rPr>
              <w:t>и</w:t>
            </w:r>
            <w:r w:rsidRPr="002A51E0">
              <w:rPr>
                <w:rFonts w:ascii="Times New Roman" w:hAnsi="Times New Roman" w:cs="Times New Roman"/>
                <w:spacing w:val="-5"/>
                <w:sz w:val="24"/>
              </w:rPr>
              <w:t xml:space="preserve"> </w:t>
            </w:r>
            <w:r w:rsidRPr="002A51E0">
              <w:rPr>
                <w:rFonts w:ascii="Times New Roman" w:hAnsi="Times New Roman" w:cs="Times New Roman"/>
                <w:sz w:val="24"/>
              </w:rPr>
              <w:t>интересы</w:t>
            </w:r>
            <w:r w:rsidRPr="002A51E0">
              <w:rPr>
                <w:rFonts w:ascii="Times New Roman" w:hAnsi="Times New Roman" w:cs="Times New Roman"/>
                <w:spacing w:val="-2"/>
                <w:sz w:val="24"/>
              </w:rPr>
              <w:t xml:space="preserve"> </w:t>
            </w:r>
            <w:r w:rsidRPr="002A51E0">
              <w:rPr>
                <w:rFonts w:ascii="Times New Roman" w:hAnsi="Times New Roman" w:cs="Times New Roman"/>
                <w:sz w:val="24"/>
              </w:rPr>
              <w:t>граждан. Инфляция</w:t>
            </w:r>
            <w:r w:rsidRPr="002A51E0">
              <w:rPr>
                <w:rFonts w:ascii="Times New Roman" w:hAnsi="Times New Roman" w:cs="Times New Roman"/>
                <w:spacing w:val="-5"/>
                <w:sz w:val="24"/>
              </w:rPr>
              <w:t xml:space="preserve"> </w:t>
            </w:r>
            <w:r w:rsidRPr="002A51E0">
              <w:rPr>
                <w:rFonts w:ascii="Times New Roman" w:hAnsi="Times New Roman" w:cs="Times New Roman"/>
                <w:sz w:val="24"/>
              </w:rPr>
              <w:t>и</w:t>
            </w:r>
            <w:r w:rsidRPr="002A51E0">
              <w:rPr>
                <w:rFonts w:ascii="Times New Roman" w:hAnsi="Times New Roman" w:cs="Times New Roman"/>
                <w:spacing w:val="-1"/>
                <w:sz w:val="24"/>
              </w:rPr>
              <w:t xml:space="preserve"> </w:t>
            </w:r>
            <w:r w:rsidRPr="002A51E0">
              <w:rPr>
                <w:rFonts w:ascii="Times New Roman" w:hAnsi="Times New Roman" w:cs="Times New Roman"/>
                <w:sz w:val="24"/>
              </w:rPr>
              <w:t>её</w:t>
            </w:r>
            <w:r w:rsidRPr="002A51E0">
              <w:rPr>
                <w:rFonts w:ascii="Times New Roman" w:hAnsi="Times New Roman" w:cs="Times New Roman"/>
                <w:spacing w:val="-2"/>
                <w:sz w:val="24"/>
              </w:rPr>
              <w:t xml:space="preserve"> </w:t>
            </w:r>
            <w:r w:rsidRPr="002A51E0">
              <w:rPr>
                <w:rFonts w:ascii="Times New Roman" w:hAnsi="Times New Roman" w:cs="Times New Roman"/>
                <w:sz w:val="24"/>
              </w:rPr>
              <w:t>последствия</w:t>
            </w:r>
          </w:p>
        </w:tc>
      </w:tr>
      <w:tr w:rsidR="00281891" w:rsidRPr="00281891" w14:paraId="793D578E" w14:textId="77777777" w:rsidTr="00281891">
        <w:trPr>
          <w:trHeight w:val="60"/>
        </w:trPr>
        <w:tc>
          <w:tcPr>
            <w:tcW w:w="50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36E3A52" w14:textId="77777777" w:rsidR="00281891" w:rsidRPr="00281891" w:rsidRDefault="00281891" w:rsidP="00281891">
            <w:pPr>
              <w:pStyle w:val="table-body"/>
              <w:spacing w:after="0"/>
              <w:jc w:val="center"/>
              <w:rPr>
                <w:rFonts w:ascii="Times New Roman" w:hAnsi="Times New Roman" w:cs="Times New Roman"/>
                <w:sz w:val="24"/>
                <w:szCs w:val="24"/>
              </w:rPr>
            </w:pPr>
            <w:r w:rsidRPr="00281891">
              <w:rPr>
                <w:rFonts w:ascii="Times New Roman" w:hAnsi="Times New Roman" w:cs="Times New Roman"/>
                <w:sz w:val="24"/>
                <w:szCs w:val="24"/>
              </w:rPr>
              <w:t>2</w:t>
            </w:r>
          </w:p>
        </w:tc>
        <w:tc>
          <w:tcPr>
            <w:tcW w:w="15093" w:type="dxa"/>
            <w:gridSpan w:val="2"/>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6C045A9" w14:textId="2781B82C" w:rsidR="00281891" w:rsidRPr="002A51E0" w:rsidRDefault="002A51E0" w:rsidP="00281891">
            <w:pPr>
              <w:pStyle w:val="table-body"/>
              <w:spacing w:after="0"/>
              <w:rPr>
                <w:rFonts w:ascii="Times New Roman" w:hAnsi="Times New Roman" w:cs="Times New Roman"/>
                <w:sz w:val="24"/>
                <w:szCs w:val="24"/>
              </w:rPr>
            </w:pPr>
            <w:r w:rsidRPr="002A51E0">
              <w:rPr>
                <w:rFonts w:ascii="Times New Roman" w:hAnsi="Times New Roman" w:cs="Times New Roman"/>
                <w:sz w:val="24"/>
              </w:rPr>
              <w:t>Государственный</w:t>
            </w:r>
            <w:r w:rsidRPr="002A51E0">
              <w:rPr>
                <w:rFonts w:ascii="Times New Roman" w:hAnsi="Times New Roman" w:cs="Times New Roman"/>
                <w:spacing w:val="-6"/>
                <w:sz w:val="24"/>
              </w:rPr>
              <w:t xml:space="preserve"> </w:t>
            </w:r>
            <w:r w:rsidRPr="002A51E0">
              <w:rPr>
                <w:rFonts w:ascii="Times New Roman" w:hAnsi="Times New Roman" w:cs="Times New Roman"/>
                <w:sz w:val="24"/>
              </w:rPr>
              <w:t>бюджет</w:t>
            </w:r>
            <w:r w:rsidRPr="002A51E0">
              <w:rPr>
                <w:rFonts w:ascii="Times New Roman" w:hAnsi="Times New Roman" w:cs="Times New Roman"/>
                <w:spacing w:val="-3"/>
                <w:sz w:val="24"/>
              </w:rPr>
              <w:t xml:space="preserve"> </w:t>
            </w:r>
            <w:r w:rsidRPr="002A51E0">
              <w:rPr>
                <w:rFonts w:ascii="Times New Roman" w:hAnsi="Times New Roman" w:cs="Times New Roman"/>
                <w:sz w:val="24"/>
              </w:rPr>
              <w:t>и</w:t>
            </w:r>
            <w:r w:rsidRPr="002A51E0">
              <w:rPr>
                <w:rFonts w:ascii="Times New Roman" w:hAnsi="Times New Roman" w:cs="Times New Roman"/>
                <w:spacing w:val="-5"/>
                <w:sz w:val="24"/>
              </w:rPr>
              <w:t xml:space="preserve"> </w:t>
            </w:r>
            <w:r w:rsidRPr="002A51E0">
              <w:rPr>
                <w:rFonts w:ascii="Times New Roman" w:hAnsi="Times New Roman" w:cs="Times New Roman"/>
                <w:sz w:val="24"/>
              </w:rPr>
              <w:t>интересы</w:t>
            </w:r>
            <w:r w:rsidRPr="002A51E0">
              <w:rPr>
                <w:rFonts w:ascii="Times New Roman" w:hAnsi="Times New Roman" w:cs="Times New Roman"/>
                <w:spacing w:val="-2"/>
                <w:sz w:val="24"/>
              </w:rPr>
              <w:t xml:space="preserve"> </w:t>
            </w:r>
            <w:r w:rsidRPr="002A51E0">
              <w:rPr>
                <w:rFonts w:ascii="Times New Roman" w:hAnsi="Times New Roman" w:cs="Times New Roman"/>
                <w:sz w:val="24"/>
              </w:rPr>
              <w:t>граждан. Инфляция</w:t>
            </w:r>
            <w:r w:rsidRPr="002A51E0">
              <w:rPr>
                <w:rFonts w:ascii="Times New Roman" w:hAnsi="Times New Roman" w:cs="Times New Roman"/>
                <w:spacing w:val="-5"/>
                <w:sz w:val="24"/>
              </w:rPr>
              <w:t xml:space="preserve"> </w:t>
            </w:r>
            <w:r w:rsidRPr="002A51E0">
              <w:rPr>
                <w:rFonts w:ascii="Times New Roman" w:hAnsi="Times New Roman" w:cs="Times New Roman"/>
                <w:sz w:val="24"/>
              </w:rPr>
              <w:t>и</w:t>
            </w:r>
            <w:r w:rsidRPr="002A51E0">
              <w:rPr>
                <w:rFonts w:ascii="Times New Roman" w:hAnsi="Times New Roman" w:cs="Times New Roman"/>
                <w:spacing w:val="-1"/>
                <w:sz w:val="24"/>
              </w:rPr>
              <w:t xml:space="preserve"> </w:t>
            </w:r>
            <w:r w:rsidRPr="002A51E0">
              <w:rPr>
                <w:rFonts w:ascii="Times New Roman" w:hAnsi="Times New Roman" w:cs="Times New Roman"/>
                <w:sz w:val="24"/>
              </w:rPr>
              <w:t>её</w:t>
            </w:r>
            <w:r w:rsidRPr="002A51E0">
              <w:rPr>
                <w:rFonts w:ascii="Times New Roman" w:hAnsi="Times New Roman" w:cs="Times New Roman"/>
                <w:spacing w:val="-2"/>
                <w:sz w:val="24"/>
              </w:rPr>
              <w:t xml:space="preserve"> </w:t>
            </w:r>
            <w:r w:rsidRPr="002A51E0">
              <w:rPr>
                <w:rFonts w:ascii="Times New Roman" w:hAnsi="Times New Roman" w:cs="Times New Roman"/>
                <w:sz w:val="24"/>
              </w:rPr>
              <w:t>последствия</w:t>
            </w:r>
          </w:p>
        </w:tc>
      </w:tr>
      <w:tr w:rsidR="00281891" w:rsidRPr="00281891" w14:paraId="03343750" w14:textId="77777777" w:rsidTr="00281891">
        <w:trPr>
          <w:trHeight w:val="60"/>
        </w:trPr>
        <w:tc>
          <w:tcPr>
            <w:tcW w:w="50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154E9C2" w14:textId="77777777" w:rsidR="00281891" w:rsidRPr="00281891" w:rsidRDefault="00281891" w:rsidP="00281891">
            <w:pPr>
              <w:pStyle w:val="table-body"/>
              <w:spacing w:after="0"/>
              <w:jc w:val="center"/>
              <w:rPr>
                <w:rFonts w:ascii="Times New Roman" w:hAnsi="Times New Roman" w:cs="Times New Roman"/>
                <w:sz w:val="24"/>
                <w:szCs w:val="24"/>
              </w:rPr>
            </w:pPr>
            <w:r w:rsidRPr="00281891">
              <w:rPr>
                <w:rFonts w:ascii="Times New Roman" w:hAnsi="Times New Roman" w:cs="Times New Roman"/>
                <w:sz w:val="24"/>
                <w:szCs w:val="24"/>
              </w:rPr>
              <w:t>3</w:t>
            </w:r>
          </w:p>
        </w:tc>
        <w:tc>
          <w:tcPr>
            <w:tcW w:w="15093" w:type="dxa"/>
            <w:gridSpan w:val="2"/>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1988506" w14:textId="1F541B6A" w:rsidR="00281891" w:rsidRPr="002A51E0" w:rsidRDefault="002A51E0" w:rsidP="00281891">
            <w:pPr>
              <w:pStyle w:val="table-body"/>
              <w:spacing w:after="0"/>
              <w:rPr>
                <w:rFonts w:ascii="Times New Roman" w:hAnsi="Times New Roman" w:cs="Times New Roman"/>
                <w:sz w:val="24"/>
                <w:szCs w:val="24"/>
              </w:rPr>
            </w:pPr>
            <w:r w:rsidRPr="002A51E0">
              <w:rPr>
                <w:rFonts w:ascii="Times New Roman" w:hAnsi="Times New Roman" w:cs="Times New Roman"/>
                <w:sz w:val="24"/>
              </w:rPr>
              <w:t>Государственная</w:t>
            </w:r>
            <w:r w:rsidRPr="002A51E0">
              <w:rPr>
                <w:rFonts w:ascii="Times New Roman" w:hAnsi="Times New Roman" w:cs="Times New Roman"/>
                <w:sz w:val="24"/>
              </w:rPr>
              <w:tab/>
              <w:t>политика</w:t>
            </w:r>
            <w:r w:rsidRPr="002A51E0">
              <w:rPr>
                <w:rFonts w:ascii="Times New Roman" w:hAnsi="Times New Roman" w:cs="Times New Roman"/>
                <w:sz w:val="24"/>
              </w:rPr>
              <w:tab/>
            </w:r>
            <w:r w:rsidRPr="002A51E0">
              <w:rPr>
                <w:rFonts w:ascii="Times New Roman" w:hAnsi="Times New Roman" w:cs="Times New Roman"/>
                <w:spacing w:val="-1"/>
                <w:sz w:val="24"/>
              </w:rPr>
              <w:t>устойчивого</w:t>
            </w:r>
            <w:r w:rsidRPr="002A51E0">
              <w:rPr>
                <w:rFonts w:ascii="Times New Roman" w:hAnsi="Times New Roman" w:cs="Times New Roman"/>
                <w:spacing w:val="-67"/>
                <w:sz w:val="24"/>
              </w:rPr>
              <w:t xml:space="preserve"> </w:t>
            </w:r>
            <w:r w:rsidRPr="002A51E0">
              <w:rPr>
                <w:rFonts w:ascii="Times New Roman" w:hAnsi="Times New Roman" w:cs="Times New Roman"/>
                <w:sz w:val="24"/>
              </w:rPr>
              <w:t>развития</w:t>
            </w:r>
          </w:p>
        </w:tc>
      </w:tr>
      <w:tr w:rsidR="00281891" w:rsidRPr="00281891" w14:paraId="487D7B16" w14:textId="77777777" w:rsidTr="00281891">
        <w:trPr>
          <w:trHeight w:val="60"/>
        </w:trPr>
        <w:tc>
          <w:tcPr>
            <w:tcW w:w="50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53A9C8E" w14:textId="77777777" w:rsidR="00281891" w:rsidRPr="00281891" w:rsidRDefault="00281891" w:rsidP="00281891">
            <w:pPr>
              <w:pStyle w:val="table-body"/>
              <w:spacing w:after="0"/>
              <w:jc w:val="center"/>
              <w:rPr>
                <w:rFonts w:ascii="Times New Roman" w:hAnsi="Times New Roman" w:cs="Times New Roman"/>
                <w:sz w:val="24"/>
                <w:szCs w:val="24"/>
              </w:rPr>
            </w:pPr>
            <w:r w:rsidRPr="00281891">
              <w:rPr>
                <w:rFonts w:ascii="Times New Roman" w:hAnsi="Times New Roman" w:cs="Times New Roman"/>
                <w:sz w:val="24"/>
                <w:szCs w:val="24"/>
              </w:rPr>
              <w:t>4</w:t>
            </w:r>
          </w:p>
        </w:tc>
        <w:tc>
          <w:tcPr>
            <w:tcW w:w="15093" w:type="dxa"/>
            <w:gridSpan w:val="2"/>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494B8AC" w14:textId="145862B2" w:rsidR="00281891" w:rsidRPr="002A51E0" w:rsidRDefault="002A51E0" w:rsidP="00281891">
            <w:pPr>
              <w:pStyle w:val="table-body"/>
              <w:spacing w:after="0"/>
              <w:rPr>
                <w:rFonts w:ascii="Times New Roman" w:hAnsi="Times New Roman" w:cs="Times New Roman"/>
                <w:sz w:val="24"/>
                <w:szCs w:val="24"/>
              </w:rPr>
            </w:pPr>
            <w:r w:rsidRPr="002A51E0">
              <w:rPr>
                <w:rFonts w:ascii="Times New Roman" w:hAnsi="Times New Roman" w:cs="Times New Roman"/>
                <w:sz w:val="24"/>
              </w:rPr>
              <w:t>Международная</w:t>
            </w:r>
            <w:r w:rsidRPr="002A51E0">
              <w:rPr>
                <w:rFonts w:ascii="Times New Roman" w:hAnsi="Times New Roman" w:cs="Times New Roman"/>
                <w:spacing w:val="-4"/>
                <w:sz w:val="24"/>
              </w:rPr>
              <w:t xml:space="preserve"> </w:t>
            </w:r>
            <w:r w:rsidRPr="002A51E0">
              <w:rPr>
                <w:rFonts w:ascii="Times New Roman" w:hAnsi="Times New Roman" w:cs="Times New Roman"/>
                <w:sz w:val="24"/>
              </w:rPr>
              <w:t>финансовая</w:t>
            </w:r>
            <w:r w:rsidRPr="002A51E0">
              <w:rPr>
                <w:rFonts w:ascii="Times New Roman" w:hAnsi="Times New Roman" w:cs="Times New Roman"/>
                <w:spacing w:val="-4"/>
                <w:sz w:val="24"/>
              </w:rPr>
              <w:t xml:space="preserve"> </w:t>
            </w:r>
            <w:r w:rsidRPr="002A51E0">
              <w:rPr>
                <w:rFonts w:ascii="Times New Roman" w:hAnsi="Times New Roman" w:cs="Times New Roman"/>
                <w:sz w:val="24"/>
              </w:rPr>
              <w:t>система</w:t>
            </w:r>
          </w:p>
        </w:tc>
      </w:tr>
      <w:tr w:rsidR="00281891" w:rsidRPr="00281891" w14:paraId="297F29B5" w14:textId="77777777" w:rsidTr="00281891">
        <w:trPr>
          <w:trHeight w:val="502"/>
        </w:trPr>
        <w:tc>
          <w:tcPr>
            <w:tcW w:w="15593" w:type="dxa"/>
            <w:gridSpan w:val="3"/>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0E7D911" w14:textId="77777777" w:rsidR="00281891" w:rsidRPr="00281891" w:rsidRDefault="00281891" w:rsidP="00281891">
            <w:pPr>
              <w:pStyle w:val="table-head"/>
              <w:spacing w:after="0"/>
              <w:jc w:val="left"/>
              <w:rPr>
                <w:sz w:val="24"/>
                <w:szCs w:val="24"/>
              </w:rPr>
            </w:pPr>
            <w:r w:rsidRPr="00281891">
              <w:rPr>
                <w:sz w:val="24"/>
                <w:szCs w:val="24"/>
              </w:rPr>
              <w:t>Интегрированные занятия: Финансовая грамотность + Математика (2 ч)</w:t>
            </w:r>
          </w:p>
        </w:tc>
      </w:tr>
      <w:tr w:rsidR="00281891" w:rsidRPr="00281891" w14:paraId="663423D6" w14:textId="77777777" w:rsidTr="00281891">
        <w:trPr>
          <w:trHeight w:val="380"/>
        </w:trPr>
        <w:tc>
          <w:tcPr>
            <w:tcW w:w="560" w:type="dxa"/>
            <w:gridSpan w:val="2"/>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E6FD801" w14:textId="77777777" w:rsidR="00281891" w:rsidRPr="00281891" w:rsidRDefault="00281891" w:rsidP="00281891">
            <w:pPr>
              <w:pStyle w:val="table-body"/>
              <w:spacing w:after="0"/>
              <w:jc w:val="center"/>
              <w:rPr>
                <w:rFonts w:ascii="Times New Roman" w:hAnsi="Times New Roman" w:cs="Times New Roman"/>
                <w:sz w:val="24"/>
                <w:szCs w:val="24"/>
              </w:rPr>
            </w:pPr>
            <w:r w:rsidRPr="00281891">
              <w:rPr>
                <w:rFonts w:ascii="Times New Roman" w:hAnsi="Times New Roman" w:cs="Times New Roman"/>
                <w:sz w:val="24"/>
                <w:szCs w:val="24"/>
              </w:rPr>
              <w:t>1</w:t>
            </w:r>
          </w:p>
        </w:tc>
        <w:tc>
          <w:tcPr>
            <w:tcW w:w="1503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3BE4A45" w14:textId="77777777" w:rsidR="00281891" w:rsidRPr="00281891" w:rsidRDefault="00281891" w:rsidP="00281891">
            <w:pPr>
              <w:pStyle w:val="table-body"/>
              <w:spacing w:after="0"/>
              <w:rPr>
                <w:rFonts w:ascii="Times New Roman" w:hAnsi="Times New Roman" w:cs="Times New Roman"/>
                <w:sz w:val="24"/>
                <w:szCs w:val="24"/>
              </w:rPr>
            </w:pPr>
            <w:r w:rsidRPr="00281891">
              <w:rPr>
                <w:rFonts w:ascii="Times New Roman" w:hAnsi="Times New Roman" w:cs="Times New Roman"/>
                <w:sz w:val="24"/>
                <w:szCs w:val="24"/>
              </w:rPr>
              <w:t>«Сосчитать – после не хлопотать»</w:t>
            </w:r>
          </w:p>
        </w:tc>
      </w:tr>
      <w:tr w:rsidR="00281891" w:rsidRPr="00281891" w14:paraId="03F10832" w14:textId="77777777" w:rsidTr="00281891">
        <w:trPr>
          <w:trHeight w:val="60"/>
        </w:trPr>
        <w:tc>
          <w:tcPr>
            <w:tcW w:w="15593" w:type="dxa"/>
            <w:gridSpan w:val="3"/>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94FC2CC" w14:textId="77777777" w:rsidR="00281891" w:rsidRPr="00281891" w:rsidRDefault="00281891" w:rsidP="00281891">
            <w:pPr>
              <w:pStyle w:val="table-head"/>
              <w:spacing w:after="0"/>
              <w:jc w:val="left"/>
              <w:rPr>
                <w:sz w:val="24"/>
                <w:szCs w:val="24"/>
              </w:rPr>
            </w:pPr>
            <w:r w:rsidRPr="00281891">
              <w:rPr>
                <w:sz w:val="24"/>
                <w:szCs w:val="24"/>
              </w:rPr>
              <w:t>Модуль: Глобальные компетенции «Роскошь общения. Ты, я, мы отвечаем за планету. Мы живем в обществе: соблюдаем нормы общения и действуем для будущего» (5 ч)</w:t>
            </w:r>
          </w:p>
        </w:tc>
      </w:tr>
      <w:tr w:rsidR="00281891" w:rsidRPr="00281891" w14:paraId="6C0BBE02" w14:textId="77777777" w:rsidTr="00281891">
        <w:trPr>
          <w:trHeight w:val="60"/>
        </w:trPr>
        <w:tc>
          <w:tcPr>
            <w:tcW w:w="50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0D411D9" w14:textId="77777777" w:rsidR="00281891" w:rsidRPr="00281891" w:rsidRDefault="00281891" w:rsidP="00281891">
            <w:pPr>
              <w:pStyle w:val="table-body"/>
              <w:spacing w:after="0"/>
              <w:jc w:val="center"/>
              <w:rPr>
                <w:rFonts w:ascii="Times New Roman" w:hAnsi="Times New Roman" w:cs="Times New Roman"/>
                <w:sz w:val="24"/>
                <w:szCs w:val="24"/>
              </w:rPr>
            </w:pPr>
            <w:r w:rsidRPr="00281891">
              <w:rPr>
                <w:rFonts w:ascii="Times New Roman" w:hAnsi="Times New Roman" w:cs="Times New Roman"/>
                <w:sz w:val="24"/>
                <w:szCs w:val="24"/>
              </w:rPr>
              <w:t>1</w:t>
            </w:r>
          </w:p>
        </w:tc>
        <w:tc>
          <w:tcPr>
            <w:tcW w:w="15093" w:type="dxa"/>
            <w:gridSpan w:val="2"/>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2BD87B2" w14:textId="77777777" w:rsidR="00281891" w:rsidRPr="00281891" w:rsidRDefault="00281891" w:rsidP="00281891">
            <w:pPr>
              <w:pStyle w:val="table-body"/>
              <w:spacing w:after="0"/>
              <w:rPr>
                <w:rFonts w:ascii="Times New Roman" w:hAnsi="Times New Roman" w:cs="Times New Roman"/>
                <w:sz w:val="24"/>
                <w:szCs w:val="24"/>
              </w:rPr>
            </w:pPr>
            <w:r w:rsidRPr="00281891">
              <w:rPr>
                <w:rFonts w:ascii="Times New Roman" w:hAnsi="Times New Roman" w:cs="Times New Roman"/>
                <w:sz w:val="24"/>
                <w:szCs w:val="24"/>
              </w:rPr>
              <w:t>Социальные нормы – основа общения</w:t>
            </w:r>
          </w:p>
        </w:tc>
      </w:tr>
      <w:tr w:rsidR="00281891" w:rsidRPr="00281891" w14:paraId="0AC23D54" w14:textId="77777777" w:rsidTr="00281891">
        <w:trPr>
          <w:trHeight w:val="60"/>
        </w:trPr>
        <w:tc>
          <w:tcPr>
            <w:tcW w:w="50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98546CB" w14:textId="77777777" w:rsidR="00281891" w:rsidRPr="00281891" w:rsidRDefault="00281891" w:rsidP="00281891">
            <w:pPr>
              <w:pStyle w:val="table-body"/>
              <w:spacing w:after="0"/>
              <w:jc w:val="center"/>
              <w:rPr>
                <w:rFonts w:ascii="Times New Roman" w:hAnsi="Times New Roman" w:cs="Times New Roman"/>
                <w:sz w:val="24"/>
                <w:szCs w:val="24"/>
              </w:rPr>
            </w:pPr>
            <w:r w:rsidRPr="00281891">
              <w:rPr>
                <w:rFonts w:ascii="Times New Roman" w:hAnsi="Times New Roman" w:cs="Times New Roman"/>
                <w:sz w:val="24"/>
                <w:szCs w:val="24"/>
              </w:rPr>
              <w:t>2-3</w:t>
            </w:r>
          </w:p>
        </w:tc>
        <w:tc>
          <w:tcPr>
            <w:tcW w:w="15093" w:type="dxa"/>
            <w:gridSpan w:val="2"/>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8F99B29" w14:textId="77777777" w:rsidR="00281891" w:rsidRPr="00281891" w:rsidRDefault="00281891" w:rsidP="00281891">
            <w:pPr>
              <w:pStyle w:val="table-body"/>
              <w:spacing w:after="0"/>
              <w:rPr>
                <w:rFonts w:ascii="Times New Roman" w:hAnsi="Times New Roman" w:cs="Times New Roman"/>
                <w:sz w:val="24"/>
                <w:szCs w:val="24"/>
              </w:rPr>
            </w:pPr>
            <w:r w:rsidRPr="00281891">
              <w:rPr>
                <w:rFonts w:ascii="Times New Roman" w:hAnsi="Times New Roman" w:cs="Times New Roman"/>
                <w:sz w:val="24"/>
                <w:szCs w:val="24"/>
              </w:rPr>
              <w:t xml:space="preserve">Общаемся со старшими и с младшими. Общаемся «по правилам» и достигаем общих целей </w:t>
            </w:r>
          </w:p>
        </w:tc>
      </w:tr>
      <w:tr w:rsidR="00281891" w:rsidRPr="00281891" w14:paraId="685F03DD" w14:textId="77777777" w:rsidTr="00281891">
        <w:trPr>
          <w:trHeight w:val="60"/>
        </w:trPr>
        <w:tc>
          <w:tcPr>
            <w:tcW w:w="50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8B7734A" w14:textId="77777777" w:rsidR="00281891" w:rsidRPr="00281891" w:rsidRDefault="00281891" w:rsidP="00281891">
            <w:pPr>
              <w:pStyle w:val="table-body"/>
              <w:spacing w:after="0"/>
              <w:jc w:val="center"/>
              <w:rPr>
                <w:rFonts w:ascii="Times New Roman" w:hAnsi="Times New Roman" w:cs="Times New Roman"/>
                <w:sz w:val="24"/>
                <w:szCs w:val="24"/>
              </w:rPr>
            </w:pPr>
            <w:r w:rsidRPr="00281891">
              <w:rPr>
                <w:rFonts w:ascii="Times New Roman" w:hAnsi="Times New Roman" w:cs="Times New Roman"/>
                <w:sz w:val="24"/>
                <w:szCs w:val="24"/>
              </w:rPr>
              <w:lastRenderedPageBreak/>
              <w:t>4</w:t>
            </w:r>
          </w:p>
        </w:tc>
        <w:tc>
          <w:tcPr>
            <w:tcW w:w="15093" w:type="dxa"/>
            <w:gridSpan w:val="2"/>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0CECB6E" w14:textId="77777777" w:rsidR="00281891" w:rsidRPr="00281891" w:rsidRDefault="00281891" w:rsidP="00281891">
            <w:pPr>
              <w:pStyle w:val="table-body"/>
              <w:spacing w:after="0"/>
              <w:rPr>
                <w:rFonts w:ascii="Times New Roman" w:hAnsi="Times New Roman" w:cs="Times New Roman"/>
                <w:sz w:val="24"/>
                <w:szCs w:val="24"/>
              </w:rPr>
            </w:pPr>
            <w:r w:rsidRPr="00281891">
              <w:rPr>
                <w:rFonts w:ascii="Times New Roman" w:hAnsi="Times New Roman" w:cs="Times New Roman"/>
                <w:sz w:val="24"/>
                <w:szCs w:val="24"/>
              </w:rPr>
              <w:t>Прошлое и будущее: причины и способы решения глобальных проблем</w:t>
            </w:r>
          </w:p>
        </w:tc>
      </w:tr>
      <w:tr w:rsidR="00281891" w:rsidRPr="00281891" w14:paraId="7FE0FDC6" w14:textId="77777777" w:rsidTr="00281891">
        <w:trPr>
          <w:trHeight w:val="60"/>
        </w:trPr>
        <w:tc>
          <w:tcPr>
            <w:tcW w:w="50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0242B60" w14:textId="77777777" w:rsidR="00281891" w:rsidRPr="00281891" w:rsidRDefault="00281891" w:rsidP="00281891">
            <w:pPr>
              <w:pStyle w:val="table-body"/>
              <w:spacing w:after="0"/>
              <w:jc w:val="center"/>
              <w:rPr>
                <w:rFonts w:ascii="Times New Roman" w:hAnsi="Times New Roman" w:cs="Times New Roman"/>
                <w:sz w:val="24"/>
                <w:szCs w:val="24"/>
              </w:rPr>
            </w:pPr>
            <w:r w:rsidRPr="00281891">
              <w:rPr>
                <w:rFonts w:ascii="Times New Roman" w:hAnsi="Times New Roman" w:cs="Times New Roman"/>
                <w:sz w:val="24"/>
                <w:szCs w:val="24"/>
              </w:rPr>
              <w:t>5</w:t>
            </w:r>
          </w:p>
        </w:tc>
        <w:tc>
          <w:tcPr>
            <w:tcW w:w="15093" w:type="dxa"/>
            <w:gridSpan w:val="2"/>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6A0BF8B" w14:textId="77777777" w:rsidR="00281891" w:rsidRPr="00281891" w:rsidRDefault="00281891" w:rsidP="00281891">
            <w:pPr>
              <w:pStyle w:val="table-body"/>
              <w:spacing w:after="0"/>
              <w:rPr>
                <w:rFonts w:ascii="Times New Roman" w:hAnsi="Times New Roman" w:cs="Times New Roman"/>
                <w:sz w:val="24"/>
                <w:szCs w:val="24"/>
              </w:rPr>
            </w:pPr>
            <w:r w:rsidRPr="00281891">
              <w:rPr>
                <w:rFonts w:ascii="Times New Roman" w:hAnsi="Times New Roman" w:cs="Times New Roman"/>
                <w:sz w:val="24"/>
                <w:szCs w:val="24"/>
              </w:rPr>
              <w:t>Действуем для будущего: сохраняем природные ресурсы</w:t>
            </w:r>
          </w:p>
        </w:tc>
      </w:tr>
    </w:tbl>
    <w:p w14:paraId="00EA7DE7" w14:textId="162916FA" w:rsidR="00962552" w:rsidRPr="00962552" w:rsidRDefault="00826B51" w:rsidP="00962552">
      <w:pPr>
        <w:pStyle w:val="h3"/>
        <w:rPr>
          <w:rFonts w:ascii="Times New Roman" w:hAnsi="Times New Roman" w:cs="Times New Roman"/>
          <w:b w:val="0"/>
          <w:bCs w:val="0"/>
          <w:sz w:val="24"/>
          <w:szCs w:val="24"/>
        </w:rPr>
      </w:pPr>
      <w:r>
        <w:rPr>
          <w:rFonts w:ascii="Times New Roman" w:hAnsi="Times New Roman" w:cs="Times New Roman"/>
          <w:b w:val="0"/>
          <w:bCs w:val="0"/>
          <w:sz w:val="24"/>
          <w:szCs w:val="24"/>
        </w:rPr>
        <w:t>11</w:t>
      </w:r>
      <w:r w:rsidR="00962552" w:rsidRPr="00962552">
        <w:rPr>
          <w:rFonts w:ascii="Times New Roman" w:hAnsi="Times New Roman" w:cs="Times New Roman"/>
          <w:b w:val="0"/>
          <w:bCs w:val="0"/>
          <w:sz w:val="24"/>
          <w:szCs w:val="24"/>
        </w:rPr>
        <w:t xml:space="preserve"> класс</w:t>
      </w:r>
    </w:p>
    <w:tbl>
      <w:tblPr>
        <w:tblW w:w="0" w:type="auto"/>
        <w:tblInd w:w="80" w:type="dxa"/>
        <w:tblLayout w:type="fixed"/>
        <w:tblCellMar>
          <w:left w:w="0" w:type="dxa"/>
          <w:right w:w="0" w:type="dxa"/>
        </w:tblCellMar>
        <w:tblLook w:val="0000" w:firstRow="0" w:lastRow="0" w:firstColumn="0" w:lastColumn="0" w:noHBand="0" w:noVBand="0"/>
      </w:tblPr>
      <w:tblGrid>
        <w:gridCol w:w="500"/>
        <w:gridCol w:w="60"/>
        <w:gridCol w:w="15033"/>
      </w:tblGrid>
      <w:tr w:rsidR="00962552" w:rsidRPr="00962552" w14:paraId="188CBF54" w14:textId="77777777" w:rsidTr="00962552">
        <w:trPr>
          <w:trHeight w:val="60"/>
        </w:trPr>
        <w:tc>
          <w:tcPr>
            <w:tcW w:w="15593" w:type="dxa"/>
            <w:gridSpan w:val="3"/>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EECABEF" w14:textId="06B38A22" w:rsidR="00962552" w:rsidRPr="00962552" w:rsidRDefault="00962552" w:rsidP="007A0E03">
            <w:pPr>
              <w:pStyle w:val="table-head"/>
              <w:spacing w:after="0"/>
              <w:jc w:val="left"/>
              <w:rPr>
                <w:sz w:val="24"/>
                <w:szCs w:val="24"/>
              </w:rPr>
            </w:pPr>
            <w:r w:rsidRPr="00962552">
              <w:rPr>
                <w:sz w:val="24"/>
                <w:szCs w:val="24"/>
              </w:rPr>
              <w:t>Модуль: Читательская грамотность «</w:t>
            </w:r>
            <w:r w:rsidR="007A0E03">
              <w:rPr>
                <w:sz w:val="24"/>
                <w:szCs w:val="24"/>
              </w:rPr>
              <w:t>Виды структурной переработки текста. Виды функциональной переработки текста</w:t>
            </w:r>
            <w:r w:rsidRPr="00962552">
              <w:rPr>
                <w:sz w:val="24"/>
                <w:szCs w:val="24"/>
              </w:rPr>
              <w:t>» (5 ч)</w:t>
            </w:r>
          </w:p>
        </w:tc>
      </w:tr>
      <w:tr w:rsidR="00962552" w:rsidRPr="00962552" w14:paraId="1E8A0936" w14:textId="77777777" w:rsidTr="00962552">
        <w:trPr>
          <w:trHeight w:val="60"/>
        </w:trPr>
        <w:tc>
          <w:tcPr>
            <w:tcW w:w="50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A94ADBD" w14:textId="77777777" w:rsidR="00962552" w:rsidRPr="00962552" w:rsidRDefault="00962552" w:rsidP="00962552">
            <w:pPr>
              <w:pStyle w:val="table-body"/>
              <w:spacing w:after="0"/>
              <w:jc w:val="center"/>
              <w:rPr>
                <w:rFonts w:ascii="Times New Roman" w:hAnsi="Times New Roman" w:cs="Times New Roman"/>
                <w:sz w:val="24"/>
                <w:szCs w:val="24"/>
              </w:rPr>
            </w:pPr>
            <w:r w:rsidRPr="00962552">
              <w:rPr>
                <w:rFonts w:ascii="Times New Roman" w:hAnsi="Times New Roman" w:cs="Times New Roman"/>
                <w:sz w:val="24"/>
                <w:szCs w:val="24"/>
              </w:rPr>
              <w:t>1</w:t>
            </w:r>
          </w:p>
        </w:tc>
        <w:tc>
          <w:tcPr>
            <w:tcW w:w="15093" w:type="dxa"/>
            <w:gridSpan w:val="2"/>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4DA1CA6" w14:textId="7376D6ED" w:rsidR="00962552" w:rsidRPr="00962552" w:rsidRDefault="007A0E03" w:rsidP="00962552">
            <w:pPr>
              <w:pStyle w:val="table-body"/>
              <w:spacing w:after="0"/>
              <w:rPr>
                <w:rFonts w:ascii="Times New Roman" w:hAnsi="Times New Roman" w:cs="Times New Roman"/>
                <w:sz w:val="24"/>
                <w:szCs w:val="24"/>
              </w:rPr>
            </w:pPr>
            <w:r w:rsidRPr="007A0E03">
              <w:rPr>
                <w:rFonts w:ascii="Times New Roman" w:hAnsi="Times New Roman" w:cs="Times New Roman"/>
                <w:sz w:val="24"/>
                <w:szCs w:val="24"/>
              </w:rPr>
              <w:t>Компрессия и декомпрессия. Развернутые, полуразвернутые и свернутые тексты</w:t>
            </w:r>
          </w:p>
        </w:tc>
      </w:tr>
      <w:tr w:rsidR="00962552" w:rsidRPr="00962552" w14:paraId="1EAD4138" w14:textId="77777777" w:rsidTr="00962552">
        <w:trPr>
          <w:trHeight w:val="60"/>
        </w:trPr>
        <w:tc>
          <w:tcPr>
            <w:tcW w:w="50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0902E97" w14:textId="77777777" w:rsidR="00962552" w:rsidRPr="00962552" w:rsidRDefault="00962552" w:rsidP="00962552">
            <w:pPr>
              <w:pStyle w:val="table-body"/>
              <w:spacing w:after="0"/>
              <w:jc w:val="center"/>
              <w:rPr>
                <w:rFonts w:ascii="Times New Roman" w:hAnsi="Times New Roman" w:cs="Times New Roman"/>
                <w:sz w:val="24"/>
                <w:szCs w:val="24"/>
              </w:rPr>
            </w:pPr>
            <w:r w:rsidRPr="00962552">
              <w:rPr>
                <w:rFonts w:ascii="Times New Roman" w:hAnsi="Times New Roman" w:cs="Times New Roman"/>
                <w:sz w:val="24"/>
                <w:szCs w:val="24"/>
              </w:rPr>
              <w:t>2</w:t>
            </w:r>
          </w:p>
        </w:tc>
        <w:tc>
          <w:tcPr>
            <w:tcW w:w="15093" w:type="dxa"/>
            <w:gridSpan w:val="2"/>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65825C2" w14:textId="53BB6EB1" w:rsidR="00962552" w:rsidRPr="00962552" w:rsidRDefault="007A0E03" w:rsidP="00962552">
            <w:pPr>
              <w:pStyle w:val="table-body"/>
              <w:spacing w:after="0"/>
              <w:rPr>
                <w:rFonts w:ascii="Times New Roman" w:hAnsi="Times New Roman" w:cs="Times New Roman"/>
                <w:sz w:val="24"/>
                <w:szCs w:val="24"/>
              </w:rPr>
            </w:pPr>
            <w:r w:rsidRPr="007A0E03">
              <w:rPr>
                <w:rFonts w:ascii="Times New Roman" w:hAnsi="Times New Roman" w:cs="Times New Roman"/>
                <w:sz w:val="24"/>
                <w:szCs w:val="24"/>
              </w:rPr>
              <w:t>Тексты репродуктивного типа и преднамеренная переработка текста. Пересказ. Конспект</w:t>
            </w:r>
            <w:r>
              <w:rPr>
                <w:rFonts w:ascii="Times New Roman" w:hAnsi="Times New Roman" w:cs="Times New Roman"/>
                <w:sz w:val="24"/>
                <w:szCs w:val="24"/>
              </w:rPr>
              <w:t xml:space="preserve">. </w:t>
            </w:r>
            <w:r w:rsidRPr="007A0E03">
              <w:rPr>
                <w:rFonts w:ascii="Times New Roman" w:hAnsi="Times New Roman" w:cs="Times New Roman"/>
                <w:sz w:val="24"/>
                <w:szCs w:val="24"/>
              </w:rPr>
              <w:t>Интерпретация, адаптация и имитация как виды переработки текста</w:t>
            </w:r>
          </w:p>
        </w:tc>
      </w:tr>
      <w:tr w:rsidR="00962552" w:rsidRPr="00962552" w14:paraId="4170DA4B" w14:textId="77777777" w:rsidTr="00962552">
        <w:trPr>
          <w:trHeight w:val="60"/>
        </w:trPr>
        <w:tc>
          <w:tcPr>
            <w:tcW w:w="50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7ABCE97" w14:textId="77777777" w:rsidR="00962552" w:rsidRPr="00962552" w:rsidRDefault="00962552" w:rsidP="00962552">
            <w:pPr>
              <w:pStyle w:val="table-body"/>
              <w:spacing w:after="0"/>
              <w:jc w:val="center"/>
              <w:rPr>
                <w:rFonts w:ascii="Times New Roman" w:hAnsi="Times New Roman" w:cs="Times New Roman"/>
                <w:sz w:val="24"/>
                <w:szCs w:val="24"/>
              </w:rPr>
            </w:pPr>
            <w:r w:rsidRPr="00962552">
              <w:rPr>
                <w:rFonts w:ascii="Times New Roman" w:hAnsi="Times New Roman" w:cs="Times New Roman"/>
                <w:sz w:val="24"/>
                <w:szCs w:val="24"/>
              </w:rPr>
              <w:t>3</w:t>
            </w:r>
          </w:p>
        </w:tc>
        <w:tc>
          <w:tcPr>
            <w:tcW w:w="15093" w:type="dxa"/>
            <w:gridSpan w:val="2"/>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521817A" w14:textId="7C571D48" w:rsidR="00962552" w:rsidRPr="00962552" w:rsidRDefault="007A0E03" w:rsidP="007A0E03">
            <w:pPr>
              <w:pStyle w:val="table-body"/>
              <w:rPr>
                <w:rFonts w:ascii="Times New Roman" w:hAnsi="Times New Roman" w:cs="Times New Roman"/>
                <w:sz w:val="24"/>
                <w:szCs w:val="24"/>
              </w:rPr>
            </w:pPr>
            <w:r w:rsidRPr="007A0E03">
              <w:rPr>
                <w:rFonts w:ascii="Times New Roman" w:hAnsi="Times New Roman" w:cs="Times New Roman"/>
                <w:sz w:val="24"/>
                <w:szCs w:val="24"/>
              </w:rPr>
              <w:t>Интертекстуальные явления в обработке и переработке текстов. Правил</w:t>
            </w:r>
            <w:r>
              <w:rPr>
                <w:rFonts w:ascii="Times New Roman" w:hAnsi="Times New Roman" w:cs="Times New Roman"/>
                <w:sz w:val="24"/>
                <w:szCs w:val="24"/>
              </w:rPr>
              <w:t xml:space="preserve">а включения </w:t>
            </w:r>
            <w:r w:rsidRPr="007A0E03">
              <w:rPr>
                <w:rFonts w:ascii="Times New Roman" w:hAnsi="Times New Roman" w:cs="Times New Roman"/>
                <w:sz w:val="24"/>
                <w:szCs w:val="24"/>
              </w:rPr>
              <w:t>чужой речи в ткань текста</w:t>
            </w:r>
            <w:r>
              <w:rPr>
                <w:rFonts w:ascii="Times New Roman" w:hAnsi="Times New Roman" w:cs="Times New Roman"/>
                <w:sz w:val="24"/>
                <w:szCs w:val="24"/>
              </w:rPr>
              <w:t xml:space="preserve">. </w:t>
            </w:r>
            <w:r w:rsidRPr="007A0E03">
              <w:rPr>
                <w:rFonts w:ascii="Times New Roman" w:hAnsi="Times New Roman" w:cs="Times New Roman"/>
                <w:sz w:val="24"/>
                <w:szCs w:val="24"/>
              </w:rPr>
              <w:t>Типы нелинейного текста Нелинейное и линейное представление информации.</w:t>
            </w:r>
          </w:p>
        </w:tc>
      </w:tr>
      <w:tr w:rsidR="00962552" w:rsidRPr="00962552" w14:paraId="6131A6DB" w14:textId="77777777" w:rsidTr="00962552">
        <w:trPr>
          <w:trHeight w:val="60"/>
        </w:trPr>
        <w:tc>
          <w:tcPr>
            <w:tcW w:w="15593" w:type="dxa"/>
            <w:gridSpan w:val="3"/>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1735932" w14:textId="77777777" w:rsidR="00962552" w:rsidRPr="00962552" w:rsidRDefault="00962552" w:rsidP="00962552">
            <w:pPr>
              <w:pStyle w:val="table-head"/>
              <w:spacing w:after="0"/>
              <w:jc w:val="left"/>
              <w:rPr>
                <w:sz w:val="24"/>
                <w:szCs w:val="24"/>
              </w:rPr>
            </w:pPr>
            <w:r w:rsidRPr="00962552">
              <w:rPr>
                <w:sz w:val="24"/>
                <w:szCs w:val="24"/>
              </w:rPr>
              <w:t>Модуль: Естественно-научная грамотность «Знания в действии» (5 ч)</w:t>
            </w:r>
          </w:p>
        </w:tc>
      </w:tr>
      <w:tr w:rsidR="00962552" w:rsidRPr="00962552" w14:paraId="20AFB3FF" w14:textId="77777777" w:rsidTr="00962552">
        <w:trPr>
          <w:trHeight w:val="60"/>
        </w:trPr>
        <w:tc>
          <w:tcPr>
            <w:tcW w:w="50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8DB1BA4" w14:textId="77777777" w:rsidR="00962552" w:rsidRPr="00962552" w:rsidRDefault="00962552" w:rsidP="00962552">
            <w:pPr>
              <w:pStyle w:val="table-body"/>
              <w:spacing w:after="0"/>
              <w:jc w:val="center"/>
              <w:rPr>
                <w:rFonts w:ascii="Times New Roman" w:hAnsi="Times New Roman" w:cs="Times New Roman"/>
                <w:sz w:val="24"/>
                <w:szCs w:val="24"/>
              </w:rPr>
            </w:pPr>
            <w:r w:rsidRPr="00962552">
              <w:rPr>
                <w:rFonts w:ascii="Times New Roman" w:hAnsi="Times New Roman" w:cs="Times New Roman"/>
                <w:sz w:val="24"/>
                <w:szCs w:val="24"/>
              </w:rPr>
              <w:t>1</w:t>
            </w:r>
          </w:p>
        </w:tc>
        <w:tc>
          <w:tcPr>
            <w:tcW w:w="15093" w:type="dxa"/>
            <w:gridSpan w:val="2"/>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8C034A1" w14:textId="77777777" w:rsidR="00962552" w:rsidRPr="00962552" w:rsidRDefault="00962552" w:rsidP="00962552">
            <w:pPr>
              <w:pStyle w:val="table-body"/>
              <w:spacing w:after="0"/>
              <w:rPr>
                <w:rFonts w:ascii="Times New Roman" w:hAnsi="Times New Roman" w:cs="Times New Roman"/>
                <w:sz w:val="24"/>
                <w:szCs w:val="24"/>
              </w:rPr>
            </w:pPr>
            <w:r w:rsidRPr="00962552">
              <w:rPr>
                <w:rFonts w:ascii="Times New Roman" w:hAnsi="Times New Roman" w:cs="Times New Roman"/>
                <w:sz w:val="24"/>
                <w:szCs w:val="24"/>
              </w:rPr>
              <w:t>Наука и технологии</w:t>
            </w:r>
          </w:p>
        </w:tc>
      </w:tr>
      <w:tr w:rsidR="00962552" w:rsidRPr="00962552" w14:paraId="471D30AD" w14:textId="77777777" w:rsidTr="00962552">
        <w:trPr>
          <w:trHeight w:val="60"/>
        </w:trPr>
        <w:tc>
          <w:tcPr>
            <w:tcW w:w="50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F98F743" w14:textId="77777777" w:rsidR="00962552" w:rsidRPr="00962552" w:rsidRDefault="00962552" w:rsidP="00962552">
            <w:pPr>
              <w:pStyle w:val="table-body"/>
              <w:spacing w:after="0"/>
              <w:jc w:val="center"/>
              <w:rPr>
                <w:rFonts w:ascii="Times New Roman" w:hAnsi="Times New Roman" w:cs="Times New Roman"/>
                <w:sz w:val="24"/>
                <w:szCs w:val="24"/>
              </w:rPr>
            </w:pPr>
            <w:r w:rsidRPr="00962552">
              <w:rPr>
                <w:rFonts w:ascii="Times New Roman" w:hAnsi="Times New Roman" w:cs="Times New Roman"/>
                <w:sz w:val="24"/>
                <w:szCs w:val="24"/>
              </w:rPr>
              <w:t>2</w:t>
            </w:r>
          </w:p>
        </w:tc>
        <w:tc>
          <w:tcPr>
            <w:tcW w:w="15093" w:type="dxa"/>
            <w:gridSpan w:val="2"/>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A526C99" w14:textId="77777777" w:rsidR="00962552" w:rsidRPr="00962552" w:rsidRDefault="00962552" w:rsidP="00962552">
            <w:pPr>
              <w:pStyle w:val="table-body"/>
              <w:spacing w:after="0"/>
              <w:rPr>
                <w:rFonts w:ascii="Times New Roman" w:hAnsi="Times New Roman" w:cs="Times New Roman"/>
                <w:sz w:val="24"/>
                <w:szCs w:val="24"/>
              </w:rPr>
            </w:pPr>
            <w:r w:rsidRPr="00962552">
              <w:rPr>
                <w:rFonts w:ascii="Times New Roman" w:hAnsi="Times New Roman" w:cs="Times New Roman"/>
                <w:sz w:val="24"/>
                <w:szCs w:val="24"/>
              </w:rPr>
              <w:t>Вещества, которые нас окружают</w:t>
            </w:r>
          </w:p>
        </w:tc>
      </w:tr>
      <w:tr w:rsidR="00962552" w:rsidRPr="00962552" w14:paraId="7CC25111" w14:textId="77777777" w:rsidTr="00962552">
        <w:trPr>
          <w:trHeight w:val="60"/>
        </w:trPr>
        <w:tc>
          <w:tcPr>
            <w:tcW w:w="50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5E149DE" w14:textId="77777777" w:rsidR="00962552" w:rsidRPr="00962552" w:rsidRDefault="00962552" w:rsidP="00962552">
            <w:pPr>
              <w:pStyle w:val="table-body"/>
              <w:spacing w:after="0"/>
              <w:jc w:val="center"/>
              <w:rPr>
                <w:rFonts w:ascii="Times New Roman" w:hAnsi="Times New Roman" w:cs="Times New Roman"/>
                <w:sz w:val="24"/>
                <w:szCs w:val="24"/>
              </w:rPr>
            </w:pPr>
            <w:r w:rsidRPr="00962552">
              <w:rPr>
                <w:rFonts w:ascii="Times New Roman" w:hAnsi="Times New Roman" w:cs="Times New Roman"/>
                <w:sz w:val="24"/>
                <w:szCs w:val="24"/>
              </w:rPr>
              <w:t>3</w:t>
            </w:r>
          </w:p>
        </w:tc>
        <w:tc>
          <w:tcPr>
            <w:tcW w:w="15093" w:type="dxa"/>
            <w:gridSpan w:val="2"/>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EDBAE80" w14:textId="77777777" w:rsidR="00962552" w:rsidRPr="00962552" w:rsidRDefault="00962552" w:rsidP="00962552">
            <w:pPr>
              <w:pStyle w:val="table-body"/>
              <w:spacing w:after="0"/>
              <w:rPr>
                <w:rFonts w:ascii="Times New Roman" w:hAnsi="Times New Roman" w:cs="Times New Roman"/>
                <w:sz w:val="24"/>
                <w:szCs w:val="24"/>
              </w:rPr>
            </w:pPr>
            <w:r w:rsidRPr="00962552">
              <w:rPr>
                <w:rFonts w:ascii="Times New Roman" w:hAnsi="Times New Roman" w:cs="Times New Roman"/>
                <w:sz w:val="24"/>
                <w:szCs w:val="24"/>
              </w:rPr>
              <w:t>Наше здоровье</w:t>
            </w:r>
          </w:p>
        </w:tc>
      </w:tr>
      <w:tr w:rsidR="00962552" w:rsidRPr="00962552" w14:paraId="233107C1" w14:textId="77777777" w:rsidTr="00962552">
        <w:trPr>
          <w:trHeight w:val="60"/>
        </w:trPr>
        <w:tc>
          <w:tcPr>
            <w:tcW w:w="50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5AD0105" w14:textId="77777777" w:rsidR="00962552" w:rsidRPr="00962552" w:rsidRDefault="00962552" w:rsidP="00962552">
            <w:pPr>
              <w:pStyle w:val="table-body"/>
              <w:spacing w:after="0"/>
              <w:jc w:val="center"/>
              <w:rPr>
                <w:rFonts w:ascii="Times New Roman" w:hAnsi="Times New Roman" w:cs="Times New Roman"/>
                <w:sz w:val="24"/>
                <w:szCs w:val="24"/>
              </w:rPr>
            </w:pPr>
            <w:r w:rsidRPr="00962552">
              <w:rPr>
                <w:rFonts w:ascii="Times New Roman" w:hAnsi="Times New Roman" w:cs="Times New Roman"/>
                <w:sz w:val="24"/>
                <w:szCs w:val="24"/>
              </w:rPr>
              <w:t>4</w:t>
            </w:r>
          </w:p>
        </w:tc>
        <w:tc>
          <w:tcPr>
            <w:tcW w:w="15093" w:type="dxa"/>
            <w:gridSpan w:val="2"/>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90D02CC" w14:textId="77777777" w:rsidR="00962552" w:rsidRPr="00962552" w:rsidRDefault="00962552" w:rsidP="00962552">
            <w:pPr>
              <w:pStyle w:val="table-body"/>
              <w:spacing w:after="0"/>
              <w:rPr>
                <w:rFonts w:ascii="Times New Roman" w:hAnsi="Times New Roman" w:cs="Times New Roman"/>
                <w:sz w:val="24"/>
                <w:szCs w:val="24"/>
              </w:rPr>
            </w:pPr>
            <w:r w:rsidRPr="00962552">
              <w:rPr>
                <w:rFonts w:ascii="Times New Roman" w:hAnsi="Times New Roman" w:cs="Times New Roman"/>
                <w:sz w:val="24"/>
                <w:szCs w:val="24"/>
              </w:rPr>
              <w:t>Заботимся о Земле</w:t>
            </w:r>
          </w:p>
        </w:tc>
      </w:tr>
      <w:tr w:rsidR="00962552" w:rsidRPr="00962552" w14:paraId="36E40DBB" w14:textId="77777777" w:rsidTr="00962552">
        <w:trPr>
          <w:trHeight w:val="60"/>
        </w:trPr>
        <w:tc>
          <w:tcPr>
            <w:tcW w:w="15593" w:type="dxa"/>
            <w:gridSpan w:val="3"/>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B034112" w14:textId="3F7BA316" w:rsidR="00962552" w:rsidRPr="00962552" w:rsidRDefault="002313BA" w:rsidP="00962552">
            <w:pPr>
              <w:pStyle w:val="table-head"/>
              <w:spacing w:after="0"/>
              <w:jc w:val="left"/>
              <w:rPr>
                <w:sz w:val="24"/>
                <w:szCs w:val="24"/>
              </w:rPr>
            </w:pPr>
            <w:r w:rsidRPr="002313BA">
              <w:rPr>
                <w:sz w:val="24"/>
                <w:szCs w:val="24"/>
              </w:rPr>
              <w:t>Модуль: Креативное мышление «Креативное и критическое мышление» (5 ч)</w:t>
            </w:r>
          </w:p>
        </w:tc>
      </w:tr>
      <w:tr w:rsidR="00962552" w:rsidRPr="00962552" w14:paraId="4B5440BD" w14:textId="77777777" w:rsidTr="00962552">
        <w:trPr>
          <w:trHeight w:val="60"/>
        </w:trPr>
        <w:tc>
          <w:tcPr>
            <w:tcW w:w="50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5EF8FA1" w14:textId="77777777" w:rsidR="00962552" w:rsidRPr="00962552" w:rsidRDefault="00962552" w:rsidP="00962552">
            <w:pPr>
              <w:pStyle w:val="table-body"/>
              <w:spacing w:after="0"/>
              <w:jc w:val="center"/>
              <w:rPr>
                <w:rFonts w:ascii="Times New Roman" w:hAnsi="Times New Roman" w:cs="Times New Roman"/>
                <w:sz w:val="24"/>
                <w:szCs w:val="24"/>
              </w:rPr>
            </w:pPr>
            <w:r w:rsidRPr="00962552">
              <w:rPr>
                <w:rFonts w:ascii="Times New Roman" w:hAnsi="Times New Roman" w:cs="Times New Roman"/>
                <w:sz w:val="24"/>
                <w:szCs w:val="24"/>
              </w:rPr>
              <w:t>1</w:t>
            </w:r>
          </w:p>
        </w:tc>
        <w:tc>
          <w:tcPr>
            <w:tcW w:w="15093" w:type="dxa"/>
            <w:gridSpan w:val="2"/>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C35E9B9" w14:textId="42905313" w:rsidR="00962552" w:rsidRPr="00962552" w:rsidRDefault="002313BA" w:rsidP="00962552">
            <w:pPr>
              <w:pStyle w:val="table-list-bullet"/>
              <w:rPr>
                <w:rFonts w:ascii="Times New Roman" w:hAnsi="Times New Roman" w:cs="Times New Roman"/>
                <w:sz w:val="24"/>
                <w:szCs w:val="24"/>
              </w:rPr>
            </w:pPr>
            <w:r w:rsidRPr="002313BA">
              <w:rPr>
                <w:rFonts w:ascii="Times New Roman" w:hAnsi="Times New Roman" w:cs="Times New Roman"/>
                <w:sz w:val="24"/>
                <w:szCs w:val="24"/>
              </w:rPr>
              <w:t>Что такое критическое мышление? Ключевая позиция креативного и критического мышления в современной жизни. Работа с текстом.</w:t>
            </w:r>
          </w:p>
        </w:tc>
      </w:tr>
      <w:tr w:rsidR="00962552" w:rsidRPr="00962552" w14:paraId="5B140B6E" w14:textId="77777777" w:rsidTr="00962552">
        <w:trPr>
          <w:trHeight w:val="60"/>
        </w:trPr>
        <w:tc>
          <w:tcPr>
            <w:tcW w:w="50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A446707" w14:textId="77777777" w:rsidR="00962552" w:rsidRPr="00962552" w:rsidRDefault="00962552" w:rsidP="00962552">
            <w:pPr>
              <w:pStyle w:val="table-body"/>
              <w:spacing w:after="0"/>
              <w:jc w:val="center"/>
              <w:rPr>
                <w:rFonts w:ascii="Times New Roman" w:hAnsi="Times New Roman" w:cs="Times New Roman"/>
                <w:sz w:val="24"/>
                <w:szCs w:val="24"/>
              </w:rPr>
            </w:pPr>
            <w:r w:rsidRPr="00962552">
              <w:rPr>
                <w:rFonts w:ascii="Times New Roman" w:hAnsi="Times New Roman" w:cs="Times New Roman"/>
                <w:sz w:val="24"/>
                <w:szCs w:val="24"/>
              </w:rPr>
              <w:t>2</w:t>
            </w:r>
          </w:p>
        </w:tc>
        <w:tc>
          <w:tcPr>
            <w:tcW w:w="15093" w:type="dxa"/>
            <w:gridSpan w:val="2"/>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D31659D" w14:textId="7D490338" w:rsidR="00962552" w:rsidRPr="00962552" w:rsidRDefault="002313BA" w:rsidP="00962552">
            <w:pPr>
              <w:pStyle w:val="table-body"/>
              <w:spacing w:after="0"/>
              <w:rPr>
                <w:rFonts w:ascii="Times New Roman" w:hAnsi="Times New Roman" w:cs="Times New Roman"/>
                <w:sz w:val="24"/>
                <w:szCs w:val="24"/>
              </w:rPr>
            </w:pPr>
            <w:r w:rsidRPr="002313BA">
              <w:rPr>
                <w:rFonts w:ascii="Times New Roman" w:hAnsi="Times New Roman" w:cs="Times New Roman"/>
                <w:sz w:val="24"/>
                <w:szCs w:val="24"/>
              </w:rPr>
              <w:t>Поиск и осмысление информации (Инсерт, Двойной дневник, Сюжетная таблица, Таблица-синтез)</w:t>
            </w:r>
          </w:p>
        </w:tc>
      </w:tr>
      <w:tr w:rsidR="00962552" w:rsidRPr="00962552" w14:paraId="6B85A389" w14:textId="77777777" w:rsidTr="00962552">
        <w:trPr>
          <w:trHeight w:val="60"/>
        </w:trPr>
        <w:tc>
          <w:tcPr>
            <w:tcW w:w="50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B075B2C" w14:textId="77777777" w:rsidR="00962552" w:rsidRPr="00962552" w:rsidRDefault="00962552" w:rsidP="00962552">
            <w:pPr>
              <w:pStyle w:val="table-body"/>
              <w:spacing w:after="0"/>
              <w:jc w:val="center"/>
              <w:rPr>
                <w:rFonts w:ascii="Times New Roman" w:hAnsi="Times New Roman" w:cs="Times New Roman"/>
                <w:sz w:val="24"/>
                <w:szCs w:val="24"/>
              </w:rPr>
            </w:pPr>
            <w:r w:rsidRPr="00962552">
              <w:rPr>
                <w:rFonts w:ascii="Times New Roman" w:hAnsi="Times New Roman" w:cs="Times New Roman"/>
                <w:sz w:val="24"/>
                <w:szCs w:val="24"/>
              </w:rPr>
              <w:t>3</w:t>
            </w:r>
          </w:p>
        </w:tc>
        <w:tc>
          <w:tcPr>
            <w:tcW w:w="15093" w:type="dxa"/>
            <w:gridSpan w:val="2"/>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4416327" w14:textId="4D33CCD9" w:rsidR="00962552" w:rsidRPr="00962552" w:rsidRDefault="002313BA" w:rsidP="00962552">
            <w:pPr>
              <w:pStyle w:val="table-body"/>
              <w:spacing w:after="0"/>
              <w:rPr>
                <w:rFonts w:ascii="Times New Roman" w:hAnsi="Times New Roman" w:cs="Times New Roman"/>
                <w:sz w:val="24"/>
                <w:szCs w:val="24"/>
              </w:rPr>
            </w:pPr>
            <w:r w:rsidRPr="002313BA">
              <w:rPr>
                <w:rFonts w:ascii="Times New Roman" w:hAnsi="Times New Roman" w:cs="Times New Roman"/>
                <w:sz w:val="24"/>
                <w:szCs w:val="24"/>
              </w:rPr>
              <w:t>Обобщение и систематизация информации (Кластер, Денотатный граф, Интеллект-карта)</w:t>
            </w:r>
          </w:p>
        </w:tc>
      </w:tr>
      <w:tr w:rsidR="00962552" w:rsidRPr="00962552" w14:paraId="171442D7" w14:textId="77777777" w:rsidTr="00962552">
        <w:trPr>
          <w:trHeight w:val="60"/>
        </w:trPr>
        <w:tc>
          <w:tcPr>
            <w:tcW w:w="15593" w:type="dxa"/>
            <w:gridSpan w:val="3"/>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061E82A" w14:textId="0985EE94" w:rsidR="00962552" w:rsidRPr="00962552" w:rsidRDefault="00962552" w:rsidP="00076BE4">
            <w:pPr>
              <w:pStyle w:val="table-head"/>
              <w:spacing w:after="0"/>
              <w:jc w:val="left"/>
              <w:rPr>
                <w:sz w:val="24"/>
                <w:szCs w:val="24"/>
              </w:rPr>
            </w:pPr>
            <w:r w:rsidRPr="00962552">
              <w:rPr>
                <w:sz w:val="24"/>
                <w:szCs w:val="24"/>
              </w:rPr>
              <w:t>Модуль: Математическая грамотность «</w:t>
            </w:r>
            <w:r w:rsidR="00076BE4">
              <w:rPr>
                <w:sz w:val="24"/>
                <w:szCs w:val="24"/>
              </w:rPr>
              <w:t>Текстовые задачи</w:t>
            </w:r>
            <w:r w:rsidRPr="00962552">
              <w:rPr>
                <w:sz w:val="24"/>
                <w:szCs w:val="24"/>
              </w:rPr>
              <w:t>» (4 ч)</w:t>
            </w:r>
          </w:p>
        </w:tc>
      </w:tr>
      <w:tr w:rsidR="00962552" w:rsidRPr="00962552" w14:paraId="124932CE" w14:textId="77777777" w:rsidTr="00962552">
        <w:trPr>
          <w:trHeight w:val="60"/>
        </w:trPr>
        <w:tc>
          <w:tcPr>
            <w:tcW w:w="50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F54F2B1" w14:textId="77777777" w:rsidR="00962552" w:rsidRPr="00962552" w:rsidRDefault="00962552" w:rsidP="00962552">
            <w:pPr>
              <w:pStyle w:val="table-body"/>
              <w:spacing w:after="0"/>
              <w:jc w:val="center"/>
              <w:rPr>
                <w:rFonts w:ascii="Times New Roman" w:hAnsi="Times New Roman" w:cs="Times New Roman"/>
                <w:sz w:val="24"/>
                <w:szCs w:val="24"/>
              </w:rPr>
            </w:pPr>
            <w:r w:rsidRPr="00962552">
              <w:rPr>
                <w:rFonts w:ascii="Times New Roman" w:hAnsi="Times New Roman" w:cs="Times New Roman"/>
                <w:sz w:val="24"/>
                <w:szCs w:val="24"/>
              </w:rPr>
              <w:t>1</w:t>
            </w:r>
          </w:p>
        </w:tc>
        <w:tc>
          <w:tcPr>
            <w:tcW w:w="15093" w:type="dxa"/>
            <w:gridSpan w:val="2"/>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8EF602A" w14:textId="4A7111B5" w:rsidR="00962552" w:rsidRPr="00962552" w:rsidRDefault="00076BE4" w:rsidP="00076BE4">
            <w:pPr>
              <w:pStyle w:val="table-body"/>
              <w:rPr>
                <w:rFonts w:ascii="Times New Roman" w:hAnsi="Times New Roman" w:cs="Times New Roman"/>
                <w:sz w:val="24"/>
                <w:szCs w:val="24"/>
              </w:rPr>
            </w:pPr>
            <w:r w:rsidRPr="00076BE4">
              <w:rPr>
                <w:rFonts w:ascii="Times New Roman" w:hAnsi="Times New Roman" w:cs="Times New Roman"/>
                <w:sz w:val="24"/>
                <w:szCs w:val="24"/>
              </w:rPr>
              <w:t>Задачи на движение</w:t>
            </w:r>
            <w:r>
              <w:rPr>
                <w:rFonts w:ascii="Times New Roman" w:hAnsi="Times New Roman" w:cs="Times New Roman"/>
                <w:sz w:val="24"/>
                <w:szCs w:val="24"/>
              </w:rPr>
              <w:t xml:space="preserve">. Задачи на </w:t>
            </w:r>
            <w:r w:rsidRPr="00076BE4">
              <w:rPr>
                <w:rFonts w:ascii="Times New Roman" w:hAnsi="Times New Roman" w:cs="Times New Roman"/>
                <w:sz w:val="24"/>
                <w:szCs w:val="24"/>
              </w:rPr>
              <w:t>совместную работу</w:t>
            </w:r>
          </w:p>
        </w:tc>
      </w:tr>
      <w:tr w:rsidR="00962552" w:rsidRPr="00962552" w14:paraId="674E62AA" w14:textId="77777777" w:rsidTr="00962552">
        <w:trPr>
          <w:trHeight w:val="60"/>
        </w:trPr>
        <w:tc>
          <w:tcPr>
            <w:tcW w:w="50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D2ED2F1" w14:textId="77777777" w:rsidR="00962552" w:rsidRPr="00962552" w:rsidRDefault="00962552" w:rsidP="00962552">
            <w:pPr>
              <w:pStyle w:val="table-body"/>
              <w:spacing w:after="0"/>
              <w:jc w:val="center"/>
              <w:rPr>
                <w:rFonts w:ascii="Times New Roman" w:hAnsi="Times New Roman" w:cs="Times New Roman"/>
                <w:sz w:val="24"/>
                <w:szCs w:val="24"/>
              </w:rPr>
            </w:pPr>
            <w:r w:rsidRPr="00962552">
              <w:rPr>
                <w:rFonts w:ascii="Times New Roman" w:hAnsi="Times New Roman" w:cs="Times New Roman"/>
                <w:sz w:val="24"/>
                <w:szCs w:val="24"/>
              </w:rPr>
              <w:t>2</w:t>
            </w:r>
          </w:p>
        </w:tc>
        <w:tc>
          <w:tcPr>
            <w:tcW w:w="15093" w:type="dxa"/>
            <w:gridSpan w:val="2"/>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85F33AE" w14:textId="1F8FEBA2" w:rsidR="00962552" w:rsidRPr="00962552" w:rsidRDefault="00076BE4" w:rsidP="00076BE4">
            <w:pPr>
              <w:pStyle w:val="table-body"/>
              <w:rPr>
                <w:rFonts w:ascii="Times New Roman" w:hAnsi="Times New Roman" w:cs="Times New Roman"/>
                <w:sz w:val="24"/>
                <w:szCs w:val="24"/>
              </w:rPr>
            </w:pPr>
            <w:r>
              <w:rPr>
                <w:rFonts w:ascii="Times New Roman" w:hAnsi="Times New Roman" w:cs="Times New Roman"/>
                <w:sz w:val="24"/>
                <w:szCs w:val="24"/>
              </w:rPr>
              <w:t xml:space="preserve">Процентные вычисления в жизненных </w:t>
            </w:r>
            <w:r w:rsidRPr="00076BE4">
              <w:rPr>
                <w:rFonts w:ascii="Times New Roman" w:hAnsi="Times New Roman" w:cs="Times New Roman"/>
                <w:sz w:val="24"/>
                <w:szCs w:val="24"/>
              </w:rPr>
              <w:t>ситуациях</w:t>
            </w:r>
          </w:p>
        </w:tc>
      </w:tr>
      <w:tr w:rsidR="00962552" w:rsidRPr="00962552" w14:paraId="6AEDF8CF" w14:textId="77777777" w:rsidTr="00962552">
        <w:trPr>
          <w:trHeight w:val="60"/>
        </w:trPr>
        <w:tc>
          <w:tcPr>
            <w:tcW w:w="50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52C0666" w14:textId="77777777" w:rsidR="00962552" w:rsidRPr="00962552" w:rsidRDefault="00962552" w:rsidP="00962552">
            <w:pPr>
              <w:pStyle w:val="table-body"/>
              <w:spacing w:after="0"/>
              <w:jc w:val="center"/>
              <w:rPr>
                <w:rFonts w:ascii="Times New Roman" w:hAnsi="Times New Roman" w:cs="Times New Roman"/>
                <w:sz w:val="24"/>
                <w:szCs w:val="24"/>
              </w:rPr>
            </w:pPr>
            <w:r w:rsidRPr="00962552">
              <w:rPr>
                <w:rFonts w:ascii="Times New Roman" w:hAnsi="Times New Roman" w:cs="Times New Roman"/>
                <w:sz w:val="24"/>
                <w:szCs w:val="24"/>
              </w:rPr>
              <w:t>3</w:t>
            </w:r>
          </w:p>
        </w:tc>
        <w:tc>
          <w:tcPr>
            <w:tcW w:w="15093" w:type="dxa"/>
            <w:gridSpan w:val="2"/>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4FE4D72" w14:textId="4A1D6129" w:rsidR="00962552" w:rsidRPr="00962552" w:rsidRDefault="00076BE4" w:rsidP="00076BE4">
            <w:pPr>
              <w:pStyle w:val="table-body"/>
              <w:rPr>
                <w:rFonts w:ascii="Times New Roman" w:hAnsi="Times New Roman" w:cs="Times New Roman"/>
                <w:sz w:val="24"/>
                <w:szCs w:val="24"/>
              </w:rPr>
            </w:pPr>
            <w:r>
              <w:rPr>
                <w:rFonts w:ascii="Times New Roman" w:hAnsi="Times New Roman" w:cs="Times New Roman"/>
                <w:sz w:val="24"/>
                <w:szCs w:val="24"/>
              </w:rPr>
              <w:t xml:space="preserve">Задачи, связанные с банковскими </w:t>
            </w:r>
            <w:r w:rsidRPr="00076BE4">
              <w:rPr>
                <w:rFonts w:ascii="Times New Roman" w:hAnsi="Times New Roman" w:cs="Times New Roman"/>
                <w:sz w:val="24"/>
                <w:szCs w:val="24"/>
              </w:rPr>
              <w:t>расчётами</w:t>
            </w:r>
          </w:p>
        </w:tc>
      </w:tr>
      <w:tr w:rsidR="00962552" w:rsidRPr="00962552" w14:paraId="1CBCA98E" w14:textId="77777777" w:rsidTr="00962552">
        <w:trPr>
          <w:trHeight w:val="60"/>
        </w:trPr>
        <w:tc>
          <w:tcPr>
            <w:tcW w:w="50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66F1AB4" w14:textId="77777777" w:rsidR="00962552" w:rsidRPr="00962552" w:rsidRDefault="00962552" w:rsidP="00962552">
            <w:pPr>
              <w:pStyle w:val="table-body"/>
              <w:spacing w:after="0"/>
              <w:jc w:val="center"/>
              <w:rPr>
                <w:rFonts w:ascii="Times New Roman" w:hAnsi="Times New Roman" w:cs="Times New Roman"/>
                <w:sz w:val="24"/>
                <w:szCs w:val="24"/>
              </w:rPr>
            </w:pPr>
            <w:r w:rsidRPr="00962552">
              <w:rPr>
                <w:rFonts w:ascii="Times New Roman" w:hAnsi="Times New Roman" w:cs="Times New Roman"/>
                <w:sz w:val="24"/>
                <w:szCs w:val="24"/>
              </w:rPr>
              <w:t>4</w:t>
            </w:r>
          </w:p>
        </w:tc>
        <w:tc>
          <w:tcPr>
            <w:tcW w:w="15093" w:type="dxa"/>
            <w:gridSpan w:val="2"/>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F604ED2" w14:textId="754B6EDF" w:rsidR="00962552" w:rsidRPr="00962552" w:rsidRDefault="00076BE4" w:rsidP="00076BE4">
            <w:pPr>
              <w:pStyle w:val="table-body"/>
              <w:rPr>
                <w:rFonts w:ascii="Times New Roman" w:hAnsi="Times New Roman" w:cs="Times New Roman"/>
                <w:sz w:val="24"/>
                <w:szCs w:val="24"/>
              </w:rPr>
            </w:pPr>
            <w:r>
              <w:rPr>
                <w:rFonts w:ascii="Times New Roman" w:hAnsi="Times New Roman" w:cs="Times New Roman"/>
                <w:sz w:val="24"/>
                <w:szCs w:val="24"/>
              </w:rPr>
              <w:t xml:space="preserve">Задачи на смеси, </w:t>
            </w:r>
            <w:r w:rsidRPr="00076BE4">
              <w:rPr>
                <w:rFonts w:ascii="Times New Roman" w:hAnsi="Times New Roman" w:cs="Times New Roman"/>
                <w:sz w:val="24"/>
                <w:szCs w:val="24"/>
              </w:rPr>
              <w:t>сплавы, растворы.</w:t>
            </w:r>
          </w:p>
        </w:tc>
      </w:tr>
      <w:tr w:rsidR="00962552" w:rsidRPr="00962552" w14:paraId="72EDC7B4" w14:textId="77777777" w:rsidTr="00962552">
        <w:trPr>
          <w:trHeight w:val="60"/>
        </w:trPr>
        <w:tc>
          <w:tcPr>
            <w:tcW w:w="15593" w:type="dxa"/>
            <w:gridSpan w:val="3"/>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CC16935" w14:textId="4EEF8373" w:rsidR="00962552" w:rsidRPr="00962552" w:rsidRDefault="00962552" w:rsidP="00962552">
            <w:pPr>
              <w:pStyle w:val="table-head"/>
              <w:spacing w:after="0"/>
              <w:jc w:val="left"/>
              <w:rPr>
                <w:sz w:val="24"/>
                <w:szCs w:val="24"/>
              </w:rPr>
            </w:pPr>
            <w:r w:rsidRPr="00962552">
              <w:rPr>
                <w:sz w:val="24"/>
                <w:szCs w:val="24"/>
              </w:rPr>
              <w:lastRenderedPageBreak/>
              <w:t>Модуль: Финансовая грамотность «</w:t>
            </w:r>
            <w:r w:rsidR="00D35E8E" w:rsidRPr="00D35E8E">
              <w:rPr>
                <w:sz w:val="24"/>
                <w:szCs w:val="24"/>
              </w:rPr>
              <w:t>Профессия и финансовое благополучие человека</w:t>
            </w:r>
            <w:r w:rsidRPr="00962552">
              <w:rPr>
                <w:sz w:val="24"/>
                <w:szCs w:val="24"/>
              </w:rPr>
              <w:t xml:space="preserve">» (4 ч) </w:t>
            </w:r>
          </w:p>
        </w:tc>
      </w:tr>
      <w:tr w:rsidR="00962552" w:rsidRPr="00962552" w14:paraId="0A83AEA7" w14:textId="77777777" w:rsidTr="00962552">
        <w:trPr>
          <w:trHeight w:val="60"/>
        </w:trPr>
        <w:tc>
          <w:tcPr>
            <w:tcW w:w="50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7134019" w14:textId="77777777" w:rsidR="00962552" w:rsidRPr="00962552" w:rsidRDefault="00962552" w:rsidP="00962552">
            <w:pPr>
              <w:pStyle w:val="table-body"/>
              <w:spacing w:after="0"/>
              <w:jc w:val="center"/>
              <w:rPr>
                <w:rFonts w:ascii="Times New Roman" w:hAnsi="Times New Roman" w:cs="Times New Roman"/>
                <w:sz w:val="24"/>
                <w:szCs w:val="24"/>
              </w:rPr>
            </w:pPr>
            <w:r w:rsidRPr="00962552">
              <w:rPr>
                <w:rFonts w:ascii="Times New Roman" w:hAnsi="Times New Roman" w:cs="Times New Roman"/>
                <w:sz w:val="24"/>
                <w:szCs w:val="24"/>
              </w:rPr>
              <w:t>1</w:t>
            </w:r>
          </w:p>
        </w:tc>
        <w:tc>
          <w:tcPr>
            <w:tcW w:w="15093" w:type="dxa"/>
            <w:gridSpan w:val="2"/>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88ED4BA" w14:textId="144CD475" w:rsidR="00962552" w:rsidRPr="00962552" w:rsidRDefault="00D35E8E" w:rsidP="00962552">
            <w:pPr>
              <w:pStyle w:val="table-body"/>
              <w:spacing w:after="0"/>
              <w:rPr>
                <w:rFonts w:ascii="Times New Roman" w:hAnsi="Times New Roman" w:cs="Times New Roman"/>
                <w:sz w:val="24"/>
                <w:szCs w:val="24"/>
              </w:rPr>
            </w:pPr>
            <w:r w:rsidRPr="00D35E8E">
              <w:rPr>
                <w:rFonts w:ascii="Times New Roman" w:hAnsi="Times New Roman" w:cs="Times New Roman"/>
                <w:sz w:val="24"/>
                <w:szCs w:val="24"/>
              </w:rPr>
              <w:t>Выбор профессии</w:t>
            </w:r>
          </w:p>
        </w:tc>
      </w:tr>
      <w:tr w:rsidR="00962552" w:rsidRPr="00962552" w14:paraId="768B3EB4" w14:textId="77777777" w:rsidTr="00962552">
        <w:trPr>
          <w:trHeight w:val="60"/>
        </w:trPr>
        <w:tc>
          <w:tcPr>
            <w:tcW w:w="50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8CFF04A" w14:textId="77777777" w:rsidR="00962552" w:rsidRPr="00962552" w:rsidRDefault="00962552" w:rsidP="00962552">
            <w:pPr>
              <w:pStyle w:val="table-body"/>
              <w:spacing w:after="0"/>
              <w:jc w:val="center"/>
              <w:rPr>
                <w:rFonts w:ascii="Times New Roman" w:hAnsi="Times New Roman" w:cs="Times New Roman"/>
                <w:sz w:val="24"/>
                <w:szCs w:val="24"/>
              </w:rPr>
            </w:pPr>
            <w:r w:rsidRPr="00962552">
              <w:rPr>
                <w:rFonts w:ascii="Times New Roman" w:hAnsi="Times New Roman" w:cs="Times New Roman"/>
                <w:sz w:val="24"/>
                <w:szCs w:val="24"/>
              </w:rPr>
              <w:t>2</w:t>
            </w:r>
          </w:p>
        </w:tc>
        <w:tc>
          <w:tcPr>
            <w:tcW w:w="15093" w:type="dxa"/>
            <w:gridSpan w:val="2"/>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C424CDA" w14:textId="6734B0F6" w:rsidR="00962552" w:rsidRPr="00962552" w:rsidRDefault="00D35E8E" w:rsidP="00962552">
            <w:pPr>
              <w:pStyle w:val="table-body"/>
              <w:spacing w:after="0"/>
              <w:rPr>
                <w:rFonts w:ascii="Times New Roman" w:hAnsi="Times New Roman" w:cs="Times New Roman"/>
                <w:sz w:val="24"/>
                <w:szCs w:val="24"/>
              </w:rPr>
            </w:pPr>
            <w:r w:rsidRPr="00D35E8E">
              <w:rPr>
                <w:rFonts w:ascii="Times New Roman" w:hAnsi="Times New Roman" w:cs="Times New Roman"/>
                <w:sz w:val="24"/>
                <w:szCs w:val="24"/>
              </w:rPr>
              <w:t>Ценности и трудовая деятельность</w:t>
            </w:r>
          </w:p>
        </w:tc>
      </w:tr>
      <w:tr w:rsidR="00962552" w:rsidRPr="00962552" w14:paraId="1930B8D1" w14:textId="77777777" w:rsidTr="00962552">
        <w:trPr>
          <w:trHeight w:val="60"/>
        </w:trPr>
        <w:tc>
          <w:tcPr>
            <w:tcW w:w="50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6F174BA" w14:textId="77777777" w:rsidR="00962552" w:rsidRPr="00962552" w:rsidRDefault="00962552" w:rsidP="00962552">
            <w:pPr>
              <w:pStyle w:val="table-body"/>
              <w:spacing w:after="0"/>
              <w:jc w:val="center"/>
              <w:rPr>
                <w:rFonts w:ascii="Times New Roman" w:hAnsi="Times New Roman" w:cs="Times New Roman"/>
                <w:sz w:val="24"/>
                <w:szCs w:val="24"/>
              </w:rPr>
            </w:pPr>
            <w:r w:rsidRPr="00962552">
              <w:rPr>
                <w:rFonts w:ascii="Times New Roman" w:hAnsi="Times New Roman" w:cs="Times New Roman"/>
                <w:sz w:val="24"/>
                <w:szCs w:val="24"/>
              </w:rPr>
              <w:t>3</w:t>
            </w:r>
          </w:p>
        </w:tc>
        <w:tc>
          <w:tcPr>
            <w:tcW w:w="15093" w:type="dxa"/>
            <w:gridSpan w:val="2"/>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817EECC" w14:textId="7914DD1E" w:rsidR="00962552" w:rsidRPr="00962552" w:rsidRDefault="00D35E8E" w:rsidP="00962552">
            <w:pPr>
              <w:pStyle w:val="table-body"/>
              <w:spacing w:after="0"/>
              <w:rPr>
                <w:rFonts w:ascii="Times New Roman" w:hAnsi="Times New Roman" w:cs="Times New Roman"/>
                <w:sz w:val="24"/>
                <w:szCs w:val="24"/>
              </w:rPr>
            </w:pPr>
            <w:r w:rsidRPr="00D35E8E">
              <w:rPr>
                <w:rFonts w:ascii="Times New Roman" w:hAnsi="Times New Roman" w:cs="Times New Roman"/>
                <w:sz w:val="24"/>
                <w:szCs w:val="24"/>
              </w:rPr>
              <w:t>Профессиональная мобильность</w:t>
            </w:r>
          </w:p>
        </w:tc>
      </w:tr>
      <w:tr w:rsidR="00962552" w:rsidRPr="00962552" w14:paraId="11487E08" w14:textId="77777777" w:rsidTr="00962552">
        <w:trPr>
          <w:trHeight w:val="60"/>
        </w:trPr>
        <w:tc>
          <w:tcPr>
            <w:tcW w:w="50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D2EDFF2" w14:textId="77777777" w:rsidR="00962552" w:rsidRPr="00962552" w:rsidRDefault="00962552" w:rsidP="00962552">
            <w:pPr>
              <w:pStyle w:val="table-body"/>
              <w:spacing w:after="0"/>
              <w:jc w:val="center"/>
              <w:rPr>
                <w:rFonts w:ascii="Times New Roman" w:hAnsi="Times New Roman" w:cs="Times New Roman"/>
                <w:sz w:val="24"/>
                <w:szCs w:val="24"/>
              </w:rPr>
            </w:pPr>
            <w:r w:rsidRPr="00962552">
              <w:rPr>
                <w:rFonts w:ascii="Times New Roman" w:hAnsi="Times New Roman" w:cs="Times New Roman"/>
                <w:sz w:val="24"/>
                <w:szCs w:val="24"/>
              </w:rPr>
              <w:t>4</w:t>
            </w:r>
          </w:p>
        </w:tc>
        <w:tc>
          <w:tcPr>
            <w:tcW w:w="15093" w:type="dxa"/>
            <w:gridSpan w:val="2"/>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A5245B2" w14:textId="7C05B154" w:rsidR="00962552" w:rsidRPr="00962552" w:rsidRDefault="00D35E8E" w:rsidP="00962552">
            <w:pPr>
              <w:pStyle w:val="table-body"/>
              <w:spacing w:after="0"/>
              <w:rPr>
                <w:rFonts w:ascii="Times New Roman" w:hAnsi="Times New Roman" w:cs="Times New Roman"/>
                <w:sz w:val="24"/>
                <w:szCs w:val="24"/>
              </w:rPr>
            </w:pPr>
            <w:r w:rsidRPr="00D35E8E">
              <w:rPr>
                <w:rFonts w:ascii="Times New Roman" w:hAnsi="Times New Roman" w:cs="Times New Roman"/>
                <w:sz w:val="24"/>
                <w:szCs w:val="24"/>
              </w:rPr>
              <w:t>Финансовые отношения с работодателем</w:t>
            </w:r>
          </w:p>
        </w:tc>
      </w:tr>
      <w:tr w:rsidR="00962552" w:rsidRPr="00962552" w14:paraId="18681B56" w14:textId="77777777" w:rsidTr="00962552">
        <w:trPr>
          <w:trHeight w:val="60"/>
        </w:trPr>
        <w:tc>
          <w:tcPr>
            <w:tcW w:w="15593" w:type="dxa"/>
            <w:gridSpan w:val="3"/>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517AD82" w14:textId="77777777" w:rsidR="00962552" w:rsidRPr="00962552" w:rsidRDefault="00962552" w:rsidP="00962552">
            <w:pPr>
              <w:pStyle w:val="table-head"/>
              <w:spacing w:after="0"/>
              <w:jc w:val="left"/>
              <w:rPr>
                <w:sz w:val="24"/>
                <w:szCs w:val="24"/>
              </w:rPr>
            </w:pPr>
            <w:r w:rsidRPr="00962552">
              <w:rPr>
                <w:sz w:val="24"/>
                <w:szCs w:val="24"/>
              </w:rPr>
              <w:t>Интегрированные занятия: Финансовая грамотность+ Математика (2 ч)</w:t>
            </w:r>
          </w:p>
        </w:tc>
      </w:tr>
      <w:tr w:rsidR="00962552" w:rsidRPr="00962552" w14:paraId="3FB01751" w14:textId="77777777" w:rsidTr="00962552">
        <w:trPr>
          <w:trHeight w:val="60"/>
        </w:trPr>
        <w:tc>
          <w:tcPr>
            <w:tcW w:w="560" w:type="dxa"/>
            <w:gridSpan w:val="2"/>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CED742D" w14:textId="77777777" w:rsidR="00962552" w:rsidRPr="00962552" w:rsidRDefault="00962552" w:rsidP="00962552">
            <w:pPr>
              <w:pStyle w:val="table-body"/>
              <w:spacing w:after="0"/>
              <w:jc w:val="center"/>
              <w:rPr>
                <w:rFonts w:ascii="Times New Roman" w:hAnsi="Times New Roman" w:cs="Times New Roman"/>
                <w:sz w:val="24"/>
                <w:szCs w:val="24"/>
              </w:rPr>
            </w:pPr>
            <w:r w:rsidRPr="00962552">
              <w:rPr>
                <w:rFonts w:ascii="Times New Roman" w:hAnsi="Times New Roman" w:cs="Times New Roman"/>
                <w:sz w:val="24"/>
                <w:szCs w:val="24"/>
              </w:rPr>
              <w:t>1</w:t>
            </w:r>
          </w:p>
        </w:tc>
        <w:tc>
          <w:tcPr>
            <w:tcW w:w="1503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C8EDC8E" w14:textId="77777777" w:rsidR="00962552" w:rsidRPr="00962552" w:rsidRDefault="00962552" w:rsidP="00962552">
            <w:pPr>
              <w:pStyle w:val="table-body"/>
              <w:spacing w:after="0"/>
              <w:rPr>
                <w:rFonts w:ascii="Times New Roman" w:hAnsi="Times New Roman" w:cs="Times New Roman"/>
                <w:sz w:val="24"/>
                <w:szCs w:val="24"/>
              </w:rPr>
            </w:pPr>
            <w:r w:rsidRPr="00962552">
              <w:rPr>
                <w:rFonts w:ascii="Times New Roman" w:hAnsi="Times New Roman" w:cs="Times New Roman"/>
                <w:sz w:val="24"/>
                <w:szCs w:val="24"/>
              </w:rPr>
              <w:t>«Труд, зарплата и налог — важный опыт и урок»</w:t>
            </w:r>
          </w:p>
        </w:tc>
      </w:tr>
      <w:tr w:rsidR="00962552" w:rsidRPr="00962552" w14:paraId="529D09E5" w14:textId="77777777" w:rsidTr="00962552">
        <w:trPr>
          <w:trHeight w:val="60"/>
        </w:trPr>
        <w:tc>
          <w:tcPr>
            <w:tcW w:w="15593" w:type="dxa"/>
            <w:gridSpan w:val="3"/>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17B4F46" w14:textId="77777777" w:rsidR="00962552" w:rsidRPr="00962552" w:rsidRDefault="00962552" w:rsidP="00962552">
            <w:pPr>
              <w:pStyle w:val="table-head"/>
              <w:spacing w:after="0"/>
              <w:jc w:val="left"/>
              <w:rPr>
                <w:sz w:val="24"/>
                <w:szCs w:val="24"/>
              </w:rPr>
            </w:pPr>
            <w:r w:rsidRPr="00962552">
              <w:rPr>
                <w:sz w:val="24"/>
                <w:szCs w:val="24"/>
              </w:rPr>
              <w:t>Модуль: Глобальные компетенции «Роскошь общения. Ты, я, мы отвечаем за планету. Мы будем жить и работать в изменяющемся цифровом мире» (5 ч)</w:t>
            </w:r>
          </w:p>
        </w:tc>
      </w:tr>
      <w:tr w:rsidR="00962552" w:rsidRPr="00962552" w14:paraId="45A5C5EF" w14:textId="77777777" w:rsidTr="00962552">
        <w:trPr>
          <w:trHeight w:val="60"/>
        </w:trPr>
        <w:tc>
          <w:tcPr>
            <w:tcW w:w="50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D916B62" w14:textId="77777777" w:rsidR="00962552" w:rsidRPr="00962552" w:rsidRDefault="00962552" w:rsidP="00962552">
            <w:pPr>
              <w:pStyle w:val="table-body"/>
              <w:spacing w:after="0"/>
              <w:jc w:val="center"/>
              <w:rPr>
                <w:rFonts w:ascii="Times New Roman" w:hAnsi="Times New Roman" w:cs="Times New Roman"/>
                <w:sz w:val="24"/>
                <w:szCs w:val="24"/>
              </w:rPr>
            </w:pPr>
            <w:r w:rsidRPr="00962552">
              <w:rPr>
                <w:rFonts w:ascii="Times New Roman" w:hAnsi="Times New Roman" w:cs="Times New Roman"/>
                <w:sz w:val="24"/>
                <w:szCs w:val="24"/>
              </w:rPr>
              <w:t>1</w:t>
            </w:r>
          </w:p>
        </w:tc>
        <w:tc>
          <w:tcPr>
            <w:tcW w:w="15093" w:type="dxa"/>
            <w:gridSpan w:val="2"/>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ED17C98" w14:textId="77777777" w:rsidR="00962552" w:rsidRPr="00962552" w:rsidRDefault="00962552" w:rsidP="00962552">
            <w:pPr>
              <w:pStyle w:val="table-body"/>
              <w:spacing w:after="0"/>
              <w:rPr>
                <w:rFonts w:ascii="Times New Roman" w:hAnsi="Times New Roman" w:cs="Times New Roman"/>
                <w:sz w:val="24"/>
                <w:szCs w:val="24"/>
              </w:rPr>
            </w:pPr>
            <w:r w:rsidRPr="00962552">
              <w:rPr>
                <w:rFonts w:ascii="Times New Roman" w:hAnsi="Times New Roman" w:cs="Times New Roman"/>
                <w:sz w:val="24"/>
                <w:szCs w:val="24"/>
              </w:rPr>
              <w:t>Какое общение называют эффективным. Расшифруем «4к»</w:t>
            </w:r>
          </w:p>
        </w:tc>
      </w:tr>
      <w:tr w:rsidR="00962552" w:rsidRPr="00962552" w14:paraId="2E38C21B" w14:textId="77777777" w:rsidTr="00962552">
        <w:trPr>
          <w:trHeight w:val="60"/>
        </w:trPr>
        <w:tc>
          <w:tcPr>
            <w:tcW w:w="50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3A73F44" w14:textId="77777777" w:rsidR="00962552" w:rsidRPr="00962552" w:rsidRDefault="00962552" w:rsidP="00962552">
            <w:pPr>
              <w:pStyle w:val="table-body"/>
              <w:spacing w:after="0"/>
              <w:jc w:val="center"/>
              <w:rPr>
                <w:rFonts w:ascii="Times New Roman" w:hAnsi="Times New Roman" w:cs="Times New Roman"/>
                <w:sz w:val="24"/>
                <w:szCs w:val="24"/>
              </w:rPr>
            </w:pPr>
            <w:r w:rsidRPr="00962552">
              <w:rPr>
                <w:rFonts w:ascii="Times New Roman" w:hAnsi="Times New Roman" w:cs="Times New Roman"/>
                <w:sz w:val="24"/>
                <w:szCs w:val="24"/>
              </w:rPr>
              <w:t>2-3</w:t>
            </w:r>
          </w:p>
        </w:tc>
        <w:tc>
          <w:tcPr>
            <w:tcW w:w="15093" w:type="dxa"/>
            <w:gridSpan w:val="2"/>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232B439" w14:textId="77777777" w:rsidR="00962552" w:rsidRPr="00962552" w:rsidRDefault="00962552" w:rsidP="00962552">
            <w:pPr>
              <w:pStyle w:val="table-body"/>
              <w:spacing w:after="0"/>
              <w:rPr>
                <w:rFonts w:ascii="Times New Roman" w:hAnsi="Times New Roman" w:cs="Times New Roman"/>
                <w:sz w:val="24"/>
                <w:szCs w:val="24"/>
              </w:rPr>
            </w:pPr>
            <w:r w:rsidRPr="00962552">
              <w:rPr>
                <w:rFonts w:ascii="Times New Roman" w:hAnsi="Times New Roman" w:cs="Times New Roman"/>
                <w:sz w:val="24"/>
                <w:szCs w:val="24"/>
              </w:rPr>
              <w:t>Общаемся в сетевых сообществах, сталкиваемся со стереотипами, действуем сообща</w:t>
            </w:r>
          </w:p>
        </w:tc>
      </w:tr>
      <w:tr w:rsidR="00962552" w:rsidRPr="00962552" w14:paraId="59B794E5" w14:textId="77777777" w:rsidTr="00962552">
        <w:trPr>
          <w:trHeight w:val="60"/>
        </w:trPr>
        <w:tc>
          <w:tcPr>
            <w:tcW w:w="50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27B3FA7" w14:textId="77777777" w:rsidR="00962552" w:rsidRPr="00962552" w:rsidRDefault="00962552" w:rsidP="00962552">
            <w:pPr>
              <w:pStyle w:val="table-body"/>
              <w:spacing w:after="0"/>
              <w:jc w:val="center"/>
              <w:rPr>
                <w:rFonts w:ascii="Times New Roman" w:hAnsi="Times New Roman" w:cs="Times New Roman"/>
                <w:sz w:val="24"/>
                <w:szCs w:val="24"/>
              </w:rPr>
            </w:pPr>
            <w:r w:rsidRPr="00962552">
              <w:rPr>
                <w:rFonts w:ascii="Times New Roman" w:hAnsi="Times New Roman" w:cs="Times New Roman"/>
                <w:sz w:val="24"/>
                <w:szCs w:val="24"/>
              </w:rPr>
              <w:t>4-5</w:t>
            </w:r>
          </w:p>
        </w:tc>
        <w:tc>
          <w:tcPr>
            <w:tcW w:w="15093" w:type="dxa"/>
            <w:gridSpan w:val="2"/>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D45CC32" w14:textId="77777777" w:rsidR="00962552" w:rsidRPr="00962552" w:rsidRDefault="00962552" w:rsidP="00962552">
            <w:pPr>
              <w:pStyle w:val="table-body"/>
              <w:spacing w:after="0"/>
              <w:rPr>
                <w:rFonts w:ascii="Times New Roman" w:hAnsi="Times New Roman" w:cs="Times New Roman"/>
                <w:sz w:val="24"/>
                <w:szCs w:val="24"/>
              </w:rPr>
            </w:pPr>
            <w:r w:rsidRPr="00962552">
              <w:rPr>
                <w:rFonts w:ascii="Times New Roman" w:hAnsi="Times New Roman" w:cs="Times New Roman"/>
                <w:sz w:val="24"/>
                <w:szCs w:val="24"/>
              </w:rPr>
              <w:t xml:space="preserve">Почему и для чего в современном мире нужно быть глобально компетентным? </w:t>
            </w:r>
            <w:r w:rsidRPr="00962552">
              <w:rPr>
                <w:rFonts w:ascii="Times New Roman" w:hAnsi="Times New Roman" w:cs="Times New Roman"/>
                <w:sz w:val="24"/>
                <w:szCs w:val="24"/>
              </w:rPr>
              <w:br/>
              <w:t xml:space="preserve">Действуем для будущего: учитываем цели устойчивого развития </w:t>
            </w:r>
          </w:p>
        </w:tc>
      </w:tr>
    </w:tbl>
    <w:p w14:paraId="6CB964B2" w14:textId="672D3614" w:rsidR="00ED1FBD" w:rsidRPr="0015173C" w:rsidRDefault="00162F7A" w:rsidP="00281891">
      <w:pPr>
        <w:spacing w:before="240"/>
        <w:jc w:val="center"/>
        <w:outlineLvl w:val="2"/>
        <w:rPr>
          <w:b/>
          <w:bCs/>
          <w:sz w:val="24"/>
          <w:szCs w:val="26"/>
        </w:rPr>
      </w:pPr>
      <w:r w:rsidRPr="0015173C">
        <w:rPr>
          <w:b/>
          <w:bCs/>
          <w:sz w:val="24"/>
          <w:szCs w:val="26"/>
        </w:rPr>
        <w:t>Тематическое планирование с указанием: количества академических часов, отводимых на освоение каждой темы, использования по этой теме ЭОР или ЦОР, форм работы</w:t>
      </w:r>
      <w:r w:rsidR="00ED1FBD" w:rsidRPr="0015173C">
        <w:rPr>
          <w:b/>
          <w:bCs/>
          <w:sz w:val="24"/>
          <w:szCs w:val="26"/>
        </w:rPr>
        <w:br/>
      </w:r>
      <w:r w:rsidR="00826B51">
        <w:rPr>
          <w:b/>
          <w:bCs/>
          <w:sz w:val="24"/>
          <w:szCs w:val="26"/>
        </w:rPr>
        <w:t>10</w:t>
      </w:r>
      <w:r w:rsidR="00ED1FBD" w:rsidRPr="0015173C">
        <w:rPr>
          <w:b/>
          <w:bCs/>
          <w:sz w:val="24"/>
          <w:szCs w:val="26"/>
        </w:rPr>
        <w:t>–</w:t>
      </w:r>
      <w:r w:rsidR="00826B51">
        <w:rPr>
          <w:b/>
          <w:bCs/>
          <w:sz w:val="24"/>
          <w:szCs w:val="26"/>
        </w:rPr>
        <w:t>11</w:t>
      </w:r>
      <w:r w:rsidR="00ED1FBD" w:rsidRPr="0015173C">
        <w:rPr>
          <w:b/>
          <w:bCs/>
          <w:sz w:val="24"/>
          <w:szCs w:val="26"/>
        </w:rPr>
        <w:t xml:space="preserve"> классы (1 час в неделю)</w:t>
      </w:r>
    </w:p>
    <w:p w14:paraId="22A3EA5F" w14:textId="77777777" w:rsidR="0015173C" w:rsidRPr="0034642A" w:rsidRDefault="0015173C" w:rsidP="0015173C">
      <w:pPr>
        <w:rPr>
          <w:sz w:val="24"/>
          <w:szCs w:val="24"/>
        </w:rPr>
      </w:pPr>
    </w:p>
    <w:p w14:paraId="05630BD7" w14:textId="79D8BC49" w:rsidR="0015173C" w:rsidRPr="0034642A" w:rsidRDefault="00826B51" w:rsidP="00B24465">
      <w:pPr>
        <w:pStyle w:val="2"/>
        <w:ind w:left="0"/>
        <w:jc w:val="left"/>
        <w:rPr>
          <w:sz w:val="24"/>
          <w:szCs w:val="24"/>
        </w:rPr>
      </w:pPr>
      <w:bookmarkStart w:id="2" w:name="_Toc118724569"/>
      <w:r>
        <w:rPr>
          <w:sz w:val="24"/>
          <w:szCs w:val="24"/>
        </w:rPr>
        <w:t>10</w:t>
      </w:r>
      <w:r w:rsidR="0015173C" w:rsidRPr="0034642A">
        <w:rPr>
          <w:sz w:val="24"/>
          <w:szCs w:val="24"/>
        </w:rPr>
        <w:t xml:space="preserve"> класс</w:t>
      </w:r>
      <w:bookmarkEnd w:id="2"/>
    </w:p>
    <w:tbl>
      <w:tblPr>
        <w:tblW w:w="0" w:type="auto"/>
        <w:tblInd w:w="80" w:type="dxa"/>
        <w:tblLayout w:type="fixed"/>
        <w:tblCellMar>
          <w:left w:w="0" w:type="dxa"/>
          <w:right w:w="0" w:type="dxa"/>
        </w:tblCellMar>
        <w:tblLook w:val="0000" w:firstRow="0" w:lastRow="0" w:firstColumn="0" w:lastColumn="0" w:noHBand="0" w:noVBand="0"/>
      </w:tblPr>
      <w:tblGrid>
        <w:gridCol w:w="538"/>
        <w:gridCol w:w="1115"/>
        <w:gridCol w:w="676"/>
        <w:gridCol w:w="4617"/>
        <w:gridCol w:w="3119"/>
        <w:gridCol w:w="2268"/>
        <w:gridCol w:w="3260"/>
      </w:tblGrid>
      <w:tr w:rsidR="0015173C" w:rsidRPr="0034642A" w14:paraId="66991CC9" w14:textId="77777777" w:rsidTr="00B24465">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3C9FBF7" w14:textId="77777777" w:rsidR="0015173C" w:rsidRPr="0034642A" w:rsidRDefault="0015173C" w:rsidP="00211F4A">
            <w:pPr>
              <w:pStyle w:val="table-head"/>
              <w:spacing w:after="0"/>
              <w:rPr>
                <w:sz w:val="24"/>
                <w:szCs w:val="24"/>
              </w:rPr>
            </w:pPr>
            <w:r w:rsidRPr="0034642A">
              <w:rPr>
                <w:sz w:val="24"/>
                <w:szCs w:val="24"/>
              </w:rPr>
              <w:t>№</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6D409CC" w14:textId="77777777" w:rsidR="0015173C" w:rsidRPr="0034642A" w:rsidRDefault="0015173C" w:rsidP="00211F4A">
            <w:pPr>
              <w:pStyle w:val="table-head"/>
              <w:spacing w:after="0"/>
              <w:rPr>
                <w:sz w:val="24"/>
                <w:szCs w:val="24"/>
              </w:rPr>
            </w:pPr>
            <w:r w:rsidRPr="0034642A">
              <w:rPr>
                <w:sz w:val="24"/>
                <w:szCs w:val="24"/>
              </w:rPr>
              <w:t>Тема</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F88B37E" w14:textId="77777777" w:rsidR="0015173C" w:rsidRPr="0034642A" w:rsidRDefault="0015173C" w:rsidP="00211F4A">
            <w:pPr>
              <w:pStyle w:val="table-head"/>
              <w:spacing w:after="0"/>
              <w:rPr>
                <w:sz w:val="24"/>
                <w:szCs w:val="24"/>
              </w:rPr>
            </w:pPr>
            <w:r w:rsidRPr="0034642A">
              <w:rPr>
                <w:sz w:val="24"/>
                <w:szCs w:val="24"/>
              </w:rPr>
              <w:t>Кол-во часов</w:t>
            </w:r>
          </w:p>
        </w:tc>
        <w:tc>
          <w:tcPr>
            <w:tcW w:w="461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A5AE78E" w14:textId="77777777" w:rsidR="0015173C" w:rsidRPr="0034642A" w:rsidRDefault="0015173C" w:rsidP="00211F4A">
            <w:pPr>
              <w:pStyle w:val="table-head"/>
              <w:spacing w:after="0"/>
              <w:rPr>
                <w:sz w:val="24"/>
                <w:szCs w:val="24"/>
              </w:rPr>
            </w:pPr>
            <w:r w:rsidRPr="0034642A">
              <w:rPr>
                <w:sz w:val="24"/>
                <w:szCs w:val="24"/>
              </w:rPr>
              <w:t>Основное содержание</w:t>
            </w:r>
          </w:p>
        </w:tc>
        <w:tc>
          <w:tcPr>
            <w:tcW w:w="311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C71F2F3" w14:textId="77777777" w:rsidR="0015173C" w:rsidRPr="0034642A" w:rsidRDefault="0015173C" w:rsidP="00211F4A">
            <w:pPr>
              <w:pStyle w:val="table-head"/>
              <w:spacing w:after="0"/>
              <w:rPr>
                <w:sz w:val="24"/>
                <w:szCs w:val="24"/>
              </w:rPr>
            </w:pPr>
            <w:r w:rsidRPr="0034642A">
              <w:rPr>
                <w:sz w:val="24"/>
                <w:szCs w:val="24"/>
              </w:rPr>
              <w:t>Основные виды деятельности</w:t>
            </w:r>
          </w:p>
        </w:tc>
        <w:tc>
          <w:tcPr>
            <w:tcW w:w="226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A822F3D" w14:textId="77777777" w:rsidR="0015173C" w:rsidRPr="0034642A" w:rsidRDefault="0015173C" w:rsidP="00211F4A">
            <w:pPr>
              <w:pStyle w:val="table-head"/>
              <w:spacing w:after="0"/>
              <w:rPr>
                <w:sz w:val="24"/>
                <w:szCs w:val="24"/>
              </w:rPr>
            </w:pPr>
            <w:r w:rsidRPr="0034642A">
              <w:rPr>
                <w:sz w:val="24"/>
                <w:szCs w:val="24"/>
              </w:rPr>
              <w:t>Формы проведения занятий</w:t>
            </w:r>
          </w:p>
        </w:tc>
        <w:tc>
          <w:tcPr>
            <w:tcW w:w="326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F5B24A0" w14:textId="77777777" w:rsidR="0015173C" w:rsidRPr="0034642A" w:rsidRDefault="0015173C" w:rsidP="00211F4A">
            <w:pPr>
              <w:pStyle w:val="table-head"/>
              <w:spacing w:after="0"/>
              <w:rPr>
                <w:sz w:val="24"/>
                <w:szCs w:val="24"/>
              </w:rPr>
            </w:pPr>
            <w:r w:rsidRPr="0034642A">
              <w:rPr>
                <w:sz w:val="24"/>
                <w:szCs w:val="24"/>
              </w:rPr>
              <w:t>Электронные (цифровые) образовательные ресурсы</w:t>
            </w:r>
          </w:p>
        </w:tc>
      </w:tr>
      <w:tr w:rsidR="0015173C" w:rsidRPr="0034642A" w14:paraId="5B56A5B9" w14:textId="77777777" w:rsidTr="00B24465">
        <w:tc>
          <w:tcPr>
            <w:tcW w:w="15593" w:type="dxa"/>
            <w:gridSpan w:val="7"/>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AF2453B" w14:textId="7D9CD6E8" w:rsidR="0015173C" w:rsidRPr="0034642A" w:rsidRDefault="0015173C" w:rsidP="00A6559B">
            <w:pPr>
              <w:pStyle w:val="table-body"/>
              <w:spacing w:after="0"/>
              <w:rPr>
                <w:rFonts w:ascii="Times New Roman" w:hAnsi="Times New Roman" w:cs="Times New Roman"/>
                <w:sz w:val="24"/>
                <w:szCs w:val="24"/>
              </w:rPr>
            </w:pPr>
            <w:r w:rsidRPr="0034642A">
              <w:rPr>
                <w:rStyle w:val="Bold"/>
                <w:rFonts w:ascii="Times New Roman" w:hAnsi="Times New Roman" w:cs="Times New Roman"/>
                <w:bCs/>
                <w:sz w:val="24"/>
                <w:szCs w:val="24"/>
              </w:rPr>
              <w:t xml:space="preserve">Введение в курс «Функциональная грамотность» для учащихся </w:t>
            </w:r>
            <w:r w:rsidR="00A6559B">
              <w:rPr>
                <w:rStyle w:val="Bold"/>
                <w:rFonts w:ascii="Times New Roman" w:hAnsi="Times New Roman" w:cs="Times New Roman"/>
                <w:bCs/>
                <w:sz w:val="24"/>
                <w:szCs w:val="24"/>
              </w:rPr>
              <w:t>10</w:t>
            </w:r>
            <w:r w:rsidRPr="0034642A">
              <w:rPr>
                <w:rStyle w:val="Bold"/>
                <w:rFonts w:ascii="Times New Roman" w:hAnsi="Times New Roman" w:cs="Times New Roman"/>
                <w:bCs/>
                <w:sz w:val="24"/>
                <w:szCs w:val="24"/>
              </w:rPr>
              <w:t xml:space="preserve"> класса.</w:t>
            </w:r>
          </w:p>
        </w:tc>
      </w:tr>
      <w:tr w:rsidR="0015173C" w:rsidRPr="0034642A" w14:paraId="39C5F435" w14:textId="77777777" w:rsidTr="00B24465">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6209A60" w14:textId="77777777" w:rsidR="0015173C" w:rsidRPr="0034642A" w:rsidRDefault="0015173C" w:rsidP="00211F4A">
            <w:pPr>
              <w:pStyle w:val="table-body"/>
              <w:spacing w:after="0"/>
              <w:rPr>
                <w:rFonts w:ascii="Times New Roman" w:hAnsi="Times New Roman" w:cs="Times New Roman"/>
                <w:sz w:val="24"/>
                <w:szCs w:val="24"/>
              </w:rPr>
            </w:pPr>
            <w:r w:rsidRPr="0034642A">
              <w:rPr>
                <w:rFonts w:ascii="Times New Roman" w:hAnsi="Times New Roman" w:cs="Times New Roman"/>
                <w:sz w:val="24"/>
                <w:szCs w:val="24"/>
              </w:rPr>
              <w:t>1.</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BCF2B7E" w14:textId="77777777" w:rsidR="0015173C" w:rsidRPr="0034642A" w:rsidRDefault="0015173C" w:rsidP="00211F4A">
            <w:pPr>
              <w:pStyle w:val="table-body"/>
              <w:spacing w:after="0"/>
              <w:rPr>
                <w:rFonts w:ascii="Times New Roman" w:hAnsi="Times New Roman" w:cs="Times New Roman"/>
                <w:sz w:val="24"/>
                <w:szCs w:val="24"/>
              </w:rPr>
            </w:pPr>
            <w:r w:rsidRPr="0034642A">
              <w:rPr>
                <w:rFonts w:ascii="Times New Roman" w:hAnsi="Times New Roman" w:cs="Times New Roman"/>
                <w:sz w:val="24"/>
                <w:szCs w:val="24"/>
              </w:rPr>
              <w:t>Введение</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5C459B6" w14:textId="77777777" w:rsidR="0015173C" w:rsidRPr="0034642A" w:rsidRDefault="0015173C" w:rsidP="00211F4A">
            <w:pPr>
              <w:pStyle w:val="table-body"/>
              <w:spacing w:after="0"/>
              <w:jc w:val="center"/>
              <w:rPr>
                <w:rFonts w:ascii="Times New Roman" w:hAnsi="Times New Roman" w:cs="Times New Roman"/>
                <w:sz w:val="24"/>
                <w:szCs w:val="24"/>
              </w:rPr>
            </w:pPr>
            <w:r w:rsidRPr="0034642A">
              <w:rPr>
                <w:rFonts w:ascii="Times New Roman" w:hAnsi="Times New Roman" w:cs="Times New Roman"/>
                <w:sz w:val="24"/>
                <w:szCs w:val="24"/>
              </w:rPr>
              <w:t>1</w:t>
            </w:r>
          </w:p>
        </w:tc>
        <w:tc>
          <w:tcPr>
            <w:tcW w:w="461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8B28C42" w14:textId="77777777" w:rsidR="0015173C" w:rsidRPr="0034642A" w:rsidRDefault="0015173C" w:rsidP="00211F4A">
            <w:pPr>
              <w:pStyle w:val="table-body"/>
              <w:spacing w:after="0"/>
              <w:rPr>
                <w:rFonts w:ascii="Times New Roman" w:hAnsi="Times New Roman" w:cs="Times New Roman"/>
                <w:sz w:val="24"/>
                <w:szCs w:val="24"/>
              </w:rPr>
            </w:pPr>
            <w:r w:rsidRPr="0034642A">
              <w:rPr>
                <w:rFonts w:ascii="Times New Roman" w:hAnsi="Times New Roman" w:cs="Times New Roman"/>
                <w:sz w:val="24"/>
                <w:szCs w:val="24"/>
              </w:rPr>
              <w:t xml:space="preserve">Знакомство участников программы. Обсуждение понятий «функциональная грамотность», «составляющие функциональной грамотности (читательская, математическая, естественно-научная, финансовая </w:t>
            </w:r>
            <w:r w:rsidRPr="0034642A">
              <w:rPr>
                <w:rFonts w:ascii="Times New Roman" w:hAnsi="Times New Roman" w:cs="Times New Roman"/>
                <w:sz w:val="24"/>
                <w:szCs w:val="24"/>
              </w:rPr>
              <w:lastRenderedPageBreak/>
              <w:t xml:space="preserve">грамотность, глобальные компетенции, креативное мышление). Ожидания каждого школьника и группы в целом от совместной работы. Обсуждение планов и организации работы в рамках программы. </w:t>
            </w:r>
          </w:p>
        </w:tc>
        <w:tc>
          <w:tcPr>
            <w:tcW w:w="311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4BBA475" w14:textId="5F5001E0" w:rsidR="0015173C" w:rsidRPr="0034642A" w:rsidRDefault="0015173C" w:rsidP="00211F4A">
            <w:pPr>
              <w:pStyle w:val="table-body"/>
              <w:spacing w:after="0"/>
              <w:rPr>
                <w:rFonts w:ascii="Times New Roman" w:hAnsi="Times New Roman" w:cs="Times New Roman"/>
                <w:sz w:val="24"/>
                <w:szCs w:val="24"/>
              </w:rPr>
            </w:pPr>
            <w:r w:rsidRPr="0034642A">
              <w:rPr>
                <w:rFonts w:ascii="Times New Roman" w:hAnsi="Times New Roman" w:cs="Times New Roman"/>
                <w:sz w:val="24"/>
                <w:szCs w:val="24"/>
              </w:rPr>
              <w:lastRenderedPageBreak/>
              <w:t xml:space="preserve">Развить мотивацию к целенаправленной социально значимой деятельности; стремление быть полезным, интерес к социальному </w:t>
            </w:r>
            <w:r w:rsidRPr="0034642A">
              <w:rPr>
                <w:rFonts w:ascii="Times New Roman" w:hAnsi="Times New Roman" w:cs="Times New Roman"/>
                <w:sz w:val="24"/>
                <w:szCs w:val="24"/>
              </w:rPr>
              <w:lastRenderedPageBreak/>
              <w:t>сотрудничеству; Сформировать внутреннюю позиции личности как особого ценностного отношения к себе, окружающим людям и жизни в целом; Сформировать установку на активное участие в решении практических задач, осознанием важности образования на протяжении всей жизни для успеш</w:t>
            </w:r>
            <w:r w:rsidR="00E020B7" w:rsidRPr="0034642A">
              <w:rPr>
                <w:rFonts w:ascii="Times New Roman" w:hAnsi="Times New Roman" w:cs="Times New Roman"/>
                <w:sz w:val="24"/>
                <w:szCs w:val="24"/>
              </w:rPr>
              <w:t>ной профессиональной деятельности и развитием необходимых умений; Приобрести опыт успешного межличностного общения; готовность к разнообразной совместной деятельности, активное участие в коллективных учебно-исследовательских, проектных и других творческих работах</w:t>
            </w:r>
          </w:p>
        </w:tc>
        <w:tc>
          <w:tcPr>
            <w:tcW w:w="226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DA0E63C" w14:textId="77777777" w:rsidR="0015173C" w:rsidRPr="0034642A" w:rsidRDefault="0015173C" w:rsidP="00211F4A">
            <w:pPr>
              <w:pStyle w:val="table-body"/>
              <w:spacing w:after="0"/>
              <w:rPr>
                <w:rFonts w:ascii="Times New Roman" w:hAnsi="Times New Roman" w:cs="Times New Roman"/>
                <w:sz w:val="24"/>
                <w:szCs w:val="24"/>
              </w:rPr>
            </w:pPr>
            <w:r w:rsidRPr="0034642A">
              <w:rPr>
                <w:rFonts w:ascii="Times New Roman" w:hAnsi="Times New Roman" w:cs="Times New Roman"/>
                <w:sz w:val="24"/>
                <w:szCs w:val="24"/>
              </w:rPr>
              <w:lastRenderedPageBreak/>
              <w:t xml:space="preserve">Игры и упражнения, помогающие объединить участников программы, которые будут </w:t>
            </w:r>
            <w:r w:rsidRPr="0034642A">
              <w:rPr>
                <w:rFonts w:ascii="Times New Roman" w:hAnsi="Times New Roman" w:cs="Times New Roman"/>
                <w:sz w:val="24"/>
                <w:szCs w:val="24"/>
              </w:rPr>
              <w:lastRenderedPageBreak/>
              <w:t>посещать занятия. Беседа, работа в группах, планирование работы.</w:t>
            </w:r>
          </w:p>
        </w:tc>
        <w:tc>
          <w:tcPr>
            <w:tcW w:w="326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0AD5B72" w14:textId="77777777" w:rsidR="0015173C" w:rsidRPr="0034642A" w:rsidRDefault="0015173C" w:rsidP="00211F4A">
            <w:pPr>
              <w:pStyle w:val="table-body"/>
              <w:spacing w:after="0"/>
              <w:rPr>
                <w:rFonts w:ascii="Times New Roman" w:hAnsi="Times New Roman" w:cs="Times New Roman"/>
                <w:sz w:val="24"/>
                <w:szCs w:val="24"/>
              </w:rPr>
            </w:pPr>
            <w:r w:rsidRPr="0034642A">
              <w:rPr>
                <w:rFonts w:ascii="Times New Roman" w:hAnsi="Times New Roman" w:cs="Times New Roman"/>
                <w:sz w:val="24"/>
                <w:szCs w:val="24"/>
              </w:rPr>
              <w:lastRenderedPageBreak/>
              <w:t xml:space="preserve">Портал Российской электронной школы (https://fg.resh.edu.ru/)  </w:t>
            </w:r>
          </w:p>
          <w:p w14:paraId="559A0179" w14:textId="77777777" w:rsidR="0015173C" w:rsidRPr="0034642A" w:rsidRDefault="0015173C" w:rsidP="00211F4A">
            <w:pPr>
              <w:pStyle w:val="table-body"/>
              <w:spacing w:after="0"/>
              <w:rPr>
                <w:rFonts w:ascii="Times New Roman" w:hAnsi="Times New Roman" w:cs="Times New Roman"/>
                <w:sz w:val="24"/>
                <w:szCs w:val="24"/>
              </w:rPr>
            </w:pPr>
            <w:r w:rsidRPr="0034642A">
              <w:rPr>
                <w:rFonts w:ascii="Times New Roman" w:hAnsi="Times New Roman" w:cs="Times New Roman"/>
                <w:sz w:val="24"/>
                <w:szCs w:val="24"/>
              </w:rPr>
              <w:t xml:space="preserve">Портал ФГБНУ ИСРО РАО, Сетевой комплекс информационного </w:t>
            </w:r>
            <w:r w:rsidRPr="0034642A">
              <w:rPr>
                <w:rFonts w:ascii="Times New Roman" w:hAnsi="Times New Roman" w:cs="Times New Roman"/>
                <w:sz w:val="24"/>
                <w:szCs w:val="24"/>
              </w:rPr>
              <w:lastRenderedPageBreak/>
              <w:t xml:space="preserve">взаимодействия субъектов Российской Федерации в проекте «Мониторинг формирования функциональной грамотности учащихся» </w:t>
            </w:r>
            <w:r w:rsidRPr="0034642A">
              <w:rPr>
                <w:rFonts w:ascii="Times New Roman" w:hAnsi="Times New Roman" w:cs="Times New Roman"/>
                <w:sz w:val="24"/>
                <w:szCs w:val="24"/>
              </w:rPr>
              <w:br/>
              <w:t xml:space="preserve">(http://skiv.instrao.ru/);  </w:t>
            </w:r>
          </w:p>
          <w:p w14:paraId="3748DD05" w14:textId="77777777" w:rsidR="00E020B7" w:rsidRPr="0034642A" w:rsidRDefault="0015173C" w:rsidP="00211F4A">
            <w:pPr>
              <w:pStyle w:val="table-body"/>
              <w:spacing w:after="0"/>
              <w:rPr>
                <w:rFonts w:ascii="Times New Roman" w:hAnsi="Times New Roman" w:cs="Times New Roman"/>
                <w:sz w:val="24"/>
                <w:szCs w:val="24"/>
              </w:rPr>
            </w:pPr>
            <w:r w:rsidRPr="0034642A">
              <w:rPr>
                <w:rFonts w:ascii="Times New Roman" w:hAnsi="Times New Roman" w:cs="Times New Roman"/>
                <w:sz w:val="24"/>
                <w:szCs w:val="24"/>
              </w:rPr>
              <w:t>Материалы из пособий «Функциональная грамотность.</w:t>
            </w:r>
            <w:r w:rsidRPr="0034642A">
              <w:rPr>
                <w:rFonts w:ascii="Times New Roman" w:hAnsi="Times New Roman" w:cs="Times New Roman"/>
                <w:sz w:val="24"/>
                <w:szCs w:val="24"/>
              </w:rPr>
              <w:br/>
              <w:t>Учимся для жизни» издательства «Просвещение»</w:t>
            </w:r>
            <w:r w:rsidR="00E020B7" w:rsidRPr="0034642A">
              <w:rPr>
                <w:rFonts w:ascii="Times New Roman" w:hAnsi="Times New Roman" w:cs="Times New Roman"/>
                <w:sz w:val="24"/>
                <w:szCs w:val="24"/>
              </w:rPr>
              <w:t xml:space="preserve"> </w:t>
            </w:r>
          </w:p>
          <w:p w14:paraId="10376FBA" w14:textId="0153E2BC" w:rsidR="0015173C" w:rsidRPr="0034642A" w:rsidRDefault="00E020B7" w:rsidP="00211F4A">
            <w:pPr>
              <w:pStyle w:val="table-body"/>
              <w:spacing w:after="0"/>
              <w:rPr>
                <w:rFonts w:ascii="Times New Roman" w:hAnsi="Times New Roman" w:cs="Times New Roman"/>
                <w:sz w:val="24"/>
                <w:szCs w:val="24"/>
              </w:rPr>
            </w:pPr>
            <w:r w:rsidRPr="0034642A">
              <w:rPr>
                <w:rFonts w:ascii="Times New Roman" w:hAnsi="Times New Roman" w:cs="Times New Roman"/>
                <w:sz w:val="24"/>
                <w:szCs w:val="24"/>
              </w:rPr>
              <w:t xml:space="preserve">Материалы образовательного ресурса издательства «Просвещение» </w:t>
            </w:r>
            <w:r w:rsidRPr="0034642A">
              <w:rPr>
                <w:rFonts w:ascii="Times New Roman" w:hAnsi="Times New Roman" w:cs="Times New Roman"/>
                <w:sz w:val="24"/>
                <w:szCs w:val="24"/>
              </w:rPr>
              <w:br/>
              <w:t>(https://media.prosv.ru/func/)</w:t>
            </w:r>
          </w:p>
        </w:tc>
      </w:tr>
      <w:tr w:rsidR="0015173C" w:rsidRPr="0034642A" w14:paraId="25CDC5D0" w14:textId="77777777" w:rsidTr="00B24465">
        <w:tc>
          <w:tcPr>
            <w:tcW w:w="15593" w:type="dxa"/>
            <w:gridSpan w:val="7"/>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20A723F" w14:textId="77777777" w:rsidR="0015173C" w:rsidRPr="0034642A" w:rsidRDefault="0015173C" w:rsidP="00211F4A">
            <w:pPr>
              <w:pStyle w:val="table-body"/>
              <w:spacing w:after="0"/>
              <w:rPr>
                <w:rFonts w:ascii="Times New Roman" w:hAnsi="Times New Roman" w:cs="Times New Roman"/>
                <w:sz w:val="24"/>
                <w:szCs w:val="24"/>
              </w:rPr>
            </w:pPr>
            <w:r w:rsidRPr="0034642A">
              <w:rPr>
                <w:rStyle w:val="Bold"/>
                <w:rFonts w:ascii="Times New Roman" w:hAnsi="Times New Roman" w:cs="Times New Roman"/>
                <w:bCs/>
                <w:sz w:val="24"/>
                <w:szCs w:val="24"/>
              </w:rPr>
              <w:t>Модуль 1: Читательская грамотность: «Шаг за пределы текста: пробуем действовать» (5 ч)</w:t>
            </w:r>
          </w:p>
        </w:tc>
      </w:tr>
      <w:tr w:rsidR="0015173C" w:rsidRPr="0034642A" w14:paraId="5E6489C7" w14:textId="77777777" w:rsidTr="00B24465">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22A77C1" w14:textId="40C6F084" w:rsidR="0015173C" w:rsidRPr="0034642A" w:rsidRDefault="00B71526" w:rsidP="00211F4A">
            <w:pPr>
              <w:pStyle w:val="table-body"/>
              <w:spacing w:after="0"/>
              <w:rPr>
                <w:rFonts w:ascii="Times New Roman" w:hAnsi="Times New Roman" w:cs="Times New Roman"/>
                <w:sz w:val="24"/>
                <w:szCs w:val="24"/>
              </w:rPr>
            </w:pPr>
            <w:r>
              <w:rPr>
                <w:rFonts w:ascii="Times New Roman" w:hAnsi="Times New Roman" w:cs="Times New Roman"/>
                <w:sz w:val="24"/>
                <w:szCs w:val="24"/>
              </w:rPr>
              <w:t>2</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24113FD" w14:textId="7C2421AC" w:rsidR="0015173C" w:rsidRPr="0034642A" w:rsidRDefault="00B71526" w:rsidP="00211F4A">
            <w:pPr>
              <w:pStyle w:val="table-body"/>
              <w:spacing w:after="0"/>
              <w:rPr>
                <w:rFonts w:ascii="Times New Roman" w:hAnsi="Times New Roman" w:cs="Times New Roman"/>
                <w:sz w:val="24"/>
                <w:szCs w:val="24"/>
              </w:rPr>
            </w:pPr>
            <w:r w:rsidRPr="00B71526">
              <w:rPr>
                <w:rFonts w:ascii="Times New Roman" w:hAnsi="Times New Roman" w:cs="Times New Roman"/>
                <w:sz w:val="24"/>
                <w:szCs w:val="24"/>
              </w:rPr>
              <w:t>Виды обработки текста</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5A88176" w14:textId="16CA4764" w:rsidR="0015173C" w:rsidRPr="0034642A" w:rsidRDefault="00B71526" w:rsidP="00211F4A">
            <w:pPr>
              <w:pStyle w:val="table-body"/>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461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C7B80AF" w14:textId="6B8F6A29" w:rsidR="0015173C" w:rsidRPr="0034642A" w:rsidRDefault="00B71526" w:rsidP="00B71526">
            <w:pPr>
              <w:pStyle w:val="table-body"/>
              <w:spacing w:after="0"/>
              <w:rPr>
                <w:rFonts w:ascii="Times New Roman" w:hAnsi="Times New Roman" w:cs="Times New Roman"/>
                <w:sz w:val="24"/>
                <w:szCs w:val="24"/>
              </w:rPr>
            </w:pPr>
            <w:r w:rsidRPr="00B71526">
              <w:rPr>
                <w:rFonts w:ascii="Times New Roman" w:hAnsi="Times New Roman" w:cs="Times New Roman"/>
                <w:sz w:val="24"/>
                <w:szCs w:val="24"/>
              </w:rPr>
              <w:t>Виды обработки текста в когнитивной теории: обрабо</w:t>
            </w:r>
            <w:r>
              <w:rPr>
                <w:rFonts w:ascii="Times New Roman" w:hAnsi="Times New Roman" w:cs="Times New Roman"/>
                <w:sz w:val="24"/>
                <w:szCs w:val="24"/>
              </w:rPr>
              <w:t xml:space="preserve">тка содержания текста с позиций </w:t>
            </w:r>
            <w:r w:rsidRPr="00B71526">
              <w:rPr>
                <w:rFonts w:ascii="Times New Roman" w:hAnsi="Times New Roman" w:cs="Times New Roman"/>
                <w:sz w:val="24"/>
                <w:szCs w:val="24"/>
              </w:rPr>
              <w:t>соответствия замыслу автора и по</w:t>
            </w:r>
            <w:r>
              <w:rPr>
                <w:rFonts w:ascii="Times New Roman" w:hAnsi="Times New Roman" w:cs="Times New Roman"/>
                <w:sz w:val="24"/>
                <w:szCs w:val="24"/>
              </w:rPr>
              <w:t xml:space="preserve">ниманию читателя. Свертывание и развертывание текста как его основные динамические механизмы. Виды обработки текста при чтении и письме. </w:t>
            </w:r>
            <w:r w:rsidRPr="00B71526">
              <w:rPr>
                <w:rFonts w:ascii="Times New Roman" w:hAnsi="Times New Roman" w:cs="Times New Roman"/>
                <w:sz w:val="24"/>
                <w:szCs w:val="24"/>
              </w:rPr>
              <w:t>Коммуникативный принцип организации текста: те</w:t>
            </w:r>
            <w:r>
              <w:rPr>
                <w:rFonts w:ascii="Times New Roman" w:hAnsi="Times New Roman" w:cs="Times New Roman"/>
                <w:sz w:val="24"/>
                <w:szCs w:val="24"/>
              </w:rPr>
              <w:t xml:space="preserve">кст «для других». </w:t>
            </w:r>
          </w:p>
        </w:tc>
        <w:tc>
          <w:tcPr>
            <w:tcW w:w="311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90473DE" w14:textId="77777777" w:rsidR="0015173C" w:rsidRPr="0034642A" w:rsidRDefault="0015173C" w:rsidP="00211F4A">
            <w:pPr>
              <w:pStyle w:val="table-body"/>
              <w:spacing w:after="0"/>
              <w:rPr>
                <w:rFonts w:ascii="Times New Roman" w:hAnsi="Times New Roman" w:cs="Times New Roman"/>
                <w:sz w:val="24"/>
                <w:szCs w:val="24"/>
              </w:rPr>
            </w:pPr>
            <w:r w:rsidRPr="0034642A">
              <w:rPr>
                <w:rFonts w:ascii="Times New Roman" w:hAnsi="Times New Roman" w:cs="Times New Roman"/>
                <w:sz w:val="24"/>
                <w:szCs w:val="24"/>
              </w:rPr>
              <w:t>Использовать информацию из текста для различных целей</w:t>
            </w:r>
          </w:p>
        </w:tc>
        <w:tc>
          <w:tcPr>
            <w:tcW w:w="226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ADDF1A0" w14:textId="5A5F58A3" w:rsidR="0015173C" w:rsidRPr="0034642A" w:rsidRDefault="00B71526" w:rsidP="00211F4A">
            <w:pPr>
              <w:pStyle w:val="table-body"/>
              <w:spacing w:after="0"/>
              <w:rPr>
                <w:rFonts w:ascii="Times New Roman" w:hAnsi="Times New Roman" w:cs="Times New Roman"/>
                <w:sz w:val="24"/>
                <w:szCs w:val="24"/>
              </w:rPr>
            </w:pPr>
            <w:r w:rsidRPr="00B71526">
              <w:rPr>
                <w:rFonts w:ascii="Times New Roman" w:hAnsi="Times New Roman" w:cs="Times New Roman"/>
                <w:sz w:val="24"/>
                <w:szCs w:val="24"/>
              </w:rPr>
              <w:t>Творческая лаборатория</w:t>
            </w:r>
          </w:p>
        </w:tc>
        <w:tc>
          <w:tcPr>
            <w:tcW w:w="326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6C71071" w14:textId="77777777" w:rsidR="00B71526" w:rsidRPr="00B71526" w:rsidRDefault="00B71526" w:rsidP="00B71526">
            <w:pPr>
              <w:pStyle w:val="table-body"/>
              <w:spacing w:after="0"/>
              <w:rPr>
                <w:rFonts w:ascii="Times New Roman" w:hAnsi="Times New Roman" w:cs="Times New Roman"/>
                <w:sz w:val="24"/>
                <w:szCs w:val="24"/>
              </w:rPr>
            </w:pPr>
            <w:r w:rsidRPr="00B71526">
              <w:rPr>
                <w:rFonts w:ascii="Times New Roman" w:hAnsi="Times New Roman" w:cs="Times New Roman"/>
                <w:sz w:val="24"/>
                <w:szCs w:val="24"/>
              </w:rPr>
              <w:t>https://edsoo.ru/Funkcionalnaya_gramotnost.htm</w:t>
            </w:r>
          </w:p>
          <w:p w14:paraId="3DCE7F7D" w14:textId="77777777" w:rsidR="00B71526" w:rsidRPr="00B71526" w:rsidRDefault="00B71526" w:rsidP="00B71526">
            <w:pPr>
              <w:pStyle w:val="table-body"/>
              <w:spacing w:after="0"/>
              <w:rPr>
                <w:rFonts w:ascii="Times New Roman" w:hAnsi="Times New Roman" w:cs="Times New Roman"/>
                <w:sz w:val="24"/>
                <w:szCs w:val="24"/>
              </w:rPr>
            </w:pPr>
            <w:r w:rsidRPr="00B71526">
              <w:rPr>
                <w:rFonts w:ascii="Times New Roman" w:hAnsi="Times New Roman" w:cs="Times New Roman"/>
                <w:sz w:val="24"/>
                <w:szCs w:val="24"/>
              </w:rPr>
              <w:t>http://skiv.instrao.ru/bank-zadaniy/</w:t>
            </w:r>
          </w:p>
          <w:p w14:paraId="35FDC058" w14:textId="77777777" w:rsidR="00B71526" w:rsidRPr="00B71526" w:rsidRDefault="00B71526" w:rsidP="00B71526">
            <w:pPr>
              <w:pStyle w:val="table-body"/>
              <w:spacing w:after="0"/>
              <w:rPr>
                <w:rFonts w:ascii="Times New Roman" w:hAnsi="Times New Roman" w:cs="Times New Roman"/>
                <w:sz w:val="24"/>
                <w:szCs w:val="24"/>
              </w:rPr>
            </w:pPr>
            <w:r w:rsidRPr="00B71526">
              <w:rPr>
                <w:rFonts w:ascii="Times New Roman" w:hAnsi="Times New Roman" w:cs="Times New Roman"/>
                <w:sz w:val="24"/>
                <w:szCs w:val="24"/>
              </w:rPr>
              <w:t>https://fg.resh.edu.ru/</w:t>
            </w:r>
          </w:p>
          <w:p w14:paraId="62C8B2F4" w14:textId="77777777" w:rsidR="00B71526" w:rsidRPr="00B71526" w:rsidRDefault="00B71526" w:rsidP="00B71526">
            <w:pPr>
              <w:pStyle w:val="table-body"/>
              <w:spacing w:after="0"/>
              <w:rPr>
                <w:rFonts w:ascii="Times New Roman" w:hAnsi="Times New Roman" w:cs="Times New Roman"/>
                <w:sz w:val="24"/>
                <w:szCs w:val="24"/>
              </w:rPr>
            </w:pPr>
            <w:r w:rsidRPr="00B71526">
              <w:rPr>
                <w:rFonts w:ascii="Times New Roman" w:hAnsi="Times New Roman" w:cs="Times New Roman"/>
                <w:sz w:val="24"/>
                <w:szCs w:val="24"/>
              </w:rPr>
              <w:t>http://svb.ucoz.ru/index/0-2</w:t>
            </w:r>
          </w:p>
          <w:p w14:paraId="524FE72D" w14:textId="48862351" w:rsidR="0015173C" w:rsidRPr="0034642A" w:rsidRDefault="00B71526" w:rsidP="00B71526">
            <w:pPr>
              <w:pStyle w:val="table-body"/>
              <w:spacing w:after="0"/>
              <w:rPr>
                <w:rFonts w:ascii="Times New Roman" w:hAnsi="Times New Roman" w:cs="Times New Roman"/>
                <w:sz w:val="24"/>
                <w:szCs w:val="24"/>
              </w:rPr>
            </w:pPr>
            <w:r w:rsidRPr="00B71526">
              <w:rPr>
                <w:rFonts w:ascii="Times New Roman" w:hAnsi="Times New Roman" w:cs="Times New Roman"/>
                <w:sz w:val="24"/>
                <w:szCs w:val="24"/>
              </w:rPr>
              <w:t>http://ege.edu.ru</w:t>
            </w:r>
          </w:p>
        </w:tc>
      </w:tr>
      <w:tr w:rsidR="0015173C" w:rsidRPr="0034642A" w14:paraId="2A8A4211" w14:textId="77777777" w:rsidTr="00B24465">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2068EBA" w14:textId="2A28529F" w:rsidR="0015173C" w:rsidRPr="0034642A" w:rsidRDefault="00B71526" w:rsidP="00211F4A">
            <w:pPr>
              <w:pStyle w:val="table-body"/>
              <w:spacing w:after="0"/>
              <w:rPr>
                <w:rFonts w:ascii="Times New Roman" w:hAnsi="Times New Roman" w:cs="Times New Roman"/>
                <w:sz w:val="24"/>
                <w:szCs w:val="24"/>
              </w:rPr>
            </w:pPr>
            <w:r>
              <w:rPr>
                <w:rFonts w:ascii="Times New Roman" w:hAnsi="Times New Roman" w:cs="Times New Roman"/>
                <w:sz w:val="24"/>
                <w:szCs w:val="24"/>
              </w:rPr>
              <w:t>3-4</w:t>
            </w:r>
            <w:r w:rsidR="0015173C" w:rsidRPr="0034642A">
              <w:rPr>
                <w:rFonts w:ascii="Times New Roman" w:hAnsi="Times New Roman" w:cs="Times New Roman"/>
                <w:sz w:val="24"/>
                <w:szCs w:val="24"/>
              </w:rPr>
              <w:t>.</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09E63F0" w14:textId="17414316" w:rsidR="0015173C" w:rsidRPr="0034642A" w:rsidRDefault="00B71526" w:rsidP="00211F4A">
            <w:pPr>
              <w:pStyle w:val="table-body"/>
              <w:spacing w:after="0"/>
              <w:rPr>
                <w:rFonts w:ascii="Times New Roman" w:hAnsi="Times New Roman" w:cs="Times New Roman"/>
                <w:sz w:val="24"/>
                <w:szCs w:val="24"/>
              </w:rPr>
            </w:pPr>
            <w:r w:rsidRPr="00B71526">
              <w:rPr>
                <w:rFonts w:ascii="Times New Roman" w:hAnsi="Times New Roman" w:cs="Times New Roman"/>
                <w:sz w:val="24"/>
                <w:szCs w:val="24"/>
              </w:rPr>
              <w:t xml:space="preserve">Копирайтинг и </w:t>
            </w:r>
            <w:r w:rsidRPr="00B71526">
              <w:rPr>
                <w:rFonts w:ascii="Times New Roman" w:hAnsi="Times New Roman" w:cs="Times New Roman"/>
                <w:sz w:val="24"/>
                <w:szCs w:val="24"/>
              </w:rPr>
              <w:lastRenderedPageBreak/>
              <w:t>рерайтинг как виды работы с текстом</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76CDD62" w14:textId="77777777" w:rsidR="0015173C" w:rsidRPr="0034642A" w:rsidRDefault="0015173C" w:rsidP="00211F4A">
            <w:pPr>
              <w:pStyle w:val="table-body"/>
              <w:spacing w:after="0"/>
              <w:jc w:val="center"/>
              <w:rPr>
                <w:rFonts w:ascii="Times New Roman" w:hAnsi="Times New Roman" w:cs="Times New Roman"/>
                <w:sz w:val="24"/>
                <w:szCs w:val="24"/>
              </w:rPr>
            </w:pPr>
            <w:r w:rsidRPr="0034642A">
              <w:rPr>
                <w:rFonts w:ascii="Times New Roman" w:hAnsi="Times New Roman" w:cs="Times New Roman"/>
                <w:sz w:val="24"/>
                <w:szCs w:val="24"/>
              </w:rPr>
              <w:lastRenderedPageBreak/>
              <w:t>2</w:t>
            </w:r>
          </w:p>
        </w:tc>
        <w:tc>
          <w:tcPr>
            <w:tcW w:w="461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675C15B" w14:textId="236D1D79" w:rsidR="0015173C" w:rsidRPr="0034642A" w:rsidRDefault="00B71526" w:rsidP="00B71526">
            <w:pPr>
              <w:pStyle w:val="table-body"/>
              <w:spacing w:after="0"/>
              <w:rPr>
                <w:rFonts w:ascii="Times New Roman" w:hAnsi="Times New Roman" w:cs="Times New Roman"/>
                <w:sz w:val="24"/>
                <w:szCs w:val="24"/>
              </w:rPr>
            </w:pPr>
            <w:r>
              <w:rPr>
                <w:rFonts w:ascii="Times New Roman" w:hAnsi="Times New Roman" w:cs="Times New Roman"/>
                <w:sz w:val="24"/>
                <w:szCs w:val="24"/>
              </w:rPr>
              <w:t xml:space="preserve">Копирайтинг и рерайтинг как виды работы с текстом. </w:t>
            </w:r>
            <w:r w:rsidRPr="00B71526">
              <w:rPr>
                <w:rFonts w:ascii="Times New Roman" w:hAnsi="Times New Roman" w:cs="Times New Roman"/>
                <w:sz w:val="24"/>
                <w:szCs w:val="24"/>
              </w:rPr>
              <w:t xml:space="preserve">Уровни понимания и обработки </w:t>
            </w:r>
            <w:r w:rsidRPr="00B71526">
              <w:rPr>
                <w:rFonts w:ascii="Times New Roman" w:hAnsi="Times New Roman" w:cs="Times New Roman"/>
                <w:sz w:val="24"/>
                <w:szCs w:val="24"/>
              </w:rPr>
              <w:lastRenderedPageBreak/>
              <w:t>текста. Уровни поним</w:t>
            </w:r>
            <w:r>
              <w:rPr>
                <w:rFonts w:ascii="Times New Roman" w:hAnsi="Times New Roman" w:cs="Times New Roman"/>
                <w:sz w:val="24"/>
                <w:szCs w:val="24"/>
              </w:rPr>
              <w:t xml:space="preserve">ания текста: языковой, речевой, </w:t>
            </w:r>
            <w:r w:rsidRPr="00B71526">
              <w:rPr>
                <w:rFonts w:ascii="Times New Roman" w:hAnsi="Times New Roman" w:cs="Times New Roman"/>
                <w:sz w:val="24"/>
                <w:szCs w:val="24"/>
              </w:rPr>
              <w:t>предметно-содержательный, модальный, смысловой. Лингви</w:t>
            </w:r>
            <w:r>
              <w:rPr>
                <w:rFonts w:ascii="Times New Roman" w:hAnsi="Times New Roman" w:cs="Times New Roman"/>
                <w:sz w:val="24"/>
                <w:szCs w:val="24"/>
              </w:rPr>
              <w:t xml:space="preserve">стические основания переработки </w:t>
            </w:r>
            <w:r w:rsidRPr="00B71526">
              <w:rPr>
                <w:rFonts w:ascii="Times New Roman" w:hAnsi="Times New Roman" w:cs="Times New Roman"/>
                <w:sz w:val="24"/>
                <w:szCs w:val="24"/>
              </w:rPr>
              <w:t>текста.</w:t>
            </w:r>
          </w:p>
        </w:tc>
        <w:tc>
          <w:tcPr>
            <w:tcW w:w="311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E87A835" w14:textId="77777777" w:rsidR="0015173C" w:rsidRPr="0034642A" w:rsidRDefault="0015173C" w:rsidP="00211F4A">
            <w:pPr>
              <w:pStyle w:val="table-body"/>
              <w:spacing w:after="0"/>
              <w:rPr>
                <w:rFonts w:ascii="Times New Roman" w:hAnsi="Times New Roman" w:cs="Times New Roman"/>
                <w:sz w:val="24"/>
                <w:szCs w:val="24"/>
              </w:rPr>
            </w:pPr>
            <w:r w:rsidRPr="0034642A">
              <w:rPr>
                <w:rFonts w:ascii="Times New Roman" w:hAnsi="Times New Roman" w:cs="Times New Roman"/>
                <w:sz w:val="24"/>
                <w:szCs w:val="24"/>
              </w:rPr>
              <w:lastRenderedPageBreak/>
              <w:t xml:space="preserve">Использовать информацию из текста для различных </w:t>
            </w:r>
            <w:r w:rsidRPr="0034642A">
              <w:rPr>
                <w:rFonts w:ascii="Times New Roman" w:hAnsi="Times New Roman" w:cs="Times New Roman"/>
                <w:sz w:val="24"/>
                <w:szCs w:val="24"/>
              </w:rPr>
              <w:lastRenderedPageBreak/>
              <w:t>целей</w:t>
            </w:r>
          </w:p>
        </w:tc>
        <w:tc>
          <w:tcPr>
            <w:tcW w:w="226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54CE586" w14:textId="77777777" w:rsidR="0015173C" w:rsidRPr="0034642A" w:rsidRDefault="0015173C" w:rsidP="00211F4A">
            <w:pPr>
              <w:pStyle w:val="table-body"/>
              <w:spacing w:after="0"/>
              <w:rPr>
                <w:rFonts w:ascii="Times New Roman" w:hAnsi="Times New Roman" w:cs="Times New Roman"/>
                <w:sz w:val="24"/>
                <w:szCs w:val="24"/>
              </w:rPr>
            </w:pPr>
            <w:r w:rsidRPr="0034642A">
              <w:rPr>
                <w:rFonts w:ascii="Times New Roman" w:hAnsi="Times New Roman" w:cs="Times New Roman"/>
                <w:sz w:val="24"/>
                <w:szCs w:val="24"/>
              </w:rPr>
              <w:lastRenderedPageBreak/>
              <w:t>Конференция</w:t>
            </w:r>
          </w:p>
        </w:tc>
        <w:tc>
          <w:tcPr>
            <w:tcW w:w="326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6386770" w14:textId="77777777" w:rsidR="00B71526" w:rsidRPr="00B71526" w:rsidRDefault="00B71526" w:rsidP="00B71526">
            <w:pPr>
              <w:pStyle w:val="table-body"/>
              <w:spacing w:after="0"/>
              <w:rPr>
                <w:rFonts w:ascii="Times New Roman" w:hAnsi="Times New Roman" w:cs="Times New Roman"/>
                <w:sz w:val="24"/>
                <w:szCs w:val="24"/>
              </w:rPr>
            </w:pPr>
            <w:r w:rsidRPr="00B71526">
              <w:rPr>
                <w:rFonts w:ascii="Times New Roman" w:hAnsi="Times New Roman" w:cs="Times New Roman"/>
                <w:sz w:val="24"/>
                <w:szCs w:val="24"/>
              </w:rPr>
              <w:t>https://edsoo.ru/Funkcionalnaya_gramotnost.htm</w:t>
            </w:r>
          </w:p>
          <w:p w14:paraId="4CE51D90" w14:textId="77777777" w:rsidR="00B71526" w:rsidRPr="00B71526" w:rsidRDefault="00B71526" w:rsidP="00B71526">
            <w:pPr>
              <w:pStyle w:val="table-body"/>
              <w:spacing w:after="0"/>
              <w:rPr>
                <w:rFonts w:ascii="Times New Roman" w:hAnsi="Times New Roman" w:cs="Times New Roman"/>
                <w:sz w:val="24"/>
                <w:szCs w:val="24"/>
              </w:rPr>
            </w:pPr>
            <w:r w:rsidRPr="00B71526">
              <w:rPr>
                <w:rFonts w:ascii="Times New Roman" w:hAnsi="Times New Roman" w:cs="Times New Roman"/>
                <w:sz w:val="24"/>
                <w:szCs w:val="24"/>
              </w:rPr>
              <w:lastRenderedPageBreak/>
              <w:t>http://skiv.instrao.ru/bank-zadaniy/</w:t>
            </w:r>
          </w:p>
          <w:p w14:paraId="0CABEA0B" w14:textId="77777777" w:rsidR="00B71526" w:rsidRPr="00B71526" w:rsidRDefault="00B71526" w:rsidP="00B71526">
            <w:pPr>
              <w:pStyle w:val="table-body"/>
              <w:spacing w:after="0"/>
              <w:rPr>
                <w:rFonts w:ascii="Times New Roman" w:hAnsi="Times New Roman" w:cs="Times New Roman"/>
                <w:sz w:val="24"/>
                <w:szCs w:val="24"/>
              </w:rPr>
            </w:pPr>
            <w:r w:rsidRPr="00B71526">
              <w:rPr>
                <w:rFonts w:ascii="Times New Roman" w:hAnsi="Times New Roman" w:cs="Times New Roman"/>
                <w:sz w:val="24"/>
                <w:szCs w:val="24"/>
              </w:rPr>
              <w:t>https://fg.resh.edu.ru/</w:t>
            </w:r>
          </w:p>
          <w:p w14:paraId="3A3E5B79" w14:textId="77777777" w:rsidR="00B71526" w:rsidRPr="00B71526" w:rsidRDefault="00B71526" w:rsidP="00B71526">
            <w:pPr>
              <w:pStyle w:val="table-body"/>
              <w:spacing w:after="0"/>
              <w:rPr>
                <w:rFonts w:ascii="Times New Roman" w:hAnsi="Times New Roman" w:cs="Times New Roman"/>
                <w:sz w:val="24"/>
                <w:szCs w:val="24"/>
              </w:rPr>
            </w:pPr>
            <w:r w:rsidRPr="00B71526">
              <w:rPr>
                <w:rFonts w:ascii="Times New Roman" w:hAnsi="Times New Roman" w:cs="Times New Roman"/>
                <w:sz w:val="24"/>
                <w:szCs w:val="24"/>
              </w:rPr>
              <w:t>http://svb.ucoz.ru/index/0-2</w:t>
            </w:r>
          </w:p>
          <w:p w14:paraId="7DB52CF2" w14:textId="054802A2" w:rsidR="0015173C" w:rsidRPr="0034642A" w:rsidRDefault="00B71526" w:rsidP="00B71526">
            <w:pPr>
              <w:pStyle w:val="table-body"/>
              <w:spacing w:after="0"/>
              <w:rPr>
                <w:rFonts w:ascii="Times New Roman" w:hAnsi="Times New Roman" w:cs="Times New Roman"/>
                <w:sz w:val="24"/>
                <w:szCs w:val="24"/>
              </w:rPr>
            </w:pPr>
            <w:r w:rsidRPr="00B71526">
              <w:rPr>
                <w:rFonts w:ascii="Times New Roman" w:hAnsi="Times New Roman" w:cs="Times New Roman"/>
                <w:sz w:val="24"/>
                <w:szCs w:val="24"/>
              </w:rPr>
              <w:t>http://ege.edu.ru</w:t>
            </w:r>
          </w:p>
        </w:tc>
      </w:tr>
      <w:tr w:rsidR="0015173C" w:rsidRPr="0034642A" w14:paraId="14916078" w14:textId="77777777" w:rsidTr="00B24465">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5154D49" w14:textId="67F67906" w:rsidR="0015173C" w:rsidRPr="0034642A" w:rsidRDefault="00B71526" w:rsidP="00211F4A">
            <w:pPr>
              <w:pStyle w:val="table-body"/>
              <w:spacing w:after="0"/>
              <w:rPr>
                <w:rFonts w:ascii="Times New Roman" w:hAnsi="Times New Roman" w:cs="Times New Roman"/>
                <w:sz w:val="24"/>
                <w:szCs w:val="24"/>
              </w:rPr>
            </w:pPr>
            <w:r>
              <w:rPr>
                <w:rFonts w:ascii="Times New Roman" w:hAnsi="Times New Roman" w:cs="Times New Roman"/>
                <w:sz w:val="24"/>
                <w:szCs w:val="24"/>
              </w:rPr>
              <w:lastRenderedPageBreak/>
              <w:t>5-</w:t>
            </w:r>
            <w:r w:rsidR="0015173C" w:rsidRPr="0034642A">
              <w:rPr>
                <w:rFonts w:ascii="Times New Roman" w:hAnsi="Times New Roman" w:cs="Times New Roman"/>
                <w:sz w:val="24"/>
                <w:szCs w:val="24"/>
              </w:rPr>
              <w:t>6.</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D42AB74" w14:textId="5BC8632A" w:rsidR="0015173C" w:rsidRPr="0034642A" w:rsidRDefault="00B71526" w:rsidP="00211F4A">
            <w:pPr>
              <w:pStyle w:val="table-body"/>
              <w:spacing w:after="0"/>
              <w:rPr>
                <w:rFonts w:ascii="Times New Roman" w:hAnsi="Times New Roman" w:cs="Times New Roman"/>
                <w:sz w:val="24"/>
                <w:szCs w:val="24"/>
              </w:rPr>
            </w:pPr>
            <w:r w:rsidRPr="00B71526">
              <w:rPr>
                <w:rFonts w:ascii="Times New Roman" w:hAnsi="Times New Roman" w:cs="Times New Roman"/>
                <w:sz w:val="24"/>
                <w:szCs w:val="24"/>
              </w:rPr>
              <w:t>Практикум. Переработка текстов как вид вторичной текстовой деятельности</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1B87B5A" w14:textId="59C502B6" w:rsidR="0015173C" w:rsidRPr="0034642A" w:rsidRDefault="00B71526" w:rsidP="00211F4A">
            <w:pPr>
              <w:pStyle w:val="table-body"/>
              <w:spacing w:after="0"/>
              <w:jc w:val="center"/>
              <w:rPr>
                <w:rFonts w:ascii="Times New Roman" w:hAnsi="Times New Roman" w:cs="Times New Roman"/>
                <w:sz w:val="24"/>
                <w:szCs w:val="24"/>
              </w:rPr>
            </w:pPr>
            <w:r>
              <w:rPr>
                <w:rFonts w:ascii="Times New Roman" w:hAnsi="Times New Roman" w:cs="Times New Roman"/>
                <w:sz w:val="24"/>
                <w:szCs w:val="24"/>
              </w:rPr>
              <w:t>2</w:t>
            </w:r>
          </w:p>
        </w:tc>
        <w:tc>
          <w:tcPr>
            <w:tcW w:w="461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D60E911" w14:textId="1FF93B95" w:rsidR="0015173C" w:rsidRPr="0034642A" w:rsidRDefault="00B71526" w:rsidP="00B71526">
            <w:pPr>
              <w:pStyle w:val="table-body"/>
              <w:spacing w:after="0"/>
              <w:rPr>
                <w:rFonts w:ascii="Times New Roman" w:hAnsi="Times New Roman" w:cs="Times New Roman"/>
                <w:sz w:val="24"/>
                <w:szCs w:val="24"/>
              </w:rPr>
            </w:pPr>
            <w:r>
              <w:rPr>
                <w:rFonts w:ascii="Times New Roman" w:hAnsi="Times New Roman" w:cs="Times New Roman"/>
                <w:sz w:val="24"/>
                <w:szCs w:val="24"/>
              </w:rPr>
              <w:t xml:space="preserve">Переработка текста как вид вторичной текстовой деятельности. Преднамеренная и </w:t>
            </w:r>
            <w:r w:rsidRPr="00B71526">
              <w:rPr>
                <w:rFonts w:ascii="Times New Roman" w:hAnsi="Times New Roman" w:cs="Times New Roman"/>
                <w:sz w:val="24"/>
                <w:szCs w:val="24"/>
              </w:rPr>
              <w:t>непред</w:t>
            </w:r>
            <w:r>
              <w:rPr>
                <w:rFonts w:ascii="Times New Roman" w:hAnsi="Times New Roman" w:cs="Times New Roman"/>
                <w:sz w:val="24"/>
                <w:szCs w:val="24"/>
              </w:rPr>
              <w:t xml:space="preserve">намеренная переработка текстов. </w:t>
            </w:r>
            <w:r w:rsidRPr="00B71526">
              <w:rPr>
                <w:rFonts w:ascii="Times New Roman" w:hAnsi="Times New Roman" w:cs="Times New Roman"/>
                <w:sz w:val="24"/>
                <w:szCs w:val="24"/>
              </w:rPr>
              <w:t xml:space="preserve">Виды ремейков. Виды </w:t>
            </w:r>
            <w:r>
              <w:rPr>
                <w:rFonts w:ascii="Times New Roman" w:hAnsi="Times New Roman" w:cs="Times New Roman"/>
                <w:sz w:val="24"/>
                <w:szCs w:val="24"/>
              </w:rPr>
              <w:t xml:space="preserve">структурной переработки текста. </w:t>
            </w:r>
            <w:r w:rsidRPr="00B71526">
              <w:rPr>
                <w:rFonts w:ascii="Times New Roman" w:hAnsi="Times New Roman" w:cs="Times New Roman"/>
                <w:sz w:val="24"/>
                <w:szCs w:val="24"/>
              </w:rPr>
              <w:t>Компрессия и декомпрессия как механизмы с</w:t>
            </w:r>
            <w:r>
              <w:rPr>
                <w:rFonts w:ascii="Times New Roman" w:hAnsi="Times New Roman" w:cs="Times New Roman"/>
                <w:sz w:val="24"/>
                <w:szCs w:val="24"/>
              </w:rPr>
              <w:t xml:space="preserve">труктурной переработки текстов. </w:t>
            </w:r>
            <w:r w:rsidRPr="00B71526">
              <w:rPr>
                <w:rFonts w:ascii="Times New Roman" w:hAnsi="Times New Roman" w:cs="Times New Roman"/>
                <w:sz w:val="24"/>
                <w:szCs w:val="24"/>
              </w:rPr>
              <w:t>Развернутые, полу</w:t>
            </w:r>
            <w:r>
              <w:rPr>
                <w:rFonts w:ascii="Times New Roman" w:hAnsi="Times New Roman" w:cs="Times New Roman"/>
                <w:sz w:val="24"/>
                <w:szCs w:val="24"/>
              </w:rPr>
              <w:t xml:space="preserve">развернутые и свернутые тексты. Понятие текста-примитива. Виды </w:t>
            </w:r>
            <w:r w:rsidRPr="00B71526">
              <w:rPr>
                <w:rFonts w:ascii="Times New Roman" w:hAnsi="Times New Roman" w:cs="Times New Roman"/>
                <w:sz w:val="24"/>
                <w:szCs w:val="24"/>
              </w:rPr>
              <w:t>анал</w:t>
            </w:r>
            <w:r>
              <w:rPr>
                <w:rFonts w:ascii="Times New Roman" w:hAnsi="Times New Roman" w:cs="Times New Roman"/>
                <w:sz w:val="24"/>
                <w:szCs w:val="24"/>
              </w:rPr>
              <w:t xml:space="preserve">итико-синтетической переработки </w:t>
            </w:r>
            <w:r w:rsidRPr="00B71526">
              <w:rPr>
                <w:rFonts w:ascii="Times New Roman" w:hAnsi="Times New Roman" w:cs="Times New Roman"/>
                <w:sz w:val="24"/>
                <w:szCs w:val="24"/>
              </w:rPr>
              <w:t>информации: составлен</w:t>
            </w:r>
            <w:r>
              <w:rPr>
                <w:rFonts w:ascii="Times New Roman" w:hAnsi="Times New Roman" w:cs="Times New Roman"/>
                <w:sz w:val="24"/>
                <w:szCs w:val="24"/>
              </w:rPr>
              <w:t xml:space="preserve">ие библиографического описания, </w:t>
            </w:r>
            <w:r w:rsidRPr="00B71526">
              <w:rPr>
                <w:rFonts w:ascii="Times New Roman" w:hAnsi="Times New Roman" w:cs="Times New Roman"/>
                <w:sz w:val="24"/>
                <w:szCs w:val="24"/>
              </w:rPr>
              <w:t>индексирование (систематизация, индексирование с помощью</w:t>
            </w:r>
            <w:r>
              <w:rPr>
                <w:rFonts w:ascii="Times New Roman" w:hAnsi="Times New Roman" w:cs="Times New Roman"/>
                <w:sz w:val="24"/>
                <w:szCs w:val="24"/>
              </w:rPr>
              <w:t xml:space="preserve"> ключевых слов), аннотирование, </w:t>
            </w:r>
            <w:r w:rsidRPr="00B71526">
              <w:rPr>
                <w:rFonts w:ascii="Times New Roman" w:hAnsi="Times New Roman" w:cs="Times New Roman"/>
                <w:sz w:val="24"/>
                <w:szCs w:val="24"/>
              </w:rPr>
              <w:t>реферирование, выделение фактов, составление обзоров.</w:t>
            </w:r>
          </w:p>
        </w:tc>
        <w:tc>
          <w:tcPr>
            <w:tcW w:w="311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9D9DB95" w14:textId="77777777" w:rsidR="0015173C" w:rsidRPr="0034642A" w:rsidRDefault="0015173C" w:rsidP="00211F4A">
            <w:pPr>
              <w:pStyle w:val="table-body"/>
              <w:spacing w:after="0"/>
              <w:rPr>
                <w:rFonts w:ascii="Times New Roman" w:hAnsi="Times New Roman" w:cs="Times New Roman"/>
                <w:sz w:val="24"/>
                <w:szCs w:val="24"/>
              </w:rPr>
            </w:pPr>
            <w:r w:rsidRPr="0034642A">
              <w:rPr>
                <w:rFonts w:ascii="Times New Roman" w:hAnsi="Times New Roman" w:cs="Times New Roman"/>
                <w:sz w:val="24"/>
                <w:szCs w:val="24"/>
              </w:rPr>
              <w:t>Интегрировать и интерпретировать информацию</w:t>
            </w:r>
          </w:p>
        </w:tc>
        <w:tc>
          <w:tcPr>
            <w:tcW w:w="226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5C9DBFE" w14:textId="2CDDBCF1" w:rsidR="0015173C" w:rsidRPr="0034642A" w:rsidRDefault="00B71526" w:rsidP="00211F4A">
            <w:pPr>
              <w:pStyle w:val="table-body"/>
              <w:spacing w:after="0"/>
              <w:rPr>
                <w:rFonts w:ascii="Times New Roman" w:hAnsi="Times New Roman" w:cs="Times New Roman"/>
                <w:sz w:val="24"/>
                <w:szCs w:val="24"/>
              </w:rPr>
            </w:pPr>
            <w:r w:rsidRPr="0034642A">
              <w:rPr>
                <w:rFonts w:ascii="Times New Roman" w:hAnsi="Times New Roman" w:cs="Times New Roman"/>
                <w:sz w:val="24"/>
                <w:szCs w:val="24"/>
              </w:rPr>
              <w:t>Работа индивидуально или в парах. Обсуждение результатов выполнения заданий.</w:t>
            </w:r>
          </w:p>
        </w:tc>
        <w:tc>
          <w:tcPr>
            <w:tcW w:w="326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1968CF7" w14:textId="77777777" w:rsidR="00B71526" w:rsidRPr="00B71526" w:rsidRDefault="00B71526" w:rsidP="00B71526">
            <w:pPr>
              <w:pStyle w:val="table-body"/>
              <w:spacing w:after="0"/>
              <w:rPr>
                <w:rFonts w:ascii="Times New Roman" w:hAnsi="Times New Roman" w:cs="Times New Roman"/>
                <w:sz w:val="24"/>
                <w:szCs w:val="24"/>
              </w:rPr>
            </w:pPr>
            <w:r w:rsidRPr="00B71526">
              <w:rPr>
                <w:rFonts w:ascii="Times New Roman" w:hAnsi="Times New Roman" w:cs="Times New Roman"/>
                <w:sz w:val="24"/>
                <w:szCs w:val="24"/>
              </w:rPr>
              <w:t>https://edsoo.ru/Funkcionalnaya_gramotnost.htm</w:t>
            </w:r>
          </w:p>
          <w:p w14:paraId="47AAAB7C" w14:textId="77777777" w:rsidR="00B71526" w:rsidRPr="00B71526" w:rsidRDefault="00B71526" w:rsidP="00B71526">
            <w:pPr>
              <w:pStyle w:val="table-body"/>
              <w:spacing w:after="0"/>
              <w:rPr>
                <w:rFonts w:ascii="Times New Roman" w:hAnsi="Times New Roman" w:cs="Times New Roman"/>
                <w:sz w:val="24"/>
                <w:szCs w:val="24"/>
              </w:rPr>
            </w:pPr>
            <w:r w:rsidRPr="00B71526">
              <w:rPr>
                <w:rFonts w:ascii="Times New Roman" w:hAnsi="Times New Roman" w:cs="Times New Roman"/>
                <w:sz w:val="24"/>
                <w:szCs w:val="24"/>
              </w:rPr>
              <w:t>http://skiv.instrao.ru/bank-zadaniy/</w:t>
            </w:r>
          </w:p>
          <w:p w14:paraId="79818005" w14:textId="77777777" w:rsidR="00B71526" w:rsidRPr="00B71526" w:rsidRDefault="00B71526" w:rsidP="00B71526">
            <w:pPr>
              <w:pStyle w:val="table-body"/>
              <w:spacing w:after="0"/>
              <w:rPr>
                <w:rFonts w:ascii="Times New Roman" w:hAnsi="Times New Roman" w:cs="Times New Roman"/>
                <w:sz w:val="24"/>
                <w:szCs w:val="24"/>
              </w:rPr>
            </w:pPr>
            <w:r w:rsidRPr="00B71526">
              <w:rPr>
                <w:rFonts w:ascii="Times New Roman" w:hAnsi="Times New Roman" w:cs="Times New Roman"/>
                <w:sz w:val="24"/>
                <w:szCs w:val="24"/>
              </w:rPr>
              <w:t>https://fg.resh.edu.ru/</w:t>
            </w:r>
          </w:p>
          <w:p w14:paraId="7819470F" w14:textId="77777777" w:rsidR="00B71526" w:rsidRPr="00B71526" w:rsidRDefault="00B71526" w:rsidP="00B71526">
            <w:pPr>
              <w:pStyle w:val="table-body"/>
              <w:spacing w:after="0"/>
              <w:rPr>
                <w:rFonts w:ascii="Times New Roman" w:hAnsi="Times New Roman" w:cs="Times New Roman"/>
                <w:sz w:val="24"/>
                <w:szCs w:val="24"/>
              </w:rPr>
            </w:pPr>
            <w:r w:rsidRPr="00B71526">
              <w:rPr>
                <w:rFonts w:ascii="Times New Roman" w:hAnsi="Times New Roman" w:cs="Times New Roman"/>
                <w:sz w:val="24"/>
                <w:szCs w:val="24"/>
              </w:rPr>
              <w:t>http://svb.ucoz.ru/index/0-2</w:t>
            </w:r>
          </w:p>
          <w:p w14:paraId="0CA44255" w14:textId="7CC80567" w:rsidR="0015173C" w:rsidRPr="0034642A" w:rsidRDefault="00B71526" w:rsidP="00B71526">
            <w:pPr>
              <w:pStyle w:val="table-body"/>
              <w:spacing w:after="0"/>
              <w:rPr>
                <w:rFonts w:ascii="Times New Roman" w:hAnsi="Times New Roman" w:cs="Times New Roman"/>
                <w:sz w:val="24"/>
                <w:szCs w:val="24"/>
              </w:rPr>
            </w:pPr>
            <w:r w:rsidRPr="00B71526">
              <w:rPr>
                <w:rFonts w:ascii="Times New Roman" w:hAnsi="Times New Roman" w:cs="Times New Roman"/>
                <w:sz w:val="24"/>
                <w:szCs w:val="24"/>
              </w:rPr>
              <w:t>http://ege.edu.ru</w:t>
            </w:r>
          </w:p>
        </w:tc>
      </w:tr>
      <w:tr w:rsidR="0015173C" w:rsidRPr="0034642A" w14:paraId="45545458" w14:textId="77777777" w:rsidTr="00B24465">
        <w:tc>
          <w:tcPr>
            <w:tcW w:w="15593" w:type="dxa"/>
            <w:gridSpan w:val="7"/>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A89D8F0" w14:textId="77777777" w:rsidR="0015173C" w:rsidRPr="0034642A" w:rsidRDefault="0015173C" w:rsidP="00211F4A">
            <w:pPr>
              <w:pStyle w:val="table-body"/>
              <w:spacing w:after="0"/>
              <w:rPr>
                <w:rFonts w:ascii="Times New Roman" w:hAnsi="Times New Roman" w:cs="Times New Roman"/>
                <w:sz w:val="24"/>
                <w:szCs w:val="24"/>
              </w:rPr>
            </w:pPr>
            <w:r w:rsidRPr="0034642A">
              <w:rPr>
                <w:rStyle w:val="Bold"/>
                <w:rFonts w:ascii="Times New Roman" w:hAnsi="Times New Roman" w:cs="Times New Roman"/>
                <w:bCs/>
                <w:sz w:val="24"/>
                <w:szCs w:val="24"/>
              </w:rPr>
              <w:t>Модуль 2: Естественно-научная грамотность: «Как применяют знания?» (5 ч)</w:t>
            </w:r>
          </w:p>
        </w:tc>
      </w:tr>
      <w:tr w:rsidR="0015173C" w:rsidRPr="0034642A" w14:paraId="415A17F3" w14:textId="77777777" w:rsidTr="00B24465">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F347B26" w14:textId="77777777" w:rsidR="0015173C" w:rsidRPr="0034642A" w:rsidRDefault="0015173C" w:rsidP="00211F4A">
            <w:pPr>
              <w:pStyle w:val="table-body"/>
              <w:spacing w:after="0"/>
              <w:rPr>
                <w:rFonts w:ascii="Times New Roman" w:hAnsi="Times New Roman" w:cs="Times New Roman"/>
                <w:sz w:val="24"/>
                <w:szCs w:val="24"/>
              </w:rPr>
            </w:pPr>
            <w:r w:rsidRPr="0034642A">
              <w:rPr>
                <w:rFonts w:ascii="Times New Roman" w:hAnsi="Times New Roman" w:cs="Times New Roman"/>
                <w:sz w:val="24"/>
                <w:szCs w:val="24"/>
              </w:rPr>
              <w:t>7-8.</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B655013" w14:textId="77777777" w:rsidR="0015173C" w:rsidRPr="0034642A" w:rsidRDefault="0015173C" w:rsidP="00211F4A">
            <w:pPr>
              <w:pStyle w:val="table-body"/>
              <w:spacing w:after="0"/>
              <w:rPr>
                <w:rFonts w:ascii="Times New Roman" w:hAnsi="Times New Roman" w:cs="Times New Roman"/>
                <w:sz w:val="24"/>
                <w:szCs w:val="24"/>
              </w:rPr>
            </w:pPr>
            <w:r w:rsidRPr="0034642A">
              <w:rPr>
                <w:rFonts w:ascii="Times New Roman" w:hAnsi="Times New Roman" w:cs="Times New Roman"/>
                <w:sz w:val="24"/>
                <w:szCs w:val="24"/>
              </w:rPr>
              <w:t>Наука и технологии</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8BDB8A0" w14:textId="77777777" w:rsidR="0015173C" w:rsidRPr="0034642A" w:rsidRDefault="0015173C" w:rsidP="00211F4A">
            <w:pPr>
              <w:pStyle w:val="table-body"/>
              <w:spacing w:after="0"/>
              <w:jc w:val="center"/>
              <w:rPr>
                <w:rFonts w:ascii="Times New Roman" w:hAnsi="Times New Roman" w:cs="Times New Roman"/>
                <w:sz w:val="24"/>
                <w:szCs w:val="24"/>
              </w:rPr>
            </w:pPr>
            <w:r w:rsidRPr="0034642A">
              <w:rPr>
                <w:rFonts w:ascii="Times New Roman" w:hAnsi="Times New Roman" w:cs="Times New Roman"/>
                <w:sz w:val="24"/>
                <w:szCs w:val="24"/>
              </w:rPr>
              <w:t>2</w:t>
            </w:r>
          </w:p>
        </w:tc>
        <w:tc>
          <w:tcPr>
            <w:tcW w:w="461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160B627" w14:textId="77777777" w:rsidR="0015173C" w:rsidRPr="0034642A" w:rsidRDefault="0015173C" w:rsidP="00211F4A">
            <w:pPr>
              <w:pStyle w:val="table-body"/>
              <w:spacing w:after="0"/>
              <w:rPr>
                <w:rFonts w:ascii="Times New Roman" w:hAnsi="Times New Roman" w:cs="Times New Roman"/>
                <w:sz w:val="24"/>
                <w:szCs w:val="24"/>
              </w:rPr>
            </w:pPr>
            <w:r w:rsidRPr="0034642A">
              <w:rPr>
                <w:rFonts w:ascii="Times New Roman" w:hAnsi="Times New Roman" w:cs="Times New Roman"/>
                <w:sz w:val="24"/>
                <w:szCs w:val="24"/>
              </w:rPr>
              <w:t>Выполнение заданий «Поехали на водороде» и «На всех парусах»</w:t>
            </w:r>
          </w:p>
        </w:tc>
        <w:tc>
          <w:tcPr>
            <w:tcW w:w="311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638E2D1" w14:textId="77777777" w:rsidR="0015173C" w:rsidRPr="0034642A" w:rsidRDefault="0015173C" w:rsidP="00211F4A">
            <w:pPr>
              <w:pStyle w:val="table-body"/>
              <w:spacing w:after="0"/>
              <w:rPr>
                <w:rFonts w:ascii="Times New Roman" w:hAnsi="Times New Roman" w:cs="Times New Roman"/>
                <w:sz w:val="24"/>
                <w:szCs w:val="24"/>
              </w:rPr>
            </w:pPr>
            <w:r w:rsidRPr="0034642A">
              <w:rPr>
                <w:rFonts w:ascii="Times New Roman" w:hAnsi="Times New Roman" w:cs="Times New Roman"/>
                <w:sz w:val="24"/>
                <w:szCs w:val="24"/>
              </w:rPr>
              <w:t xml:space="preserve">Объяснение принципов действия технологий. Выдвижение идей по использованию знаний для разработки и совершенствования технологий. </w:t>
            </w:r>
          </w:p>
        </w:tc>
        <w:tc>
          <w:tcPr>
            <w:tcW w:w="226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F622DF0" w14:textId="77777777" w:rsidR="0015173C" w:rsidRPr="0034642A" w:rsidRDefault="0015173C" w:rsidP="00211F4A">
            <w:pPr>
              <w:pStyle w:val="table-body"/>
              <w:spacing w:after="0"/>
              <w:rPr>
                <w:rFonts w:ascii="Times New Roman" w:hAnsi="Times New Roman" w:cs="Times New Roman"/>
                <w:sz w:val="24"/>
                <w:szCs w:val="24"/>
              </w:rPr>
            </w:pPr>
            <w:r w:rsidRPr="0034642A">
              <w:rPr>
                <w:rFonts w:ascii="Times New Roman" w:hAnsi="Times New Roman" w:cs="Times New Roman"/>
                <w:sz w:val="24"/>
                <w:szCs w:val="24"/>
              </w:rPr>
              <w:t>Работа индивидуально или в парах. Обсуждение результатов выполнения заданий.</w:t>
            </w:r>
          </w:p>
        </w:tc>
        <w:tc>
          <w:tcPr>
            <w:tcW w:w="326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4892B01" w14:textId="77777777" w:rsidR="0015173C" w:rsidRPr="0034642A" w:rsidRDefault="0015173C" w:rsidP="00211F4A">
            <w:pPr>
              <w:pStyle w:val="table-body"/>
              <w:spacing w:after="0"/>
              <w:rPr>
                <w:rFonts w:ascii="Times New Roman" w:hAnsi="Times New Roman" w:cs="Times New Roman"/>
                <w:sz w:val="24"/>
                <w:szCs w:val="24"/>
              </w:rPr>
            </w:pPr>
            <w:r w:rsidRPr="0034642A">
              <w:rPr>
                <w:rFonts w:ascii="Times New Roman" w:hAnsi="Times New Roman" w:cs="Times New Roman"/>
                <w:sz w:val="24"/>
                <w:szCs w:val="24"/>
              </w:rPr>
              <w:t xml:space="preserve">«Поехали на водороде»: образовательный ресурс издательства «Просвещение» (https://media.prosv.ru/func/) </w:t>
            </w:r>
          </w:p>
          <w:p w14:paraId="1D437E89" w14:textId="77777777" w:rsidR="0015173C" w:rsidRPr="0034642A" w:rsidRDefault="0015173C" w:rsidP="00211F4A">
            <w:pPr>
              <w:pStyle w:val="table-body"/>
              <w:spacing w:after="0"/>
              <w:rPr>
                <w:rFonts w:ascii="Times New Roman" w:hAnsi="Times New Roman" w:cs="Times New Roman"/>
                <w:sz w:val="24"/>
                <w:szCs w:val="24"/>
              </w:rPr>
            </w:pPr>
            <w:r w:rsidRPr="0034642A">
              <w:rPr>
                <w:rFonts w:ascii="Times New Roman" w:hAnsi="Times New Roman" w:cs="Times New Roman"/>
                <w:spacing w:val="-4"/>
                <w:sz w:val="24"/>
                <w:szCs w:val="24"/>
              </w:rPr>
              <w:t xml:space="preserve">Естественно-научная грамотность. Сборник эталонных заданий. Выпуск 2: учеб. пособие для общеобразовательных организаций / под ред. Г. С. Ковалевой, А. Ю. Пентина. — М. ; СПб. : Просвещение, 2021.  Портал РЭШ (https://fg.resh.edu.ru) </w:t>
            </w:r>
          </w:p>
        </w:tc>
      </w:tr>
      <w:tr w:rsidR="0015173C" w:rsidRPr="0034642A" w14:paraId="5E8DB1C9" w14:textId="77777777" w:rsidTr="00B24465">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8559860" w14:textId="77777777" w:rsidR="0015173C" w:rsidRPr="0034642A" w:rsidRDefault="0015173C" w:rsidP="00211F4A">
            <w:pPr>
              <w:pStyle w:val="table-body"/>
              <w:spacing w:after="0"/>
              <w:rPr>
                <w:rFonts w:ascii="Times New Roman" w:hAnsi="Times New Roman" w:cs="Times New Roman"/>
                <w:sz w:val="24"/>
                <w:szCs w:val="24"/>
              </w:rPr>
            </w:pPr>
            <w:r w:rsidRPr="0034642A">
              <w:rPr>
                <w:rFonts w:ascii="Times New Roman" w:hAnsi="Times New Roman" w:cs="Times New Roman"/>
                <w:sz w:val="24"/>
                <w:szCs w:val="24"/>
              </w:rPr>
              <w:lastRenderedPageBreak/>
              <w:t>9.</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6C35F36" w14:textId="77777777" w:rsidR="0015173C" w:rsidRPr="0034642A" w:rsidRDefault="0015173C" w:rsidP="00211F4A">
            <w:pPr>
              <w:pStyle w:val="table-body"/>
              <w:spacing w:after="0"/>
              <w:rPr>
                <w:rFonts w:ascii="Times New Roman" w:hAnsi="Times New Roman" w:cs="Times New Roman"/>
                <w:sz w:val="24"/>
                <w:szCs w:val="24"/>
              </w:rPr>
            </w:pPr>
            <w:r w:rsidRPr="0034642A">
              <w:rPr>
                <w:rFonts w:ascii="Times New Roman" w:hAnsi="Times New Roman" w:cs="Times New Roman"/>
                <w:sz w:val="24"/>
                <w:szCs w:val="24"/>
              </w:rPr>
              <w:t>Мир живого</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0286745" w14:textId="77777777" w:rsidR="0015173C" w:rsidRPr="0034642A" w:rsidRDefault="0015173C" w:rsidP="00211F4A">
            <w:pPr>
              <w:pStyle w:val="table-body"/>
              <w:spacing w:after="0"/>
              <w:jc w:val="center"/>
              <w:rPr>
                <w:rFonts w:ascii="Times New Roman" w:hAnsi="Times New Roman" w:cs="Times New Roman"/>
                <w:sz w:val="24"/>
                <w:szCs w:val="24"/>
              </w:rPr>
            </w:pPr>
            <w:r w:rsidRPr="0034642A">
              <w:rPr>
                <w:rFonts w:ascii="Times New Roman" w:hAnsi="Times New Roman" w:cs="Times New Roman"/>
                <w:sz w:val="24"/>
                <w:szCs w:val="24"/>
              </w:rPr>
              <w:t>1</w:t>
            </w:r>
          </w:p>
        </w:tc>
        <w:tc>
          <w:tcPr>
            <w:tcW w:w="461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90E94F0" w14:textId="77777777" w:rsidR="0015173C" w:rsidRPr="0034642A" w:rsidRDefault="0015173C" w:rsidP="00211F4A">
            <w:pPr>
              <w:pStyle w:val="table-body"/>
              <w:spacing w:after="0"/>
              <w:rPr>
                <w:rFonts w:ascii="Times New Roman" w:hAnsi="Times New Roman" w:cs="Times New Roman"/>
                <w:sz w:val="24"/>
                <w:szCs w:val="24"/>
              </w:rPr>
            </w:pPr>
            <w:r w:rsidRPr="0034642A">
              <w:rPr>
                <w:rFonts w:ascii="Times New Roman" w:hAnsi="Times New Roman" w:cs="Times New Roman"/>
                <w:sz w:val="24"/>
                <w:szCs w:val="24"/>
              </w:rPr>
              <w:t>Выполнение задания «Что вы знаете о клонах?»</w:t>
            </w:r>
          </w:p>
        </w:tc>
        <w:tc>
          <w:tcPr>
            <w:tcW w:w="311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F7490FA" w14:textId="77777777" w:rsidR="0015173C" w:rsidRPr="0034642A" w:rsidRDefault="0015173C" w:rsidP="00211F4A">
            <w:pPr>
              <w:pStyle w:val="table-body"/>
              <w:spacing w:after="0"/>
              <w:rPr>
                <w:rFonts w:ascii="Times New Roman" w:hAnsi="Times New Roman" w:cs="Times New Roman"/>
                <w:sz w:val="24"/>
                <w:szCs w:val="24"/>
              </w:rPr>
            </w:pPr>
            <w:r w:rsidRPr="0034642A">
              <w:rPr>
                <w:rFonts w:ascii="Times New Roman" w:hAnsi="Times New Roman" w:cs="Times New Roman"/>
                <w:sz w:val="24"/>
                <w:szCs w:val="24"/>
              </w:rPr>
              <w:t>Объяснение происходящих процессов на основе полученных новых знаний.  Анализ методов исследования и интерпретация</w:t>
            </w:r>
          </w:p>
        </w:tc>
        <w:tc>
          <w:tcPr>
            <w:tcW w:w="226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5EAC633" w14:textId="77777777" w:rsidR="0015173C" w:rsidRPr="0034642A" w:rsidRDefault="0015173C" w:rsidP="00211F4A">
            <w:pPr>
              <w:pStyle w:val="table-body"/>
              <w:spacing w:after="0"/>
              <w:rPr>
                <w:rFonts w:ascii="Times New Roman" w:hAnsi="Times New Roman" w:cs="Times New Roman"/>
                <w:sz w:val="24"/>
                <w:szCs w:val="24"/>
              </w:rPr>
            </w:pPr>
            <w:r w:rsidRPr="0034642A">
              <w:rPr>
                <w:rFonts w:ascii="Times New Roman" w:hAnsi="Times New Roman" w:cs="Times New Roman"/>
                <w:sz w:val="24"/>
                <w:szCs w:val="24"/>
              </w:rPr>
              <w:t>Работа индивидуально или в парах. Обсуждение результатов выполнения заданий.</w:t>
            </w:r>
          </w:p>
        </w:tc>
        <w:tc>
          <w:tcPr>
            <w:tcW w:w="326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AC26447" w14:textId="77777777" w:rsidR="0015173C" w:rsidRPr="0034642A" w:rsidRDefault="0015173C" w:rsidP="00211F4A">
            <w:pPr>
              <w:pStyle w:val="table-body"/>
              <w:spacing w:after="0"/>
              <w:rPr>
                <w:rFonts w:ascii="Times New Roman" w:hAnsi="Times New Roman" w:cs="Times New Roman"/>
                <w:sz w:val="24"/>
                <w:szCs w:val="24"/>
              </w:rPr>
            </w:pPr>
            <w:r w:rsidRPr="0034642A">
              <w:rPr>
                <w:rFonts w:ascii="Times New Roman" w:hAnsi="Times New Roman" w:cs="Times New Roman"/>
                <w:sz w:val="24"/>
                <w:szCs w:val="24"/>
              </w:rPr>
              <w:t>Естественно-научная грамотность. Сборник эталонных заданий. Выпуск 2: учеб. пособие для общеобразовательных организаций /</w:t>
            </w:r>
          </w:p>
        </w:tc>
      </w:tr>
      <w:tr w:rsidR="0015173C" w:rsidRPr="0034642A" w14:paraId="1B34CB3C" w14:textId="77777777" w:rsidTr="00B24465">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CEA5C7C" w14:textId="77777777" w:rsidR="0015173C" w:rsidRPr="0034642A" w:rsidRDefault="0015173C" w:rsidP="00211F4A">
            <w:pPr>
              <w:pStyle w:val="NoParagraphStyle"/>
              <w:spacing w:line="240" w:lineRule="auto"/>
              <w:textAlignment w:val="auto"/>
              <w:rPr>
                <w:rFonts w:ascii="Times New Roman" w:hAnsi="Times New Roman" w:cs="Times New Roman"/>
                <w:color w:val="auto"/>
                <w:lang w:val="ru-RU"/>
              </w:rPr>
            </w:pP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5EAF38A" w14:textId="77777777" w:rsidR="0015173C" w:rsidRPr="0034642A" w:rsidRDefault="0015173C" w:rsidP="00211F4A">
            <w:pPr>
              <w:pStyle w:val="NoParagraphStyle"/>
              <w:spacing w:line="240" w:lineRule="auto"/>
              <w:textAlignment w:val="auto"/>
              <w:rPr>
                <w:rFonts w:ascii="Times New Roman" w:hAnsi="Times New Roman" w:cs="Times New Roman"/>
                <w:color w:val="auto"/>
                <w:lang w:val="ru-RU"/>
              </w:rPr>
            </w:pP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18DBD96" w14:textId="77777777" w:rsidR="0015173C" w:rsidRPr="0034642A" w:rsidRDefault="0015173C" w:rsidP="00211F4A">
            <w:pPr>
              <w:pStyle w:val="NoParagraphStyle"/>
              <w:spacing w:line="240" w:lineRule="auto"/>
              <w:textAlignment w:val="auto"/>
              <w:rPr>
                <w:rFonts w:ascii="Times New Roman" w:hAnsi="Times New Roman" w:cs="Times New Roman"/>
                <w:color w:val="auto"/>
                <w:lang w:val="ru-RU"/>
              </w:rPr>
            </w:pPr>
          </w:p>
        </w:tc>
        <w:tc>
          <w:tcPr>
            <w:tcW w:w="461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5AF1623" w14:textId="77777777" w:rsidR="0015173C" w:rsidRPr="0034642A" w:rsidRDefault="0015173C" w:rsidP="00211F4A">
            <w:pPr>
              <w:pStyle w:val="NoParagraphStyle"/>
              <w:spacing w:line="240" w:lineRule="auto"/>
              <w:textAlignment w:val="auto"/>
              <w:rPr>
                <w:rFonts w:ascii="Times New Roman" w:hAnsi="Times New Roman" w:cs="Times New Roman"/>
                <w:color w:val="auto"/>
                <w:lang w:val="ru-RU"/>
              </w:rPr>
            </w:pPr>
          </w:p>
        </w:tc>
        <w:tc>
          <w:tcPr>
            <w:tcW w:w="311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8F0ECBE" w14:textId="77777777" w:rsidR="0015173C" w:rsidRPr="0034642A" w:rsidRDefault="0015173C" w:rsidP="00211F4A">
            <w:pPr>
              <w:pStyle w:val="table-body"/>
              <w:spacing w:after="0"/>
              <w:rPr>
                <w:rFonts w:ascii="Times New Roman" w:hAnsi="Times New Roman" w:cs="Times New Roman"/>
                <w:sz w:val="24"/>
                <w:szCs w:val="24"/>
              </w:rPr>
            </w:pPr>
            <w:r w:rsidRPr="0034642A">
              <w:rPr>
                <w:rFonts w:ascii="Times New Roman" w:hAnsi="Times New Roman" w:cs="Times New Roman"/>
                <w:sz w:val="24"/>
                <w:szCs w:val="24"/>
              </w:rPr>
              <w:t>результатов экспериментов.</w:t>
            </w:r>
          </w:p>
        </w:tc>
        <w:tc>
          <w:tcPr>
            <w:tcW w:w="226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DB71F6C" w14:textId="77777777" w:rsidR="0015173C" w:rsidRPr="0034642A" w:rsidRDefault="0015173C" w:rsidP="00211F4A">
            <w:pPr>
              <w:pStyle w:val="NoParagraphStyle"/>
              <w:spacing w:line="240" w:lineRule="auto"/>
              <w:textAlignment w:val="auto"/>
              <w:rPr>
                <w:rFonts w:ascii="Times New Roman" w:hAnsi="Times New Roman" w:cs="Times New Roman"/>
                <w:color w:val="auto"/>
                <w:lang w:val="ru-RU"/>
              </w:rPr>
            </w:pPr>
          </w:p>
        </w:tc>
        <w:tc>
          <w:tcPr>
            <w:tcW w:w="326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53D4961" w14:textId="77777777" w:rsidR="0015173C" w:rsidRPr="0034642A" w:rsidRDefault="0015173C" w:rsidP="00211F4A">
            <w:pPr>
              <w:pStyle w:val="table-body"/>
              <w:spacing w:after="0"/>
              <w:rPr>
                <w:rFonts w:ascii="Times New Roman" w:hAnsi="Times New Roman" w:cs="Times New Roman"/>
                <w:sz w:val="24"/>
                <w:szCs w:val="24"/>
              </w:rPr>
            </w:pPr>
            <w:r w:rsidRPr="0034642A">
              <w:rPr>
                <w:rFonts w:ascii="Times New Roman" w:hAnsi="Times New Roman" w:cs="Times New Roman"/>
                <w:sz w:val="24"/>
                <w:szCs w:val="24"/>
              </w:rPr>
              <w:t>под ред. Г. С. Ковалёвой, А. Ю. Пентина. — М. ; СПб. : Просвещение, 2021.</w:t>
            </w:r>
          </w:p>
        </w:tc>
      </w:tr>
      <w:tr w:rsidR="0015173C" w:rsidRPr="0034642A" w14:paraId="3E141DAF" w14:textId="77777777" w:rsidTr="00B24465">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3656ABA" w14:textId="77777777" w:rsidR="0015173C" w:rsidRPr="0034642A" w:rsidRDefault="0015173C" w:rsidP="00211F4A">
            <w:pPr>
              <w:pStyle w:val="table-body"/>
              <w:spacing w:after="0"/>
              <w:rPr>
                <w:rFonts w:ascii="Times New Roman" w:hAnsi="Times New Roman" w:cs="Times New Roman"/>
                <w:sz w:val="24"/>
                <w:szCs w:val="24"/>
              </w:rPr>
            </w:pPr>
            <w:r w:rsidRPr="0034642A">
              <w:rPr>
                <w:rFonts w:ascii="Times New Roman" w:hAnsi="Times New Roman" w:cs="Times New Roman"/>
                <w:sz w:val="24"/>
                <w:szCs w:val="24"/>
              </w:rPr>
              <w:t>10.</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4BC48AB" w14:textId="77777777" w:rsidR="0015173C" w:rsidRPr="0034642A" w:rsidRDefault="0015173C" w:rsidP="00211F4A">
            <w:pPr>
              <w:pStyle w:val="table-body"/>
              <w:spacing w:after="0"/>
              <w:rPr>
                <w:rFonts w:ascii="Times New Roman" w:hAnsi="Times New Roman" w:cs="Times New Roman"/>
                <w:sz w:val="24"/>
                <w:szCs w:val="24"/>
              </w:rPr>
            </w:pPr>
            <w:r w:rsidRPr="0034642A">
              <w:rPr>
                <w:rFonts w:ascii="Times New Roman" w:hAnsi="Times New Roman" w:cs="Times New Roman"/>
                <w:sz w:val="24"/>
                <w:szCs w:val="24"/>
              </w:rPr>
              <w:t>Вещества, которые нас окружают</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63CC5EC" w14:textId="77777777" w:rsidR="0015173C" w:rsidRPr="0034642A" w:rsidRDefault="0015173C" w:rsidP="00211F4A">
            <w:pPr>
              <w:pStyle w:val="table-body"/>
              <w:spacing w:after="0"/>
              <w:jc w:val="center"/>
              <w:rPr>
                <w:rFonts w:ascii="Times New Roman" w:hAnsi="Times New Roman" w:cs="Times New Roman"/>
                <w:sz w:val="24"/>
                <w:szCs w:val="24"/>
              </w:rPr>
            </w:pPr>
            <w:r w:rsidRPr="0034642A">
              <w:rPr>
                <w:rFonts w:ascii="Times New Roman" w:hAnsi="Times New Roman" w:cs="Times New Roman"/>
                <w:sz w:val="24"/>
                <w:szCs w:val="24"/>
              </w:rPr>
              <w:t>1</w:t>
            </w:r>
          </w:p>
        </w:tc>
        <w:tc>
          <w:tcPr>
            <w:tcW w:w="461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481EE0A" w14:textId="77777777" w:rsidR="0015173C" w:rsidRPr="0034642A" w:rsidRDefault="0015173C" w:rsidP="00211F4A">
            <w:pPr>
              <w:pStyle w:val="table-body"/>
              <w:spacing w:after="0"/>
              <w:rPr>
                <w:rFonts w:ascii="Times New Roman" w:hAnsi="Times New Roman" w:cs="Times New Roman"/>
                <w:sz w:val="24"/>
                <w:szCs w:val="24"/>
              </w:rPr>
            </w:pPr>
            <w:r w:rsidRPr="0034642A">
              <w:rPr>
                <w:rFonts w:ascii="Times New Roman" w:hAnsi="Times New Roman" w:cs="Times New Roman"/>
                <w:sz w:val="24"/>
                <w:szCs w:val="24"/>
              </w:rPr>
              <w:t>Выполнение задания «От газировки к «газированному» океану»</w:t>
            </w:r>
          </w:p>
        </w:tc>
        <w:tc>
          <w:tcPr>
            <w:tcW w:w="311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795C07C" w14:textId="77777777" w:rsidR="0015173C" w:rsidRPr="0034642A" w:rsidRDefault="0015173C" w:rsidP="00211F4A">
            <w:pPr>
              <w:pStyle w:val="table-body"/>
              <w:spacing w:after="0"/>
              <w:rPr>
                <w:rFonts w:ascii="Times New Roman" w:hAnsi="Times New Roman" w:cs="Times New Roman"/>
                <w:sz w:val="24"/>
                <w:szCs w:val="24"/>
              </w:rPr>
            </w:pPr>
            <w:r w:rsidRPr="0034642A">
              <w:rPr>
                <w:rFonts w:ascii="Times New Roman" w:hAnsi="Times New Roman" w:cs="Times New Roman"/>
                <w:sz w:val="24"/>
                <w:szCs w:val="24"/>
              </w:rPr>
              <w:t>Получение выводов на основе нтерпретации данных (табличных, числовых), построение рассуждений. Проведение простых исследований и анализ их результатов.</w:t>
            </w:r>
          </w:p>
        </w:tc>
        <w:tc>
          <w:tcPr>
            <w:tcW w:w="226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706407F" w14:textId="77777777" w:rsidR="0015173C" w:rsidRPr="0034642A" w:rsidRDefault="0015173C" w:rsidP="00211F4A">
            <w:pPr>
              <w:pStyle w:val="table-body"/>
              <w:spacing w:after="0"/>
              <w:rPr>
                <w:rFonts w:ascii="Times New Roman" w:hAnsi="Times New Roman" w:cs="Times New Roman"/>
                <w:sz w:val="24"/>
                <w:szCs w:val="24"/>
              </w:rPr>
            </w:pPr>
            <w:r w:rsidRPr="0034642A">
              <w:rPr>
                <w:rFonts w:ascii="Times New Roman" w:hAnsi="Times New Roman" w:cs="Times New Roman"/>
                <w:sz w:val="24"/>
                <w:szCs w:val="24"/>
              </w:rPr>
              <w:t>Работа в парах или группах.  Презентация результатов выполнения заданий.</w:t>
            </w:r>
          </w:p>
        </w:tc>
        <w:tc>
          <w:tcPr>
            <w:tcW w:w="326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5E50DBF" w14:textId="77777777" w:rsidR="0015173C" w:rsidRPr="0034642A" w:rsidRDefault="0015173C" w:rsidP="00211F4A">
            <w:pPr>
              <w:pStyle w:val="table-body"/>
              <w:spacing w:after="0"/>
              <w:rPr>
                <w:rFonts w:ascii="Times New Roman" w:hAnsi="Times New Roman" w:cs="Times New Roman"/>
                <w:sz w:val="24"/>
                <w:szCs w:val="24"/>
              </w:rPr>
            </w:pPr>
            <w:r w:rsidRPr="0034642A">
              <w:rPr>
                <w:rFonts w:ascii="Times New Roman" w:hAnsi="Times New Roman" w:cs="Times New Roman"/>
                <w:sz w:val="24"/>
                <w:szCs w:val="24"/>
              </w:rPr>
              <w:t xml:space="preserve">«Углекислый газ: от газировки к «газированному» океану»: образовательный ресурс издательства «Просвещение» (https://media.prosv.ru/func/)  </w:t>
            </w:r>
          </w:p>
          <w:p w14:paraId="2F4D2869" w14:textId="77777777" w:rsidR="0015173C" w:rsidRPr="0034642A" w:rsidRDefault="0015173C" w:rsidP="00211F4A">
            <w:pPr>
              <w:pStyle w:val="table-body"/>
              <w:spacing w:after="0"/>
              <w:rPr>
                <w:rFonts w:ascii="Times New Roman" w:hAnsi="Times New Roman" w:cs="Times New Roman"/>
                <w:sz w:val="24"/>
                <w:szCs w:val="24"/>
              </w:rPr>
            </w:pPr>
            <w:r w:rsidRPr="0034642A">
              <w:rPr>
                <w:rFonts w:ascii="Times New Roman" w:hAnsi="Times New Roman" w:cs="Times New Roman"/>
                <w:sz w:val="24"/>
                <w:szCs w:val="24"/>
              </w:rPr>
              <w:t>Естественно-научная грамотность. Сборник эталонных заданий. Выпуск 2: учеб. пособие для общеобразовательных организаций / под ред. Г. С. Ковалёвой, А. Ю. Пентина. — М. ; СПб. : Просвещение, 2021.</w:t>
            </w:r>
          </w:p>
        </w:tc>
      </w:tr>
      <w:tr w:rsidR="0015173C" w:rsidRPr="0034642A" w14:paraId="0126A8B9" w14:textId="77777777" w:rsidTr="00B24465">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4C39EBD" w14:textId="77777777" w:rsidR="0015173C" w:rsidRPr="0034642A" w:rsidRDefault="0015173C" w:rsidP="00211F4A">
            <w:pPr>
              <w:pStyle w:val="table-body"/>
              <w:spacing w:after="0"/>
              <w:rPr>
                <w:rFonts w:ascii="Times New Roman" w:hAnsi="Times New Roman" w:cs="Times New Roman"/>
                <w:sz w:val="24"/>
                <w:szCs w:val="24"/>
              </w:rPr>
            </w:pPr>
            <w:r w:rsidRPr="0034642A">
              <w:rPr>
                <w:rFonts w:ascii="Times New Roman" w:hAnsi="Times New Roman" w:cs="Times New Roman"/>
                <w:sz w:val="24"/>
                <w:szCs w:val="24"/>
              </w:rPr>
              <w:t>11..</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FAD7C2B" w14:textId="77777777" w:rsidR="0015173C" w:rsidRPr="0034642A" w:rsidRDefault="0015173C" w:rsidP="00211F4A">
            <w:pPr>
              <w:pStyle w:val="table-body"/>
              <w:spacing w:after="0"/>
              <w:rPr>
                <w:rFonts w:ascii="Times New Roman" w:hAnsi="Times New Roman" w:cs="Times New Roman"/>
                <w:sz w:val="24"/>
                <w:szCs w:val="24"/>
              </w:rPr>
            </w:pPr>
            <w:r w:rsidRPr="0034642A">
              <w:rPr>
                <w:rFonts w:ascii="Times New Roman" w:hAnsi="Times New Roman" w:cs="Times New Roman"/>
                <w:sz w:val="24"/>
                <w:szCs w:val="24"/>
              </w:rPr>
              <w:t>Наше здоровье</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D8170B6" w14:textId="77777777" w:rsidR="0015173C" w:rsidRPr="0034642A" w:rsidRDefault="0015173C" w:rsidP="00211F4A">
            <w:pPr>
              <w:pStyle w:val="table-body"/>
              <w:spacing w:after="0"/>
              <w:jc w:val="center"/>
              <w:rPr>
                <w:rFonts w:ascii="Times New Roman" w:hAnsi="Times New Roman" w:cs="Times New Roman"/>
                <w:sz w:val="24"/>
                <w:szCs w:val="24"/>
              </w:rPr>
            </w:pPr>
            <w:r w:rsidRPr="0034642A">
              <w:rPr>
                <w:rFonts w:ascii="Times New Roman" w:hAnsi="Times New Roman" w:cs="Times New Roman"/>
                <w:sz w:val="24"/>
                <w:szCs w:val="24"/>
              </w:rPr>
              <w:t>1</w:t>
            </w:r>
          </w:p>
        </w:tc>
        <w:tc>
          <w:tcPr>
            <w:tcW w:w="461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9CDCFF5" w14:textId="77777777" w:rsidR="0015173C" w:rsidRPr="0034642A" w:rsidRDefault="0015173C" w:rsidP="00211F4A">
            <w:pPr>
              <w:pStyle w:val="table-body"/>
              <w:spacing w:after="0"/>
              <w:rPr>
                <w:rFonts w:ascii="Times New Roman" w:hAnsi="Times New Roman" w:cs="Times New Roman"/>
                <w:sz w:val="24"/>
                <w:szCs w:val="24"/>
              </w:rPr>
            </w:pPr>
            <w:r w:rsidRPr="0034642A">
              <w:rPr>
                <w:rFonts w:ascii="Times New Roman" w:hAnsi="Times New Roman" w:cs="Times New Roman"/>
                <w:sz w:val="24"/>
                <w:szCs w:val="24"/>
              </w:rPr>
              <w:t>Выполнение задания «Экстремальные профессии»</w:t>
            </w:r>
          </w:p>
        </w:tc>
        <w:tc>
          <w:tcPr>
            <w:tcW w:w="311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7AFBBAD" w14:textId="77777777" w:rsidR="0015173C" w:rsidRPr="0034642A" w:rsidRDefault="0015173C" w:rsidP="00211F4A">
            <w:pPr>
              <w:pStyle w:val="table-body"/>
              <w:spacing w:after="0"/>
              <w:rPr>
                <w:rFonts w:ascii="Times New Roman" w:hAnsi="Times New Roman" w:cs="Times New Roman"/>
                <w:sz w:val="24"/>
                <w:szCs w:val="24"/>
              </w:rPr>
            </w:pPr>
            <w:r w:rsidRPr="0034642A">
              <w:rPr>
                <w:rFonts w:ascii="Times New Roman" w:hAnsi="Times New Roman" w:cs="Times New Roman"/>
                <w:sz w:val="24"/>
                <w:szCs w:val="24"/>
              </w:rPr>
              <w:t>Объяснение происходящих процессов.  Анализ методов исследования и интерпретация результатов экспериментов.</w:t>
            </w:r>
          </w:p>
        </w:tc>
        <w:tc>
          <w:tcPr>
            <w:tcW w:w="226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BBFB53E" w14:textId="77777777" w:rsidR="0015173C" w:rsidRPr="0034642A" w:rsidRDefault="0015173C" w:rsidP="00211F4A">
            <w:pPr>
              <w:pStyle w:val="table-body"/>
              <w:spacing w:after="0"/>
              <w:rPr>
                <w:rFonts w:ascii="Times New Roman" w:hAnsi="Times New Roman" w:cs="Times New Roman"/>
                <w:sz w:val="24"/>
                <w:szCs w:val="24"/>
              </w:rPr>
            </w:pPr>
            <w:r w:rsidRPr="0034642A">
              <w:rPr>
                <w:rFonts w:ascii="Times New Roman" w:hAnsi="Times New Roman" w:cs="Times New Roman"/>
                <w:sz w:val="24"/>
                <w:szCs w:val="24"/>
              </w:rPr>
              <w:t>Работа индивидуально или в парах. Обсуждение результатов выполнения заданий.</w:t>
            </w:r>
          </w:p>
        </w:tc>
        <w:tc>
          <w:tcPr>
            <w:tcW w:w="326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498B362" w14:textId="41BB64B0" w:rsidR="0015173C" w:rsidRPr="0034642A" w:rsidRDefault="0015173C" w:rsidP="00211F4A">
            <w:pPr>
              <w:pStyle w:val="table-body"/>
              <w:spacing w:after="0"/>
              <w:rPr>
                <w:rFonts w:ascii="Times New Roman" w:hAnsi="Times New Roman" w:cs="Times New Roman"/>
                <w:sz w:val="24"/>
                <w:szCs w:val="24"/>
              </w:rPr>
            </w:pPr>
            <w:r w:rsidRPr="0034642A">
              <w:rPr>
                <w:rFonts w:ascii="Times New Roman" w:hAnsi="Times New Roman" w:cs="Times New Roman"/>
                <w:sz w:val="24"/>
                <w:szCs w:val="24"/>
              </w:rPr>
              <w:t xml:space="preserve">Сетевой комплекс информационного взаимодействия субъектов Российской Федерации в проекте «Мониторинг формирования </w:t>
            </w:r>
            <w:r w:rsidR="00E020B7" w:rsidRPr="0034642A">
              <w:rPr>
                <w:rFonts w:ascii="Times New Roman" w:hAnsi="Times New Roman" w:cs="Times New Roman"/>
                <w:sz w:val="24"/>
                <w:szCs w:val="24"/>
              </w:rPr>
              <w:t>функциональной грамотности учащихся» (http://skiv.instrao.ru)</w:t>
            </w:r>
          </w:p>
        </w:tc>
      </w:tr>
      <w:tr w:rsidR="0015173C" w:rsidRPr="0034642A" w14:paraId="51D85B70" w14:textId="77777777" w:rsidTr="00B24465">
        <w:tc>
          <w:tcPr>
            <w:tcW w:w="15593" w:type="dxa"/>
            <w:gridSpan w:val="7"/>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349D0B4" w14:textId="52FBF0EA" w:rsidR="0015173C" w:rsidRPr="0034642A" w:rsidRDefault="0015173C" w:rsidP="00A729DC">
            <w:pPr>
              <w:pStyle w:val="table-body"/>
              <w:spacing w:after="0"/>
              <w:rPr>
                <w:rFonts w:ascii="Times New Roman" w:hAnsi="Times New Roman" w:cs="Times New Roman"/>
                <w:sz w:val="24"/>
                <w:szCs w:val="24"/>
              </w:rPr>
            </w:pPr>
            <w:r w:rsidRPr="0034642A">
              <w:rPr>
                <w:rStyle w:val="Bold"/>
                <w:rFonts w:ascii="Times New Roman" w:hAnsi="Times New Roman" w:cs="Times New Roman"/>
                <w:bCs/>
                <w:sz w:val="24"/>
                <w:szCs w:val="24"/>
              </w:rPr>
              <w:t xml:space="preserve"> Модуль 3: Креативное мышление «</w:t>
            </w:r>
            <w:r w:rsidR="00A729DC">
              <w:rPr>
                <w:rStyle w:val="Bold"/>
                <w:rFonts w:ascii="Times New Roman" w:hAnsi="Times New Roman" w:cs="Times New Roman"/>
                <w:bCs/>
                <w:sz w:val="24"/>
                <w:szCs w:val="24"/>
              </w:rPr>
              <w:t>Креативное и критическое мышление</w:t>
            </w:r>
            <w:r w:rsidRPr="0034642A">
              <w:rPr>
                <w:rStyle w:val="Bold"/>
                <w:rFonts w:ascii="Times New Roman" w:hAnsi="Times New Roman" w:cs="Times New Roman"/>
                <w:bCs/>
                <w:sz w:val="24"/>
                <w:szCs w:val="24"/>
              </w:rPr>
              <w:t>» (5 ч)</w:t>
            </w:r>
          </w:p>
        </w:tc>
      </w:tr>
      <w:tr w:rsidR="0015173C" w:rsidRPr="0034642A" w14:paraId="1ADAE1D3" w14:textId="77777777" w:rsidTr="00B24465">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438AD8D" w14:textId="77777777" w:rsidR="0015173C" w:rsidRPr="0034642A" w:rsidRDefault="0015173C" w:rsidP="00211F4A">
            <w:pPr>
              <w:pStyle w:val="table-body"/>
              <w:spacing w:after="0"/>
              <w:rPr>
                <w:rFonts w:ascii="Times New Roman" w:hAnsi="Times New Roman" w:cs="Times New Roman"/>
                <w:sz w:val="24"/>
                <w:szCs w:val="24"/>
              </w:rPr>
            </w:pPr>
            <w:r w:rsidRPr="0034642A">
              <w:rPr>
                <w:rFonts w:ascii="Times New Roman" w:hAnsi="Times New Roman" w:cs="Times New Roman"/>
                <w:sz w:val="24"/>
                <w:szCs w:val="24"/>
              </w:rPr>
              <w:t>12.</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D670092" w14:textId="36699B33" w:rsidR="0015173C" w:rsidRPr="0034642A" w:rsidRDefault="00A729DC" w:rsidP="00211F4A">
            <w:pPr>
              <w:pStyle w:val="table-body"/>
              <w:spacing w:after="0"/>
              <w:rPr>
                <w:rFonts w:ascii="Times New Roman" w:hAnsi="Times New Roman" w:cs="Times New Roman"/>
                <w:sz w:val="24"/>
                <w:szCs w:val="24"/>
              </w:rPr>
            </w:pPr>
            <w:r w:rsidRPr="00A729DC">
              <w:rPr>
                <w:rFonts w:ascii="Times New Roman" w:hAnsi="Times New Roman" w:cs="Times New Roman"/>
                <w:sz w:val="24"/>
                <w:szCs w:val="24"/>
              </w:rPr>
              <w:t xml:space="preserve">Что </w:t>
            </w:r>
            <w:r w:rsidRPr="00A729DC">
              <w:rPr>
                <w:rFonts w:ascii="Times New Roman" w:hAnsi="Times New Roman" w:cs="Times New Roman"/>
                <w:sz w:val="24"/>
                <w:szCs w:val="24"/>
              </w:rPr>
              <w:lastRenderedPageBreak/>
              <w:t>такое критическое мышление? Ключевая позиция креативного и критического мышления в современной жизни. Работа с текстом.</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38DAEBE" w14:textId="77777777" w:rsidR="0015173C" w:rsidRPr="0034642A" w:rsidRDefault="0015173C" w:rsidP="00211F4A">
            <w:pPr>
              <w:pStyle w:val="table-body"/>
              <w:spacing w:after="0"/>
              <w:jc w:val="center"/>
              <w:rPr>
                <w:rFonts w:ascii="Times New Roman" w:hAnsi="Times New Roman" w:cs="Times New Roman"/>
                <w:sz w:val="24"/>
                <w:szCs w:val="24"/>
              </w:rPr>
            </w:pPr>
            <w:r w:rsidRPr="0034642A">
              <w:rPr>
                <w:rFonts w:ascii="Times New Roman" w:hAnsi="Times New Roman" w:cs="Times New Roman"/>
                <w:sz w:val="24"/>
                <w:szCs w:val="24"/>
              </w:rPr>
              <w:lastRenderedPageBreak/>
              <w:t>1</w:t>
            </w:r>
          </w:p>
        </w:tc>
        <w:tc>
          <w:tcPr>
            <w:tcW w:w="461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D75705C" w14:textId="77777777" w:rsidR="0015173C" w:rsidRPr="0034642A" w:rsidRDefault="0015173C" w:rsidP="00211F4A">
            <w:pPr>
              <w:pStyle w:val="table-body"/>
              <w:spacing w:after="0"/>
              <w:rPr>
                <w:rFonts w:ascii="Times New Roman" w:hAnsi="Times New Roman" w:cs="Times New Roman"/>
                <w:sz w:val="24"/>
                <w:szCs w:val="24"/>
              </w:rPr>
            </w:pPr>
            <w:r w:rsidRPr="0034642A">
              <w:rPr>
                <w:rFonts w:ascii="Times New Roman" w:hAnsi="Times New Roman" w:cs="Times New Roman"/>
                <w:sz w:val="24"/>
                <w:szCs w:val="24"/>
              </w:rPr>
              <w:t xml:space="preserve">Анализ моделей и ситуаций. </w:t>
            </w:r>
          </w:p>
          <w:p w14:paraId="7D64623E" w14:textId="77777777" w:rsidR="0015173C" w:rsidRPr="0034642A" w:rsidRDefault="0015173C" w:rsidP="00211F4A">
            <w:pPr>
              <w:pStyle w:val="table-body"/>
              <w:spacing w:after="0"/>
              <w:rPr>
                <w:rFonts w:ascii="Times New Roman" w:hAnsi="Times New Roman" w:cs="Times New Roman"/>
                <w:sz w:val="24"/>
                <w:szCs w:val="24"/>
              </w:rPr>
            </w:pPr>
            <w:r w:rsidRPr="0034642A">
              <w:rPr>
                <w:rFonts w:ascii="Times New Roman" w:hAnsi="Times New Roman" w:cs="Times New Roman"/>
                <w:sz w:val="24"/>
                <w:szCs w:val="24"/>
              </w:rPr>
              <w:lastRenderedPageBreak/>
              <w:t xml:space="preserve">Модели заданий:  </w:t>
            </w:r>
          </w:p>
          <w:p w14:paraId="0F19E926" w14:textId="77777777" w:rsidR="0015173C" w:rsidRPr="0034642A" w:rsidRDefault="0015173C" w:rsidP="00211F4A">
            <w:pPr>
              <w:pStyle w:val="table-list-bullet"/>
              <w:rPr>
                <w:rFonts w:ascii="Times New Roman" w:hAnsi="Times New Roman" w:cs="Times New Roman"/>
                <w:sz w:val="24"/>
                <w:szCs w:val="24"/>
              </w:rPr>
            </w:pPr>
            <w:r w:rsidRPr="0034642A">
              <w:rPr>
                <w:rFonts w:ascii="Times New Roman" w:hAnsi="Times New Roman" w:cs="Times New Roman"/>
                <w:sz w:val="24"/>
                <w:szCs w:val="24"/>
              </w:rPr>
              <w:t xml:space="preserve">тематика и названия, слоганы, имена героев </w:t>
            </w:r>
          </w:p>
          <w:p w14:paraId="70121DC2" w14:textId="77777777" w:rsidR="0015173C" w:rsidRPr="0034642A" w:rsidRDefault="0015173C" w:rsidP="00211F4A">
            <w:pPr>
              <w:pStyle w:val="table-list-bullet"/>
              <w:rPr>
                <w:rFonts w:ascii="Times New Roman" w:hAnsi="Times New Roman" w:cs="Times New Roman"/>
                <w:sz w:val="24"/>
                <w:szCs w:val="24"/>
              </w:rPr>
            </w:pPr>
            <w:r w:rsidRPr="0034642A">
              <w:rPr>
                <w:rFonts w:ascii="Times New Roman" w:hAnsi="Times New Roman" w:cs="Times New Roman"/>
                <w:sz w:val="24"/>
                <w:szCs w:val="24"/>
              </w:rPr>
              <w:t xml:space="preserve">схемы, опорные конспекты, </w:t>
            </w:r>
          </w:p>
          <w:p w14:paraId="020C9C35" w14:textId="77777777" w:rsidR="0015173C" w:rsidRPr="0034642A" w:rsidRDefault="0015173C" w:rsidP="00211F4A">
            <w:pPr>
              <w:pStyle w:val="table-list-bullet"/>
              <w:rPr>
                <w:rFonts w:ascii="Times New Roman" w:hAnsi="Times New Roman" w:cs="Times New Roman"/>
                <w:sz w:val="24"/>
                <w:szCs w:val="24"/>
              </w:rPr>
            </w:pPr>
            <w:r w:rsidRPr="0034642A">
              <w:rPr>
                <w:rFonts w:ascii="Times New Roman" w:hAnsi="Times New Roman" w:cs="Times New Roman"/>
                <w:sz w:val="24"/>
                <w:szCs w:val="24"/>
              </w:rPr>
              <w:t xml:space="preserve">социальные инициативы и взаимодействия </w:t>
            </w:r>
          </w:p>
          <w:p w14:paraId="38D15321" w14:textId="77777777" w:rsidR="0015173C" w:rsidRPr="0034642A" w:rsidRDefault="0015173C" w:rsidP="00211F4A">
            <w:pPr>
              <w:pStyle w:val="table-list-bullet"/>
              <w:rPr>
                <w:rFonts w:ascii="Times New Roman" w:hAnsi="Times New Roman" w:cs="Times New Roman"/>
                <w:sz w:val="24"/>
                <w:szCs w:val="24"/>
              </w:rPr>
            </w:pPr>
            <w:r w:rsidRPr="0034642A">
              <w:rPr>
                <w:rFonts w:ascii="Times New Roman" w:hAnsi="Times New Roman" w:cs="Times New Roman"/>
                <w:sz w:val="24"/>
                <w:szCs w:val="24"/>
              </w:rPr>
              <w:t>изобретательство и рационализаторство.</w:t>
            </w:r>
          </w:p>
        </w:tc>
        <w:tc>
          <w:tcPr>
            <w:tcW w:w="311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16EE378" w14:textId="77777777" w:rsidR="0015173C" w:rsidRPr="0034642A" w:rsidRDefault="0015173C" w:rsidP="00211F4A">
            <w:pPr>
              <w:pStyle w:val="table-body"/>
              <w:spacing w:after="0"/>
              <w:rPr>
                <w:rFonts w:ascii="Times New Roman" w:hAnsi="Times New Roman" w:cs="Times New Roman"/>
                <w:sz w:val="24"/>
                <w:szCs w:val="24"/>
              </w:rPr>
            </w:pPr>
            <w:r w:rsidRPr="0034642A">
              <w:rPr>
                <w:rFonts w:ascii="Times New Roman" w:hAnsi="Times New Roman" w:cs="Times New Roman"/>
                <w:sz w:val="24"/>
                <w:szCs w:val="24"/>
              </w:rPr>
              <w:lastRenderedPageBreak/>
              <w:t xml:space="preserve">Совместное чтение текста </w:t>
            </w:r>
            <w:r w:rsidRPr="0034642A">
              <w:rPr>
                <w:rFonts w:ascii="Times New Roman" w:hAnsi="Times New Roman" w:cs="Times New Roman"/>
                <w:sz w:val="24"/>
                <w:szCs w:val="24"/>
              </w:rPr>
              <w:lastRenderedPageBreak/>
              <w:t>заданий. Маркировка текста с целью выделения главного. Совместная деятельность по анализу предложенных ситуаций.</w:t>
            </w:r>
          </w:p>
          <w:p w14:paraId="26195234" w14:textId="77777777" w:rsidR="0015173C" w:rsidRPr="0034642A" w:rsidRDefault="0015173C" w:rsidP="00211F4A">
            <w:pPr>
              <w:pStyle w:val="table-body"/>
              <w:spacing w:after="0"/>
              <w:rPr>
                <w:rFonts w:ascii="Times New Roman" w:hAnsi="Times New Roman" w:cs="Times New Roman"/>
                <w:sz w:val="24"/>
                <w:szCs w:val="24"/>
              </w:rPr>
            </w:pPr>
            <w:r w:rsidRPr="0034642A">
              <w:rPr>
                <w:rFonts w:ascii="Times New Roman" w:hAnsi="Times New Roman" w:cs="Times New Roman"/>
                <w:sz w:val="24"/>
                <w:szCs w:val="24"/>
              </w:rPr>
              <w:t xml:space="preserve">Выдвижение идей и обсуждение различных способов проявления креативности в ситуациях: </w:t>
            </w:r>
          </w:p>
          <w:p w14:paraId="3473660A" w14:textId="77777777" w:rsidR="0015173C" w:rsidRPr="0034642A" w:rsidRDefault="0015173C" w:rsidP="00211F4A">
            <w:pPr>
              <w:pStyle w:val="table-list-bullet"/>
              <w:rPr>
                <w:rFonts w:ascii="Times New Roman" w:hAnsi="Times New Roman" w:cs="Times New Roman"/>
                <w:sz w:val="24"/>
                <w:szCs w:val="24"/>
              </w:rPr>
            </w:pPr>
            <w:r w:rsidRPr="0034642A">
              <w:rPr>
                <w:rFonts w:ascii="Times New Roman" w:hAnsi="Times New Roman" w:cs="Times New Roman"/>
                <w:sz w:val="24"/>
                <w:szCs w:val="24"/>
              </w:rPr>
              <w:t xml:space="preserve">создания сюжетов и сценариев, </w:t>
            </w:r>
          </w:p>
          <w:p w14:paraId="022C4290" w14:textId="77777777" w:rsidR="00E020B7" w:rsidRPr="0034642A" w:rsidRDefault="0015173C" w:rsidP="00E020B7">
            <w:pPr>
              <w:pStyle w:val="table-list-bullet"/>
              <w:rPr>
                <w:rFonts w:ascii="Times New Roman" w:hAnsi="Times New Roman" w:cs="Times New Roman"/>
                <w:sz w:val="24"/>
                <w:szCs w:val="24"/>
              </w:rPr>
            </w:pPr>
            <w:r w:rsidRPr="0034642A">
              <w:rPr>
                <w:rFonts w:ascii="Times New Roman" w:hAnsi="Times New Roman" w:cs="Times New Roman"/>
                <w:sz w:val="24"/>
                <w:szCs w:val="24"/>
              </w:rPr>
              <w:t xml:space="preserve">создания эмблем, плакатов, постеров и других аналогичных рисунков, </w:t>
            </w:r>
            <w:r w:rsidR="00E020B7" w:rsidRPr="0034642A">
              <w:rPr>
                <w:rFonts w:ascii="Times New Roman" w:hAnsi="Times New Roman" w:cs="Times New Roman"/>
                <w:sz w:val="24"/>
                <w:szCs w:val="24"/>
              </w:rPr>
              <w:t xml:space="preserve">решения экологических проблем (ресурсо- и энергосбережения, утилизации и переработки и др.), </w:t>
            </w:r>
          </w:p>
          <w:p w14:paraId="4A1E5C9B" w14:textId="77024289" w:rsidR="0015173C" w:rsidRPr="0034642A" w:rsidRDefault="00E020B7" w:rsidP="00E020B7">
            <w:pPr>
              <w:pStyle w:val="table-list-bullet"/>
              <w:rPr>
                <w:rFonts w:ascii="Times New Roman" w:hAnsi="Times New Roman" w:cs="Times New Roman"/>
                <w:sz w:val="24"/>
                <w:szCs w:val="24"/>
              </w:rPr>
            </w:pPr>
            <w:r w:rsidRPr="0034642A">
              <w:rPr>
                <w:rFonts w:ascii="Times New Roman" w:hAnsi="Times New Roman" w:cs="Times New Roman"/>
                <w:sz w:val="24"/>
                <w:szCs w:val="24"/>
              </w:rPr>
              <w:t>выдвижения гипотез.</w:t>
            </w:r>
          </w:p>
        </w:tc>
        <w:tc>
          <w:tcPr>
            <w:tcW w:w="226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9D39162" w14:textId="77777777" w:rsidR="0015173C" w:rsidRPr="0034642A" w:rsidRDefault="0015173C" w:rsidP="00211F4A">
            <w:pPr>
              <w:pStyle w:val="table-body"/>
              <w:spacing w:after="0"/>
              <w:rPr>
                <w:rFonts w:ascii="Times New Roman" w:hAnsi="Times New Roman" w:cs="Times New Roman"/>
                <w:sz w:val="24"/>
                <w:szCs w:val="24"/>
              </w:rPr>
            </w:pPr>
            <w:r w:rsidRPr="0034642A">
              <w:rPr>
                <w:rFonts w:ascii="Times New Roman" w:hAnsi="Times New Roman" w:cs="Times New Roman"/>
                <w:sz w:val="24"/>
                <w:szCs w:val="24"/>
              </w:rPr>
              <w:lastRenderedPageBreak/>
              <w:t xml:space="preserve">Работа в парах и </w:t>
            </w:r>
            <w:r w:rsidRPr="0034642A">
              <w:rPr>
                <w:rFonts w:ascii="Times New Roman" w:hAnsi="Times New Roman" w:cs="Times New Roman"/>
                <w:sz w:val="24"/>
                <w:szCs w:val="24"/>
              </w:rPr>
              <w:lastRenderedPageBreak/>
              <w:t>малых группах над различными комплексными заданиями. Презентация результатов обсуждения и подведение итогов</w:t>
            </w:r>
          </w:p>
        </w:tc>
        <w:tc>
          <w:tcPr>
            <w:tcW w:w="326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0CDE39B" w14:textId="77777777" w:rsidR="00A729DC" w:rsidRPr="00A729DC" w:rsidRDefault="00A729DC" w:rsidP="00A729DC">
            <w:pPr>
              <w:pStyle w:val="table-body"/>
              <w:spacing w:after="0"/>
              <w:rPr>
                <w:rFonts w:ascii="Times New Roman" w:hAnsi="Times New Roman" w:cs="Times New Roman"/>
                <w:sz w:val="24"/>
                <w:szCs w:val="24"/>
              </w:rPr>
            </w:pPr>
            <w:r w:rsidRPr="00A729DC">
              <w:rPr>
                <w:rFonts w:ascii="Times New Roman" w:hAnsi="Times New Roman" w:cs="Times New Roman"/>
                <w:sz w:val="24"/>
                <w:szCs w:val="24"/>
              </w:rPr>
              <w:lastRenderedPageBreak/>
              <w:t>https://edsoo.ru/Funkcionalnaya</w:t>
            </w:r>
            <w:r w:rsidRPr="00A729DC">
              <w:rPr>
                <w:rFonts w:ascii="Times New Roman" w:hAnsi="Times New Roman" w:cs="Times New Roman"/>
                <w:sz w:val="24"/>
                <w:szCs w:val="24"/>
              </w:rPr>
              <w:lastRenderedPageBreak/>
              <w:t>_gramotnost.htm</w:t>
            </w:r>
          </w:p>
          <w:p w14:paraId="05A189E1" w14:textId="77777777" w:rsidR="00A729DC" w:rsidRPr="00A729DC" w:rsidRDefault="00A729DC" w:rsidP="00A729DC">
            <w:pPr>
              <w:pStyle w:val="table-body"/>
              <w:spacing w:after="0"/>
              <w:rPr>
                <w:rFonts w:ascii="Times New Roman" w:hAnsi="Times New Roman" w:cs="Times New Roman"/>
                <w:sz w:val="24"/>
                <w:szCs w:val="24"/>
              </w:rPr>
            </w:pPr>
            <w:r w:rsidRPr="00A729DC">
              <w:rPr>
                <w:rFonts w:ascii="Times New Roman" w:hAnsi="Times New Roman" w:cs="Times New Roman"/>
                <w:sz w:val="24"/>
                <w:szCs w:val="24"/>
              </w:rPr>
              <w:t>http://skiv.instrao.ru/bank-zadaniy/kreativnoemyshlenie/)</w:t>
            </w:r>
          </w:p>
          <w:p w14:paraId="213324AD" w14:textId="77777777" w:rsidR="00A729DC" w:rsidRPr="00A729DC" w:rsidRDefault="00A729DC" w:rsidP="00A729DC">
            <w:pPr>
              <w:pStyle w:val="table-body"/>
              <w:spacing w:after="0"/>
              <w:rPr>
                <w:rFonts w:ascii="Times New Roman" w:hAnsi="Times New Roman" w:cs="Times New Roman"/>
                <w:sz w:val="24"/>
                <w:szCs w:val="24"/>
              </w:rPr>
            </w:pPr>
            <w:r w:rsidRPr="00A729DC">
              <w:rPr>
                <w:rFonts w:ascii="Times New Roman" w:hAnsi="Times New Roman" w:cs="Times New Roman"/>
                <w:sz w:val="24"/>
                <w:szCs w:val="24"/>
              </w:rPr>
              <w:t>http://skiv.instrao.ru/bank-zadaniy/</w:t>
            </w:r>
          </w:p>
          <w:p w14:paraId="05EAC6D7" w14:textId="4212D392" w:rsidR="0015173C" w:rsidRPr="0034642A" w:rsidRDefault="00A729DC" w:rsidP="00A729DC">
            <w:pPr>
              <w:pStyle w:val="table-list-bullet"/>
              <w:rPr>
                <w:rFonts w:ascii="Times New Roman" w:hAnsi="Times New Roman" w:cs="Times New Roman"/>
                <w:sz w:val="24"/>
                <w:szCs w:val="24"/>
              </w:rPr>
            </w:pPr>
            <w:r w:rsidRPr="00A729DC">
              <w:rPr>
                <w:rFonts w:ascii="Times New Roman" w:hAnsi="Times New Roman" w:cs="Times New Roman"/>
                <w:sz w:val="24"/>
                <w:szCs w:val="24"/>
              </w:rPr>
              <w:t>https://fg.resh.edu.ru/</w:t>
            </w:r>
          </w:p>
        </w:tc>
      </w:tr>
      <w:tr w:rsidR="0015173C" w:rsidRPr="0034642A" w14:paraId="4FD6E58A" w14:textId="77777777" w:rsidTr="00B24465">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87A167F" w14:textId="68373EDD" w:rsidR="0015173C" w:rsidRPr="0034642A" w:rsidRDefault="0015173C" w:rsidP="00211F4A">
            <w:pPr>
              <w:pStyle w:val="table-body"/>
              <w:spacing w:after="0"/>
              <w:rPr>
                <w:rFonts w:ascii="Times New Roman" w:hAnsi="Times New Roman" w:cs="Times New Roman"/>
                <w:sz w:val="24"/>
                <w:szCs w:val="24"/>
              </w:rPr>
            </w:pPr>
            <w:r w:rsidRPr="0034642A">
              <w:rPr>
                <w:rFonts w:ascii="Times New Roman" w:hAnsi="Times New Roman" w:cs="Times New Roman"/>
                <w:sz w:val="24"/>
                <w:szCs w:val="24"/>
              </w:rPr>
              <w:lastRenderedPageBreak/>
              <w:t>13</w:t>
            </w:r>
            <w:r w:rsidR="00A729DC">
              <w:rPr>
                <w:rFonts w:ascii="Times New Roman" w:hAnsi="Times New Roman" w:cs="Times New Roman"/>
                <w:sz w:val="24"/>
                <w:szCs w:val="24"/>
              </w:rPr>
              <w:t>-14</w:t>
            </w:r>
            <w:r w:rsidRPr="0034642A">
              <w:rPr>
                <w:rFonts w:ascii="Times New Roman" w:hAnsi="Times New Roman" w:cs="Times New Roman"/>
                <w:sz w:val="24"/>
                <w:szCs w:val="24"/>
              </w:rPr>
              <w:t>.</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37DB707" w14:textId="77777777" w:rsidR="00A729DC" w:rsidRPr="00A729DC" w:rsidRDefault="00A729DC" w:rsidP="00A729DC">
            <w:pPr>
              <w:pStyle w:val="table-body"/>
              <w:rPr>
                <w:rFonts w:ascii="Times New Roman" w:hAnsi="Times New Roman" w:cs="Times New Roman"/>
                <w:sz w:val="24"/>
                <w:szCs w:val="24"/>
              </w:rPr>
            </w:pPr>
            <w:r w:rsidRPr="00A729DC">
              <w:rPr>
                <w:rFonts w:ascii="Times New Roman" w:hAnsi="Times New Roman" w:cs="Times New Roman"/>
                <w:sz w:val="24"/>
                <w:szCs w:val="24"/>
              </w:rPr>
              <w:t>Поиск и осмысление информации (Инсерт, Двойной дневник, Сюжетная таблица,Таблица-</w:t>
            </w:r>
          </w:p>
          <w:p w14:paraId="6EBDDFAC" w14:textId="78E3486D" w:rsidR="0015173C" w:rsidRPr="0034642A" w:rsidRDefault="00A729DC" w:rsidP="00A729DC">
            <w:pPr>
              <w:pStyle w:val="table-body"/>
              <w:spacing w:after="0"/>
              <w:rPr>
                <w:rFonts w:ascii="Times New Roman" w:hAnsi="Times New Roman" w:cs="Times New Roman"/>
                <w:sz w:val="24"/>
                <w:szCs w:val="24"/>
              </w:rPr>
            </w:pPr>
            <w:r w:rsidRPr="00A729DC">
              <w:rPr>
                <w:rFonts w:ascii="Times New Roman" w:hAnsi="Times New Roman" w:cs="Times New Roman"/>
                <w:sz w:val="24"/>
                <w:szCs w:val="24"/>
              </w:rPr>
              <w:t>синтез)</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53ACC03" w14:textId="3FC79F4E" w:rsidR="0015173C" w:rsidRPr="0034642A" w:rsidRDefault="00A729DC" w:rsidP="00211F4A">
            <w:pPr>
              <w:pStyle w:val="table-body"/>
              <w:spacing w:after="0"/>
              <w:jc w:val="center"/>
              <w:rPr>
                <w:rFonts w:ascii="Times New Roman" w:hAnsi="Times New Roman" w:cs="Times New Roman"/>
                <w:sz w:val="24"/>
                <w:szCs w:val="24"/>
              </w:rPr>
            </w:pPr>
            <w:r>
              <w:rPr>
                <w:rFonts w:ascii="Times New Roman" w:hAnsi="Times New Roman" w:cs="Times New Roman"/>
                <w:sz w:val="24"/>
                <w:szCs w:val="24"/>
              </w:rPr>
              <w:t>2</w:t>
            </w:r>
          </w:p>
        </w:tc>
        <w:tc>
          <w:tcPr>
            <w:tcW w:w="461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BB152C0" w14:textId="77777777" w:rsidR="0015173C" w:rsidRPr="0034642A" w:rsidRDefault="0015173C" w:rsidP="00211F4A">
            <w:pPr>
              <w:pStyle w:val="table-body"/>
              <w:spacing w:after="0"/>
              <w:rPr>
                <w:rFonts w:ascii="Times New Roman" w:hAnsi="Times New Roman" w:cs="Times New Roman"/>
                <w:sz w:val="24"/>
                <w:szCs w:val="24"/>
              </w:rPr>
            </w:pPr>
            <w:r w:rsidRPr="0034642A">
              <w:rPr>
                <w:rFonts w:ascii="Times New Roman" w:hAnsi="Times New Roman" w:cs="Times New Roman"/>
                <w:sz w:val="24"/>
                <w:szCs w:val="24"/>
              </w:rPr>
              <w:t xml:space="preserve">Выдвижение разнообразных идей. Проявляем гибкость и беглость мышления при решении школьных проблем. Использование имеющихся знаний для креативного решения учебных проблем. </w:t>
            </w:r>
          </w:p>
        </w:tc>
        <w:tc>
          <w:tcPr>
            <w:tcW w:w="311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CC06A6A" w14:textId="194BA4BC" w:rsidR="0015173C" w:rsidRPr="0034642A" w:rsidRDefault="0015173C" w:rsidP="00211F4A">
            <w:pPr>
              <w:pStyle w:val="table-body"/>
              <w:spacing w:after="0"/>
              <w:rPr>
                <w:rFonts w:ascii="Times New Roman" w:hAnsi="Times New Roman" w:cs="Times New Roman"/>
                <w:sz w:val="24"/>
                <w:szCs w:val="24"/>
              </w:rPr>
            </w:pPr>
            <w:r w:rsidRPr="0034642A">
              <w:rPr>
                <w:rFonts w:ascii="Times New Roman" w:hAnsi="Times New Roman" w:cs="Times New Roman"/>
                <w:sz w:val="24"/>
                <w:szCs w:val="24"/>
              </w:rPr>
              <w:t xml:space="preserve">Совместное чтение текста заданий. Маркировка текста с целью выделения основных требований.  Совместная деятельность по анализу предложенных ситуаций и сюжетов. Моделирование ситуаций, требующих применения дивергентного мышления. Примеры: Описание областей применимости, Выявление разных точек зрения Преобразование утверждений, например, </w:t>
            </w:r>
            <w:r w:rsidR="00E020B7" w:rsidRPr="0034642A">
              <w:rPr>
                <w:rFonts w:ascii="Times New Roman" w:hAnsi="Times New Roman" w:cs="Times New Roman"/>
                <w:sz w:val="24"/>
                <w:szCs w:val="24"/>
              </w:rPr>
              <w:t xml:space="preserve">«Скажи по-другому», Поиск альтернатив, Поиск связей и отношений Подведение </w:t>
            </w:r>
            <w:r w:rsidR="00E020B7" w:rsidRPr="0034642A">
              <w:rPr>
                <w:rFonts w:ascii="Times New Roman" w:hAnsi="Times New Roman" w:cs="Times New Roman"/>
                <w:sz w:val="24"/>
                <w:szCs w:val="24"/>
              </w:rPr>
              <w:lastRenderedPageBreak/>
              <w:t xml:space="preserve">итогов: </w:t>
            </w:r>
            <w:r w:rsidR="00E020B7" w:rsidRPr="0034642A">
              <w:rPr>
                <w:rFonts w:ascii="Times New Roman" w:hAnsi="Times New Roman" w:cs="Times New Roman"/>
                <w:sz w:val="24"/>
                <w:szCs w:val="24"/>
              </w:rPr>
              <w:br/>
              <w:t>– для ответа на какие вопросы на уроке обычно требуется выдвижение разнообразных идей? (Кому нужно/важно это знание? Где это применяется? Как это связано с …? И т..п.)</w:t>
            </w:r>
          </w:p>
        </w:tc>
        <w:tc>
          <w:tcPr>
            <w:tcW w:w="226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CBF361B" w14:textId="77777777" w:rsidR="0015173C" w:rsidRPr="0034642A" w:rsidRDefault="0015173C" w:rsidP="00211F4A">
            <w:pPr>
              <w:pStyle w:val="table-body"/>
              <w:spacing w:after="0"/>
              <w:rPr>
                <w:rFonts w:ascii="Times New Roman" w:hAnsi="Times New Roman" w:cs="Times New Roman"/>
                <w:sz w:val="24"/>
                <w:szCs w:val="24"/>
              </w:rPr>
            </w:pPr>
            <w:r w:rsidRPr="0034642A">
              <w:rPr>
                <w:rFonts w:ascii="Times New Roman" w:hAnsi="Times New Roman" w:cs="Times New Roman"/>
                <w:sz w:val="24"/>
                <w:szCs w:val="24"/>
              </w:rPr>
              <w:lastRenderedPageBreak/>
              <w:t>Работа в парах и малых группах. Презентация результатов обсуждения и подведение итогов</w:t>
            </w:r>
          </w:p>
        </w:tc>
        <w:tc>
          <w:tcPr>
            <w:tcW w:w="326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EF160DF" w14:textId="77777777" w:rsidR="00A729DC" w:rsidRPr="00A729DC" w:rsidRDefault="00A729DC" w:rsidP="00A729DC">
            <w:pPr>
              <w:pStyle w:val="table-body"/>
              <w:spacing w:after="0"/>
              <w:rPr>
                <w:rFonts w:ascii="Times New Roman" w:hAnsi="Times New Roman" w:cs="Times New Roman"/>
                <w:sz w:val="24"/>
                <w:szCs w:val="24"/>
              </w:rPr>
            </w:pPr>
            <w:r w:rsidRPr="00A729DC">
              <w:rPr>
                <w:rFonts w:ascii="Times New Roman" w:hAnsi="Times New Roman" w:cs="Times New Roman"/>
                <w:sz w:val="24"/>
                <w:szCs w:val="24"/>
              </w:rPr>
              <w:t>https://edsoo.ru/Funkcionalnaya_gramotnost.htm</w:t>
            </w:r>
          </w:p>
          <w:p w14:paraId="0D1E36FD" w14:textId="77777777" w:rsidR="00A729DC" w:rsidRPr="00A729DC" w:rsidRDefault="00A729DC" w:rsidP="00A729DC">
            <w:pPr>
              <w:pStyle w:val="table-body"/>
              <w:spacing w:after="0"/>
              <w:rPr>
                <w:rFonts w:ascii="Times New Roman" w:hAnsi="Times New Roman" w:cs="Times New Roman"/>
                <w:sz w:val="24"/>
                <w:szCs w:val="24"/>
              </w:rPr>
            </w:pPr>
            <w:r w:rsidRPr="00A729DC">
              <w:rPr>
                <w:rFonts w:ascii="Times New Roman" w:hAnsi="Times New Roman" w:cs="Times New Roman"/>
                <w:sz w:val="24"/>
                <w:szCs w:val="24"/>
              </w:rPr>
              <w:t>http://skiv.instrao.ru/bank-zadaniy/kreativnoemyshlenie/)</w:t>
            </w:r>
          </w:p>
          <w:p w14:paraId="5B3031A5" w14:textId="77777777" w:rsidR="00A729DC" w:rsidRPr="00A729DC" w:rsidRDefault="00A729DC" w:rsidP="00A729DC">
            <w:pPr>
              <w:pStyle w:val="table-body"/>
              <w:spacing w:after="0"/>
              <w:rPr>
                <w:rFonts w:ascii="Times New Roman" w:hAnsi="Times New Roman" w:cs="Times New Roman"/>
                <w:sz w:val="24"/>
                <w:szCs w:val="24"/>
              </w:rPr>
            </w:pPr>
            <w:r w:rsidRPr="00A729DC">
              <w:rPr>
                <w:rFonts w:ascii="Times New Roman" w:hAnsi="Times New Roman" w:cs="Times New Roman"/>
                <w:sz w:val="24"/>
                <w:szCs w:val="24"/>
              </w:rPr>
              <w:t>http://skiv.instrao.ru/bank-zadaniy/</w:t>
            </w:r>
          </w:p>
          <w:p w14:paraId="2EFD8B54" w14:textId="62ED6772" w:rsidR="0015173C" w:rsidRPr="0034642A" w:rsidRDefault="00A729DC" w:rsidP="00A729DC">
            <w:pPr>
              <w:pStyle w:val="table-list-bullet"/>
              <w:rPr>
                <w:rFonts w:ascii="Times New Roman" w:hAnsi="Times New Roman" w:cs="Times New Roman"/>
                <w:sz w:val="24"/>
                <w:szCs w:val="24"/>
              </w:rPr>
            </w:pPr>
            <w:r w:rsidRPr="00A729DC">
              <w:rPr>
                <w:rFonts w:ascii="Times New Roman" w:hAnsi="Times New Roman" w:cs="Times New Roman"/>
                <w:sz w:val="24"/>
                <w:szCs w:val="24"/>
              </w:rPr>
              <w:t>https://fg.resh.edu.ru/</w:t>
            </w:r>
          </w:p>
        </w:tc>
      </w:tr>
      <w:tr w:rsidR="0015173C" w:rsidRPr="0034642A" w14:paraId="5F9664E1" w14:textId="77777777" w:rsidTr="00B24465">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F1DB57B" w14:textId="53866D5C" w:rsidR="0015173C" w:rsidRPr="0034642A" w:rsidRDefault="00A729DC" w:rsidP="00211F4A">
            <w:pPr>
              <w:pStyle w:val="table-body"/>
              <w:spacing w:after="0"/>
              <w:rPr>
                <w:rFonts w:ascii="Times New Roman" w:hAnsi="Times New Roman" w:cs="Times New Roman"/>
                <w:sz w:val="24"/>
                <w:szCs w:val="24"/>
              </w:rPr>
            </w:pPr>
            <w:r>
              <w:rPr>
                <w:rFonts w:ascii="Times New Roman" w:hAnsi="Times New Roman" w:cs="Times New Roman"/>
                <w:sz w:val="24"/>
                <w:szCs w:val="24"/>
              </w:rPr>
              <w:t>15-16</w:t>
            </w:r>
            <w:r w:rsidR="0015173C" w:rsidRPr="0034642A">
              <w:rPr>
                <w:rFonts w:ascii="Times New Roman" w:hAnsi="Times New Roman" w:cs="Times New Roman"/>
                <w:sz w:val="24"/>
                <w:szCs w:val="24"/>
              </w:rPr>
              <w:t>.</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1C82D1D" w14:textId="60EF7D0C" w:rsidR="0015173C" w:rsidRPr="0034642A" w:rsidRDefault="00A729DC" w:rsidP="00211F4A">
            <w:pPr>
              <w:pStyle w:val="table-body"/>
              <w:spacing w:after="0"/>
              <w:rPr>
                <w:rFonts w:ascii="Times New Roman" w:hAnsi="Times New Roman" w:cs="Times New Roman"/>
                <w:sz w:val="24"/>
                <w:szCs w:val="24"/>
              </w:rPr>
            </w:pPr>
            <w:r w:rsidRPr="00A729DC">
              <w:rPr>
                <w:rFonts w:ascii="Times New Roman" w:hAnsi="Times New Roman" w:cs="Times New Roman"/>
                <w:sz w:val="24"/>
                <w:szCs w:val="24"/>
              </w:rPr>
              <w:t>Обобщение и систематизация информации (Кластер, Денотатный граф, Интеллект-карта)</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7778E12" w14:textId="0D738E18" w:rsidR="0015173C" w:rsidRPr="0034642A" w:rsidRDefault="00A729DC" w:rsidP="00211F4A">
            <w:pPr>
              <w:pStyle w:val="table-body"/>
              <w:spacing w:after="0"/>
              <w:jc w:val="center"/>
              <w:rPr>
                <w:rFonts w:ascii="Times New Roman" w:hAnsi="Times New Roman" w:cs="Times New Roman"/>
                <w:sz w:val="24"/>
                <w:szCs w:val="24"/>
              </w:rPr>
            </w:pPr>
            <w:r>
              <w:rPr>
                <w:rFonts w:ascii="Times New Roman" w:hAnsi="Times New Roman" w:cs="Times New Roman"/>
                <w:sz w:val="24"/>
                <w:szCs w:val="24"/>
              </w:rPr>
              <w:t>2</w:t>
            </w:r>
          </w:p>
        </w:tc>
        <w:tc>
          <w:tcPr>
            <w:tcW w:w="461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0922EE3" w14:textId="77777777" w:rsidR="0015173C" w:rsidRPr="0034642A" w:rsidRDefault="0015173C" w:rsidP="00211F4A">
            <w:pPr>
              <w:pStyle w:val="table-body"/>
              <w:spacing w:after="0"/>
              <w:rPr>
                <w:rFonts w:ascii="Times New Roman" w:hAnsi="Times New Roman" w:cs="Times New Roman"/>
                <w:sz w:val="24"/>
                <w:szCs w:val="24"/>
              </w:rPr>
            </w:pPr>
            <w:r w:rsidRPr="0034642A">
              <w:rPr>
                <w:rFonts w:ascii="Times New Roman" w:hAnsi="Times New Roman" w:cs="Times New Roman"/>
                <w:sz w:val="24"/>
                <w:szCs w:val="24"/>
              </w:rPr>
              <w:t xml:space="preserve">Оригинальность и проработанность. Обсуждение проблемы: Когда на уроке мне помогла креативность? </w:t>
            </w:r>
          </w:p>
        </w:tc>
        <w:tc>
          <w:tcPr>
            <w:tcW w:w="311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CE7FBE2" w14:textId="77777777" w:rsidR="00E020B7" w:rsidRPr="0034642A" w:rsidRDefault="0015173C" w:rsidP="00E020B7">
            <w:pPr>
              <w:pStyle w:val="table-body"/>
              <w:spacing w:after="0"/>
              <w:rPr>
                <w:rFonts w:ascii="Times New Roman" w:hAnsi="Times New Roman" w:cs="Times New Roman"/>
                <w:sz w:val="24"/>
                <w:szCs w:val="24"/>
              </w:rPr>
            </w:pPr>
            <w:r w:rsidRPr="0034642A">
              <w:rPr>
                <w:rFonts w:ascii="Times New Roman" w:hAnsi="Times New Roman" w:cs="Times New Roman"/>
                <w:sz w:val="24"/>
                <w:szCs w:val="24"/>
              </w:rPr>
              <w:t xml:space="preserve">Совместное чтение текста заданий. Маркировка текста с целью выделения основных требований.  Совместная деятельность по анализу предложенных ситуаций. </w:t>
            </w:r>
            <w:r w:rsidR="00E020B7" w:rsidRPr="0034642A">
              <w:rPr>
                <w:rFonts w:ascii="Times New Roman" w:hAnsi="Times New Roman" w:cs="Times New Roman"/>
                <w:sz w:val="24"/>
                <w:szCs w:val="24"/>
              </w:rPr>
              <w:t>Моделируем ситуацию: как можно проявить креативность при выполнении задания? Моделирование ситуаций, требующих применения креативного мышления при изучении нового материала.</w:t>
            </w:r>
          </w:p>
          <w:p w14:paraId="7AB6F194" w14:textId="77777777" w:rsidR="00E020B7" w:rsidRPr="0034642A" w:rsidRDefault="00E020B7" w:rsidP="00E020B7">
            <w:pPr>
              <w:pStyle w:val="table-body"/>
              <w:spacing w:after="0"/>
              <w:rPr>
                <w:rFonts w:ascii="Times New Roman" w:hAnsi="Times New Roman" w:cs="Times New Roman"/>
                <w:sz w:val="24"/>
                <w:szCs w:val="24"/>
              </w:rPr>
            </w:pPr>
            <w:r w:rsidRPr="0034642A">
              <w:rPr>
                <w:rFonts w:ascii="Times New Roman" w:hAnsi="Times New Roman" w:cs="Times New Roman"/>
                <w:sz w:val="24"/>
                <w:szCs w:val="24"/>
              </w:rPr>
              <w:t xml:space="preserve">Примеры: </w:t>
            </w:r>
          </w:p>
          <w:p w14:paraId="575EAADB" w14:textId="77777777" w:rsidR="00E020B7" w:rsidRPr="0034642A" w:rsidRDefault="00E020B7" w:rsidP="00E020B7">
            <w:pPr>
              <w:pStyle w:val="table-list-bullet"/>
              <w:rPr>
                <w:rFonts w:ascii="Times New Roman" w:hAnsi="Times New Roman" w:cs="Times New Roman"/>
                <w:sz w:val="24"/>
                <w:szCs w:val="24"/>
              </w:rPr>
            </w:pPr>
            <w:r w:rsidRPr="0034642A">
              <w:rPr>
                <w:rFonts w:ascii="Times New Roman" w:hAnsi="Times New Roman" w:cs="Times New Roman"/>
                <w:sz w:val="24"/>
                <w:szCs w:val="24"/>
              </w:rPr>
              <w:t xml:space="preserve">Описание свойств изучаемого объекта с опорой на воображение, </w:t>
            </w:r>
          </w:p>
          <w:p w14:paraId="65CD8992" w14:textId="77777777" w:rsidR="00E020B7" w:rsidRPr="0034642A" w:rsidRDefault="00E020B7" w:rsidP="00E020B7">
            <w:pPr>
              <w:pStyle w:val="table-list-bullet"/>
              <w:rPr>
                <w:rFonts w:ascii="Times New Roman" w:hAnsi="Times New Roman" w:cs="Times New Roman"/>
                <w:sz w:val="24"/>
                <w:szCs w:val="24"/>
              </w:rPr>
            </w:pPr>
            <w:r w:rsidRPr="0034642A">
              <w:rPr>
                <w:rFonts w:ascii="Times New Roman" w:hAnsi="Times New Roman" w:cs="Times New Roman"/>
                <w:sz w:val="24"/>
                <w:szCs w:val="24"/>
              </w:rPr>
              <w:t xml:space="preserve">Преобразование утверждений,  </w:t>
            </w:r>
          </w:p>
          <w:p w14:paraId="1923831A" w14:textId="77777777" w:rsidR="00E020B7" w:rsidRPr="0034642A" w:rsidRDefault="00E020B7" w:rsidP="00E020B7">
            <w:pPr>
              <w:pStyle w:val="table-list-bullet"/>
              <w:rPr>
                <w:rFonts w:ascii="Times New Roman" w:hAnsi="Times New Roman" w:cs="Times New Roman"/>
                <w:sz w:val="24"/>
                <w:szCs w:val="24"/>
              </w:rPr>
            </w:pPr>
            <w:r w:rsidRPr="0034642A">
              <w:rPr>
                <w:rFonts w:ascii="Times New Roman" w:hAnsi="Times New Roman" w:cs="Times New Roman"/>
                <w:sz w:val="24"/>
                <w:szCs w:val="24"/>
              </w:rPr>
              <w:t xml:space="preserve">Проверка утверждений «на прочность», определение границ применимости, </w:t>
            </w:r>
          </w:p>
          <w:p w14:paraId="026946DA" w14:textId="77777777" w:rsidR="00E020B7" w:rsidRPr="0034642A" w:rsidRDefault="00E020B7" w:rsidP="00E020B7">
            <w:pPr>
              <w:pStyle w:val="table-list-bullet"/>
              <w:rPr>
                <w:rFonts w:ascii="Times New Roman" w:hAnsi="Times New Roman" w:cs="Times New Roman"/>
                <w:sz w:val="24"/>
                <w:szCs w:val="24"/>
              </w:rPr>
            </w:pPr>
            <w:r w:rsidRPr="0034642A">
              <w:rPr>
                <w:rFonts w:ascii="Times New Roman" w:hAnsi="Times New Roman" w:cs="Times New Roman"/>
                <w:sz w:val="24"/>
                <w:szCs w:val="24"/>
              </w:rPr>
              <w:t xml:space="preserve">Выявление главного, </w:t>
            </w:r>
          </w:p>
          <w:p w14:paraId="1BCFDAD6" w14:textId="77777777" w:rsidR="00E020B7" w:rsidRPr="0034642A" w:rsidRDefault="00E020B7" w:rsidP="00E020B7">
            <w:pPr>
              <w:pStyle w:val="table-list-bullet"/>
              <w:rPr>
                <w:rFonts w:ascii="Times New Roman" w:hAnsi="Times New Roman" w:cs="Times New Roman"/>
                <w:sz w:val="24"/>
                <w:szCs w:val="24"/>
              </w:rPr>
            </w:pPr>
            <w:r w:rsidRPr="0034642A">
              <w:rPr>
                <w:rFonts w:ascii="Times New Roman" w:hAnsi="Times New Roman" w:cs="Times New Roman"/>
                <w:sz w:val="24"/>
                <w:szCs w:val="24"/>
              </w:rPr>
              <w:t xml:space="preserve">Представление результатов, </w:t>
            </w:r>
          </w:p>
          <w:p w14:paraId="331DBF50" w14:textId="4D606D39" w:rsidR="0015173C" w:rsidRPr="0034642A" w:rsidRDefault="00E020B7" w:rsidP="00E020B7">
            <w:pPr>
              <w:pStyle w:val="table-body"/>
              <w:spacing w:after="0"/>
              <w:rPr>
                <w:rFonts w:ascii="Times New Roman" w:hAnsi="Times New Roman" w:cs="Times New Roman"/>
                <w:sz w:val="24"/>
                <w:szCs w:val="24"/>
              </w:rPr>
            </w:pPr>
            <w:r w:rsidRPr="0034642A">
              <w:rPr>
                <w:rFonts w:ascii="Times New Roman" w:hAnsi="Times New Roman" w:cs="Times New Roman"/>
                <w:sz w:val="24"/>
                <w:szCs w:val="24"/>
              </w:rPr>
              <w:t>Поиск связей и отношений</w:t>
            </w:r>
            <w:r w:rsidRPr="0034642A">
              <w:rPr>
                <w:rFonts w:ascii="Times New Roman" w:hAnsi="Times New Roman" w:cs="Times New Roman"/>
                <w:spacing w:val="-2"/>
                <w:sz w:val="24"/>
                <w:szCs w:val="24"/>
              </w:rPr>
              <w:t xml:space="preserve"> Подведение итогов: – для ответа на какие вопросы на уроке обычно требуется выдвигать креативные идеи? </w:t>
            </w:r>
            <w:r w:rsidRPr="0034642A">
              <w:rPr>
                <w:rFonts w:ascii="Times New Roman" w:hAnsi="Times New Roman" w:cs="Times New Roman"/>
                <w:spacing w:val="-2"/>
                <w:sz w:val="24"/>
                <w:szCs w:val="24"/>
              </w:rPr>
              <w:lastRenderedPageBreak/>
              <w:t>(Какой ответ напрашивается? А как еще можно рассуждать? Какой другой ответ можно дать?) - для ответа на какие вопросы на уроке обычно требуется доработка идей? (Удобно ли это решение? Можно ли сделать лучше/ быстрее / экономнее …?)</w:t>
            </w:r>
          </w:p>
        </w:tc>
        <w:tc>
          <w:tcPr>
            <w:tcW w:w="226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7413BDA" w14:textId="2AF2C73B" w:rsidR="0015173C" w:rsidRPr="0034642A" w:rsidRDefault="0015173C" w:rsidP="00211F4A">
            <w:pPr>
              <w:pStyle w:val="table-body"/>
              <w:spacing w:after="0"/>
              <w:rPr>
                <w:rFonts w:ascii="Times New Roman" w:hAnsi="Times New Roman" w:cs="Times New Roman"/>
                <w:sz w:val="24"/>
                <w:szCs w:val="24"/>
              </w:rPr>
            </w:pPr>
            <w:r w:rsidRPr="0034642A">
              <w:rPr>
                <w:rFonts w:ascii="Times New Roman" w:hAnsi="Times New Roman" w:cs="Times New Roman"/>
                <w:sz w:val="24"/>
                <w:szCs w:val="24"/>
              </w:rPr>
              <w:lastRenderedPageBreak/>
              <w:t xml:space="preserve">Работа в малых группах по поиску аналогий, связей, ассоциаций Работа в парах и малых группах по анализу и моделированию ситуаций, </w:t>
            </w:r>
            <w:r w:rsidR="00E020B7" w:rsidRPr="0034642A">
              <w:rPr>
                <w:rFonts w:ascii="Times New Roman" w:hAnsi="Times New Roman" w:cs="Times New Roman"/>
                <w:sz w:val="24"/>
                <w:szCs w:val="24"/>
              </w:rPr>
              <w:t>по подведению итогов. Презентация результатов обсуждения</w:t>
            </w:r>
          </w:p>
        </w:tc>
        <w:tc>
          <w:tcPr>
            <w:tcW w:w="326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5A3FA47" w14:textId="77777777" w:rsidR="00A729DC" w:rsidRPr="00A729DC" w:rsidRDefault="00A729DC" w:rsidP="00A729DC">
            <w:pPr>
              <w:pStyle w:val="table-body"/>
              <w:spacing w:after="0"/>
              <w:rPr>
                <w:rFonts w:ascii="Times New Roman" w:hAnsi="Times New Roman" w:cs="Times New Roman"/>
                <w:sz w:val="24"/>
                <w:szCs w:val="24"/>
              </w:rPr>
            </w:pPr>
            <w:r w:rsidRPr="00A729DC">
              <w:rPr>
                <w:rFonts w:ascii="Times New Roman" w:hAnsi="Times New Roman" w:cs="Times New Roman"/>
                <w:sz w:val="24"/>
                <w:szCs w:val="24"/>
              </w:rPr>
              <w:t>https://edsoo.ru/Funkcionalnaya_gramotnost.htm</w:t>
            </w:r>
          </w:p>
          <w:p w14:paraId="5EC54FEE" w14:textId="77777777" w:rsidR="00A729DC" w:rsidRPr="00A729DC" w:rsidRDefault="00A729DC" w:rsidP="00A729DC">
            <w:pPr>
              <w:pStyle w:val="table-body"/>
              <w:spacing w:after="0"/>
              <w:rPr>
                <w:rFonts w:ascii="Times New Roman" w:hAnsi="Times New Roman" w:cs="Times New Roman"/>
                <w:sz w:val="24"/>
                <w:szCs w:val="24"/>
              </w:rPr>
            </w:pPr>
            <w:r w:rsidRPr="00A729DC">
              <w:rPr>
                <w:rFonts w:ascii="Times New Roman" w:hAnsi="Times New Roman" w:cs="Times New Roman"/>
                <w:sz w:val="24"/>
                <w:szCs w:val="24"/>
              </w:rPr>
              <w:t>http://skiv.instrao.ru/bank-zadaniy/kreativnoemyshlenie/)</w:t>
            </w:r>
          </w:p>
          <w:p w14:paraId="52984B01" w14:textId="77777777" w:rsidR="00A729DC" w:rsidRPr="00A729DC" w:rsidRDefault="00A729DC" w:rsidP="00A729DC">
            <w:pPr>
              <w:pStyle w:val="table-body"/>
              <w:spacing w:after="0"/>
              <w:rPr>
                <w:rFonts w:ascii="Times New Roman" w:hAnsi="Times New Roman" w:cs="Times New Roman"/>
                <w:sz w:val="24"/>
                <w:szCs w:val="24"/>
              </w:rPr>
            </w:pPr>
            <w:r w:rsidRPr="00A729DC">
              <w:rPr>
                <w:rFonts w:ascii="Times New Roman" w:hAnsi="Times New Roman" w:cs="Times New Roman"/>
                <w:sz w:val="24"/>
                <w:szCs w:val="24"/>
              </w:rPr>
              <w:t>http://skiv.instrao.ru/bank-zadaniy/</w:t>
            </w:r>
          </w:p>
          <w:p w14:paraId="22D4FA63" w14:textId="378254A2" w:rsidR="0015173C" w:rsidRPr="0034642A" w:rsidRDefault="00A729DC" w:rsidP="00A729DC">
            <w:pPr>
              <w:pStyle w:val="table-list-bullet"/>
              <w:rPr>
                <w:rFonts w:ascii="Times New Roman" w:hAnsi="Times New Roman" w:cs="Times New Roman"/>
                <w:sz w:val="24"/>
                <w:szCs w:val="24"/>
              </w:rPr>
            </w:pPr>
            <w:r w:rsidRPr="00A729DC">
              <w:rPr>
                <w:rFonts w:ascii="Times New Roman" w:hAnsi="Times New Roman" w:cs="Times New Roman"/>
                <w:sz w:val="24"/>
                <w:szCs w:val="24"/>
              </w:rPr>
              <w:t>https://fg.resh.edu.ru/</w:t>
            </w:r>
          </w:p>
        </w:tc>
      </w:tr>
      <w:tr w:rsidR="0015173C" w:rsidRPr="0034642A" w14:paraId="2746C881" w14:textId="77777777" w:rsidTr="00B24465">
        <w:tc>
          <w:tcPr>
            <w:tcW w:w="15593" w:type="dxa"/>
            <w:gridSpan w:val="7"/>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45E0DDF" w14:textId="77777777" w:rsidR="0015173C" w:rsidRPr="0034642A" w:rsidRDefault="0015173C" w:rsidP="00211F4A">
            <w:pPr>
              <w:pStyle w:val="table-body"/>
              <w:spacing w:after="0"/>
              <w:rPr>
                <w:rFonts w:ascii="Times New Roman" w:hAnsi="Times New Roman" w:cs="Times New Roman"/>
                <w:sz w:val="24"/>
                <w:szCs w:val="24"/>
              </w:rPr>
            </w:pPr>
            <w:r w:rsidRPr="0034642A">
              <w:rPr>
                <w:rStyle w:val="Bold"/>
                <w:rFonts w:ascii="Times New Roman" w:hAnsi="Times New Roman" w:cs="Times New Roman"/>
                <w:bCs/>
                <w:sz w:val="24"/>
                <w:szCs w:val="24"/>
              </w:rPr>
              <w:t>Подведение итогов первой части программы: Рефлексивное занятие 1.</w:t>
            </w:r>
          </w:p>
        </w:tc>
      </w:tr>
      <w:tr w:rsidR="0015173C" w:rsidRPr="0034642A" w14:paraId="6C4B3A78" w14:textId="77777777" w:rsidTr="00B24465">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186C1F2" w14:textId="77777777" w:rsidR="0015173C" w:rsidRPr="0034642A" w:rsidRDefault="0015173C" w:rsidP="00211F4A">
            <w:pPr>
              <w:pStyle w:val="table-body"/>
              <w:spacing w:after="0"/>
              <w:rPr>
                <w:rFonts w:ascii="Times New Roman" w:hAnsi="Times New Roman" w:cs="Times New Roman"/>
                <w:sz w:val="24"/>
                <w:szCs w:val="24"/>
              </w:rPr>
            </w:pPr>
            <w:r w:rsidRPr="0034642A">
              <w:rPr>
                <w:rFonts w:ascii="Times New Roman" w:hAnsi="Times New Roman" w:cs="Times New Roman"/>
                <w:sz w:val="24"/>
                <w:szCs w:val="24"/>
              </w:rPr>
              <w:t>17.</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9CB4CE4" w14:textId="77777777" w:rsidR="0015173C" w:rsidRPr="0034642A" w:rsidRDefault="0015173C" w:rsidP="00211F4A">
            <w:pPr>
              <w:pStyle w:val="table-body"/>
              <w:spacing w:after="0"/>
              <w:rPr>
                <w:rFonts w:ascii="Times New Roman" w:hAnsi="Times New Roman" w:cs="Times New Roman"/>
                <w:sz w:val="24"/>
                <w:szCs w:val="24"/>
              </w:rPr>
            </w:pPr>
            <w:r w:rsidRPr="0034642A">
              <w:rPr>
                <w:rFonts w:ascii="Times New Roman" w:hAnsi="Times New Roman" w:cs="Times New Roman"/>
                <w:sz w:val="24"/>
                <w:szCs w:val="24"/>
              </w:rPr>
              <w:t>Подведение итогов первой части программы. Самооценка результатов деятельности на занятиях</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751707D" w14:textId="77777777" w:rsidR="0015173C" w:rsidRPr="0034642A" w:rsidRDefault="0015173C" w:rsidP="00211F4A">
            <w:pPr>
              <w:pStyle w:val="table-body"/>
              <w:spacing w:after="0"/>
              <w:jc w:val="center"/>
              <w:rPr>
                <w:rFonts w:ascii="Times New Roman" w:hAnsi="Times New Roman" w:cs="Times New Roman"/>
                <w:sz w:val="24"/>
                <w:szCs w:val="24"/>
              </w:rPr>
            </w:pPr>
            <w:r w:rsidRPr="0034642A">
              <w:rPr>
                <w:rFonts w:ascii="Times New Roman" w:hAnsi="Times New Roman" w:cs="Times New Roman"/>
                <w:sz w:val="24"/>
                <w:szCs w:val="24"/>
              </w:rPr>
              <w:t xml:space="preserve">1 </w:t>
            </w:r>
          </w:p>
        </w:tc>
        <w:tc>
          <w:tcPr>
            <w:tcW w:w="461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A5544F2" w14:textId="77777777" w:rsidR="0015173C" w:rsidRPr="0034642A" w:rsidRDefault="0015173C" w:rsidP="00211F4A">
            <w:pPr>
              <w:pStyle w:val="table-body"/>
              <w:spacing w:after="0"/>
              <w:rPr>
                <w:rFonts w:ascii="Times New Roman" w:hAnsi="Times New Roman" w:cs="Times New Roman"/>
                <w:sz w:val="24"/>
                <w:szCs w:val="24"/>
              </w:rPr>
            </w:pPr>
            <w:r w:rsidRPr="0034642A">
              <w:rPr>
                <w:rFonts w:ascii="Times New Roman" w:hAnsi="Times New Roman" w:cs="Times New Roman"/>
                <w:sz w:val="24"/>
                <w:szCs w:val="24"/>
              </w:rPr>
              <w:t>Самооценка уверенности при решении жизненных проблем. Обсуждение результатов самооценки с целью достижения большей уверенности при решении задач по функциональной грамотности.</w:t>
            </w:r>
          </w:p>
        </w:tc>
        <w:tc>
          <w:tcPr>
            <w:tcW w:w="311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442FA70" w14:textId="77777777" w:rsidR="0015173C" w:rsidRPr="0034642A" w:rsidRDefault="0015173C" w:rsidP="00211F4A">
            <w:pPr>
              <w:pStyle w:val="table-body"/>
              <w:spacing w:after="0"/>
              <w:rPr>
                <w:rFonts w:ascii="Times New Roman" w:hAnsi="Times New Roman" w:cs="Times New Roman"/>
                <w:sz w:val="24"/>
                <w:szCs w:val="24"/>
              </w:rPr>
            </w:pPr>
            <w:r w:rsidRPr="0034642A">
              <w:rPr>
                <w:rFonts w:ascii="Times New Roman" w:hAnsi="Times New Roman" w:cs="Times New Roman"/>
                <w:spacing w:val="-2"/>
                <w:sz w:val="24"/>
                <w:szCs w:val="24"/>
              </w:rPr>
              <w:t>Оценивать результаты своей деятельности. Аргументировать и обосновывать свою позицию. Задавать вопросы, необходимые для организации собственной деятельности. Предлагать варианты решений поставленной проблемы.</w:t>
            </w:r>
          </w:p>
        </w:tc>
        <w:tc>
          <w:tcPr>
            <w:tcW w:w="226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88E848F" w14:textId="77777777" w:rsidR="0015173C" w:rsidRPr="0034642A" w:rsidRDefault="0015173C" w:rsidP="00211F4A">
            <w:pPr>
              <w:pStyle w:val="table-body"/>
              <w:spacing w:after="0"/>
              <w:rPr>
                <w:rFonts w:ascii="Times New Roman" w:hAnsi="Times New Roman" w:cs="Times New Roman"/>
                <w:sz w:val="24"/>
                <w:szCs w:val="24"/>
              </w:rPr>
            </w:pPr>
            <w:r w:rsidRPr="0034642A">
              <w:rPr>
                <w:rFonts w:ascii="Times New Roman" w:hAnsi="Times New Roman" w:cs="Times New Roman"/>
                <w:sz w:val="24"/>
                <w:szCs w:val="24"/>
              </w:rPr>
              <w:t xml:space="preserve">Беседа </w:t>
            </w:r>
          </w:p>
        </w:tc>
        <w:tc>
          <w:tcPr>
            <w:tcW w:w="326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E80550B" w14:textId="77777777" w:rsidR="0015173C" w:rsidRPr="0034642A" w:rsidRDefault="0015173C" w:rsidP="00211F4A">
            <w:pPr>
              <w:pStyle w:val="table-body"/>
              <w:spacing w:after="0"/>
              <w:rPr>
                <w:rFonts w:ascii="Times New Roman" w:hAnsi="Times New Roman" w:cs="Times New Roman"/>
                <w:sz w:val="24"/>
                <w:szCs w:val="24"/>
              </w:rPr>
            </w:pPr>
            <w:r w:rsidRPr="0034642A">
              <w:rPr>
                <w:rFonts w:ascii="Times New Roman" w:hAnsi="Times New Roman" w:cs="Times New Roman"/>
                <w:sz w:val="24"/>
                <w:szCs w:val="24"/>
              </w:rPr>
              <w:t>Приложение</w:t>
            </w:r>
          </w:p>
        </w:tc>
      </w:tr>
      <w:tr w:rsidR="0015173C" w:rsidRPr="0034642A" w14:paraId="6457CB07" w14:textId="77777777" w:rsidTr="00B24465">
        <w:tc>
          <w:tcPr>
            <w:tcW w:w="15593" w:type="dxa"/>
            <w:gridSpan w:val="7"/>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D0F05A2" w14:textId="4C7DB7E6" w:rsidR="0015173C" w:rsidRPr="0034642A" w:rsidRDefault="0015173C" w:rsidP="00C436E5">
            <w:pPr>
              <w:pStyle w:val="table-body"/>
              <w:spacing w:after="0"/>
              <w:rPr>
                <w:rFonts w:ascii="Times New Roman" w:hAnsi="Times New Roman" w:cs="Times New Roman"/>
                <w:sz w:val="24"/>
                <w:szCs w:val="24"/>
              </w:rPr>
            </w:pPr>
            <w:r w:rsidRPr="0034642A">
              <w:rPr>
                <w:rStyle w:val="Bold"/>
                <w:rFonts w:ascii="Times New Roman" w:hAnsi="Times New Roman" w:cs="Times New Roman"/>
                <w:bCs/>
                <w:sz w:val="24"/>
                <w:szCs w:val="24"/>
              </w:rPr>
              <w:t>Модуль 4: Математическая грамотность: «</w:t>
            </w:r>
            <w:r w:rsidR="00C436E5">
              <w:rPr>
                <w:rStyle w:val="Bold"/>
                <w:rFonts w:ascii="Times New Roman" w:hAnsi="Times New Roman" w:cs="Times New Roman"/>
                <w:bCs/>
                <w:sz w:val="24"/>
                <w:szCs w:val="24"/>
              </w:rPr>
              <w:t>Геометрия на плоскости</w:t>
            </w:r>
            <w:r w:rsidRPr="0034642A">
              <w:rPr>
                <w:rStyle w:val="Bold"/>
                <w:rFonts w:ascii="Times New Roman" w:hAnsi="Times New Roman" w:cs="Times New Roman"/>
                <w:bCs/>
                <w:sz w:val="24"/>
                <w:szCs w:val="24"/>
              </w:rPr>
              <w:t>» (4 ч)</w:t>
            </w:r>
          </w:p>
        </w:tc>
      </w:tr>
      <w:tr w:rsidR="008D736B" w:rsidRPr="0034642A" w14:paraId="2DE34ACB" w14:textId="77777777" w:rsidTr="00C32CFE">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714A7B5" w14:textId="77777777" w:rsidR="008D736B" w:rsidRPr="0034642A" w:rsidRDefault="008D736B" w:rsidP="00211F4A">
            <w:pPr>
              <w:pStyle w:val="table-body"/>
              <w:spacing w:after="0"/>
              <w:rPr>
                <w:rFonts w:ascii="Times New Roman" w:hAnsi="Times New Roman" w:cs="Times New Roman"/>
                <w:sz w:val="24"/>
                <w:szCs w:val="24"/>
              </w:rPr>
            </w:pPr>
            <w:r w:rsidRPr="0034642A">
              <w:rPr>
                <w:rFonts w:ascii="Times New Roman" w:hAnsi="Times New Roman" w:cs="Times New Roman"/>
                <w:sz w:val="24"/>
                <w:szCs w:val="24"/>
              </w:rPr>
              <w:t>18.</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63A4B82" w14:textId="77777777" w:rsidR="008D736B" w:rsidRPr="00C436E5" w:rsidRDefault="008D736B" w:rsidP="00C436E5">
            <w:pPr>
              <w:pStyle w:val="table-body"/>
              <w:rPr>
                <w:rFonts w:ascii="Times New Roman" w:hAnsi="Times New Roman" w:cs="Times New Roman"/>
                <w:sz w:val="24"/>
                <w:szCs w:val="24"/>
              </w:rPr>
            </w:pPr>
            <w:r w:rsidRPr="00C436E5">
              <w:rPr>
                <w:rFonts w:ascii="Times New Roman" w:hAnsi="Times New Roman" w:cs="Times New Roman"/>
                <w:sz w:val="24"/>
                <w:szCs w:val="24"/>
              </w:rPr>
              <w:t>Теоремы синусов и косинусов</w:t>
            </w:r>
            <w:r>
              <w:rPr>
                <w:rFonts w:ascii="Times New Roman" w:hAnsi="Times New Roman" w:cs="Times New Roman"/>
                <w:sz w:val="24"/>
                <w:szCs w:val="24"/>
              </w:rPr>
              <w:t xml:space="preserve">. </w:t>
            </w:r>
            <w:r w:rsidRPr="00C436E5">
              <w:rPr>
                <w:rFonts w:ascii="Times New Roman" w:hAnsi="Times New Roman" w:cs="Times New Roman"/>
                <w:sz w:val="24"/>
                <w:szCs w:val="24"/>
              </w:rPr>
              <w:t>Свойство биссектрисы угла</w:t>
            </w:r>
          </w:p>
          <w:p w14:paraId="0E728E45" w14:textId="756F932A" w:rsidR="008D736B" w:rsidRPr="0034642A" w:rsidRDefault="008D736B" w:rsidP="00C436E5">
            <w:pPr>
              <w:pStyle w:val="table-body"/>
              <w:spacing w:after="0"/>
              <w:rPr>
                <w:rFonts w:ascii="Times New Roman" w:hAnsi="Times New Roman" w:cs="Times New Roman"/>
                <w:sz w:val="24"/>
                <w:szCs w:val="24"/>
              </w:rPr>
            </w:pPr>
            <w:r w:rsidRPr="00C436E5">
              <w:rPr>
                <w:rFonts w:ascii="Times New Roman" w:hAnsi="Times New Roman" w:cs="Times New Roman"/>
                <w:sz w:val="24"/>
                <w:szCs w:val="24"/>
              </w:rPr>
              <w:t>треуголь</w:t>
            </w:r>
            <w:r w:rsidRPr="00C436E5">
              <w:rPr>
                <w:rFonts w:ascii="Times New Roman" w:hAnsi="Times New Roman" w:cs="Times New Roman"/>
                <w:sz w:val="24"/>
                <w:szCs w:val="24"/>
              </w:rPr>
              <w:lastRenderedPageBreak/>
              <w:t>ника</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BC8936E" w14:textId="77777777" w:rsidR="008D736B" w:rsidRPr="0034642A" w:rsidRDefault="008D736B" w:rsidP="00211F4A">
            <w:pPr>
              <w:pStyle w:val="table-body"/>
              <w:spacing w:after="0"/>
              <w:jc w:val="center"/>
              <w:rPr>
                <w:rFonts w:ascii="Times New Roman" w:hAnsi="Times New Roman" w:cs="Times New Roman"/>
                <w:sz w:val="24"/>
                <w:szCs w:val="24"/>
              </w:rPr>
            </w:pPr>
            <w:r w:rsidRPr="0034642A">
              <w:rPr>
                <w:rFonts w:ascii="Times New Roman" w:hAnsi="Times New Roman" w:cs="Times New Roman"/>
                <w:sz w:val="24"/>
                <w:szCs w:val="24"/>
              </w:rPr>
              <w:lastRenderedPageBreak/>
              <w:t>1</w:t>
            </w:r>
          </w:p>
        </w:tc>
        <w:tc>
          <w:tcPr>
            <w:tcW w:w="461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8CCBCCD" w14:textId="1E48AF0A" w:rsidR="008D736B" w:rsidRPr="0034642A" w:rsidRDefault="008D736B" w:rsidP="00C436E5">
            <w:pPr>
              <w:pStyle w:val="table-body"/>
              <w:rPr>
                <w:rFonts w:ascii="Times New Roman" w:hAnsi="Times New Roman" w:cs="Times New Roman"/>
                <w:sz w:val="24"/>
                <w:szCs w:val="24"/>
              </w:rPr>
            </w:pPr>
            <w:r w:rsidRPr="00C436E5">
              <w:rPr>
                <w:rFonts w:ascii="Times New Roman" w:hAnsi="Times New Roman" w:cs="Times New Roman"/>
                <w:sz w:val="24"/>
                <w:szCs w:val="24"/>
              </w:rPr>
              <w:t>Теоремы синусов и косин</w:t>
            </w:r>
            <w:r>
              <w:rPr>
                <w:rFonts w:ascii="Times New Roman" w:hAnsi="Times New Roman" w:cs="Times New Roman"/>
                <w:sz w:val="24"/>
                <w:szCs w:val="24"/>
              </w:rPr>
              <w:t xml:space="preserve">усов. Свойство биссектрисы угла </w:t>
            </w:r>
            <w:r w:rsidRPr="00C436E5">
              <w:rPr>
                <w:rFonts w:ascii="Times New Roman" w:hAnsi="Times New Roman" w:cs="Times New Roman"/>
                <w:sz w:val="24"/>
                <w:szCs w:val="24"/>
              </w:rPr>
              <w:t>треугольника</w:t>
            </w:r>
          </w:p>
        </w:tc>
        <w:tc>
          <w:tcPr>
            <w:tcW w:w="3119" w:type="dxa"/>
            <w:vMerge w:val="restart"/>
            <w:tcBorders>
              <w:top w:val="single" w:sz="8" w:space="0" w:color="000000"/>
              <w:left w:val="single" w:sz="8" w:space="0" w:color="000000"/>
              <w:right w:val="single" w:sz="8" w:space="0" w:color="000000"/>
            </w:tcBorders>
            <w:tcMar>
              <w:top w:w="80" w:type="dxa"/>
              <w:left w:w="80" w:type="dxa"/>
              <w:bottom w:w="80" w:type="dxa"/>
              <w:right w:w="80" w:type="dxa"/>
            </w:tcMar>
          </w:tcPr>
          <w:p w14:paraId="2173D626" w14:textId="2ED51557" w:rsidR="008D736B" w:rsidRPr="0034642A" w:rsidRDefault="008D736B" w:rsidP="00C436E5">
            <w:pPr>
              <w:pStyle w:val="table-body"/>
              <w:spacing w:after="0"/>
              <w:rPr>
                <w:rFonts w:ascii="Times New Roman" w:hAnsi="Times New Roman" w:cs="Times New Roman"/>
                <w:sz w:val="24"/>
                <w:szCs w:val="24"/>
              </w:rPr>
            </w:pPr>
            <w:r>
              <w:rPr>
                <w:rFonts w:ascii="Times New Roman" w:hAnsi="Times New Roman" w:cs="Times New Roman"/>
                <w:sz w:val="24"/>
                <w:szCs w:val="24"/>
              </w:rPr>
              <w:t xml:space="preserve">Формулировать определения, доказывать свойства планиметрических фигур, анализировать формулировки определений и теорем. Применять методы  решения задач вычисления и доказательства. Решать </w:t>
            </w:r>
            <w:r w:rsidRPr="00C436E5">
              <w:rPr>
                <w:rFonts w:ascii="Times New Roman" w:hAnsi="Times New Roman" w:cs="Times New Roman"/>
                <w:sz w:val="24"/>
                <w:szCs w:val="24"/>
              </w:rPr>
              <w:t>сл</w:t>
            </w:r>
            <w:r>
              <w:rPr>
                <w:rFonts w:ascii="Times New Roman" w:hAnsi="Times New Roman" w:cs="Times New Roman"/>
                <w:sz w:val="24"/>
                <w:szCs w:val="24"/>
              </w:rPr>
              <w:t xml:space="preserve">ожные задачи построение, </w:t>
            </w:r>
            <w:r>
              <w:rPr>
                <w:rFonts w:ascii="Times New Roman" w:hAnsi="Times New Roman" w:cs="Times New Roman"/>
                <w:sz w:val="24"/>
                <w:szCs w:val="24"/>
              </w:rPr>
              <w:lastRenderedPageBreak/>
              <w:t xml:space="preserve">доказательство и вычисление с анализом условия задачи, определением хода решения задачи. Приводить примеры </w:t>
            </w:r>
            <w:r w:rsidRPr="00C436E5">
              <w:rPr>
                <w:rFonts w:ascii="Times New Roman" w:hAnsi="Times New Roman" w:cs="Times New Roman"/>
                <w:sz w:val="24"/>
                <w:szCs w:val="24"/>
              </w:rPr>
              <w:t>реальных объектов,</w:t>
            </w:r>
            <w:r>
              <w:rPr>
                <w:rFonts w:ascii="Times New Roman" w:hAnsi="Times New Roman" w:cs="Times New Roman"/>
                <w:sz w:val="24"/>
                <w:szCs w:val="24"/>
              </w:rPr>
              <w:t xml:space="preserve"> характеристики которых описываются исходя из условий задачи, составлять числовые выражения, уравнения и находить значение искомых </w:t>
            </w:r>
            <w:r w:rsidRPr="00C436E5">
              <w:rPr>
                <w:rFonts w:ascii="Times New Roman" w:hAnsi="Times New Roman" w:cs="Times New Roman"/>
                <w:sz w:val="24"/>
                <w:szCs w:val="24"/>
              </w:rPr>
              <w:t>величин.</w:t>
            </w:r>
          </w:p>
        </w:tc>
        <w:tc>
          <w:tcPr>
            <w:tcW w:w="226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3EB22D4" w14:textId="2F93F96A" w:rsidR="008D736B" w:rsidRPr="0034642A" w:rsidRDefault="008D736B" w:rsidP="00211F4A">
            <w:pPr>
              <w:pStyle w:val="table-body"/>
              <w:spacing w:after="0"/>
              <w:rPr>
                <w:rFonts w:ascii="Times New Roman" w:hAnsi="Times New Roman" w:cs="Times New Roman"/>
                <w:sz w:val="24"/>
                <w:szCs w:val="24"/>
              </w:rPr>
            </w:pPr>
            <w:r w:rsidRPr="0034642A">
              <w:rPr>
                <w:rFonts w:ascii="Times New Roman" w:hAnsi="Times New Roman" w:cs="Times New Roman"/>
                <w:sz w:val="24"/>
                <w:szCs w:val="24"/>
              </w:rPr>
              <w:lastRenderedPageBreak/>
              <w:t>Беседа, групповая работа, индивидуальная работа, практическая работа (моделирование)</w:t>
            </w:r>
          </w:p>
        </w:tc>
        <w:tc>
          <w:tcPr>
            <w:tcW w:w="326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AC0B8A4" w14:textId="77777777" w:rsidR="008D736B" w:rsidRPr="00A729DC" w:rsidRDefault="008D736B" w:rsidP="008D736B">
            <w:pPr>
              <w:pStyle w:val="table-body"/>
              <w:spacing w:after="0"/>
              <w:rPr>
                <w:rFonts w:ascii="Times New Roman" w:hAnsi="Times New Roman" w:cs="Times New Roman"/>
                <w:sz w:val="24"/>
                <w:szCs w:val="24"/>
              </w:rPr>
            </w:pPr>
            <w:r w:rsidRPr="00A729DC">
              <w:rPr>
                <w:rFonts w:ascii="Times New Roman" w:hAnsi="Times New Roman" w:cs="Times New Roman"/>
                <w:sz w:val="24"/>
                <w:szCs w:val="24"/>
              </w:rPr>
              <w:t>https://edsoo.ru/Funkcionalnaya_gramotnost.htm</w:t>
            </w:r>
          </w:p>
          <w:p w14:paraId="4E785F57" w14:textId="77777777" w:rsidR="008D736B" w:rsidRPr="00A729DC" w:rsidRDefault="008D736B" w:rsidP="008D736B">
            <w:pPr>
              <w:pStyle w:val="table-body"/>
              <w:spacing w:after="0"/>
              <w:rPr>
                <w:rFonts w:ascii="Times New Roman" w:hAnsi="Times New Roman" w:cs="Times New Roman"/>
                <w:sz w:val="24"/>
                <w:szCs w:val="24"/>
              </w:rPr>
            </w:pPr>
            <w:r w:rsidRPr="00A729DC">
              <w:rPr>
                <w:rFonts w:ascii="Times New Roman" w:hAnsi="Times New Roman" w:cs="Times New Roman"/>
                <w:sz w:val="24"/>
                <w:szCs w:val="24"/>
              </w:rPr>
              <w:t>http://skiv.instrao.ru/bank-zadaniy/kreativnoemyshlenie/)</w:t>
            </w:r>
          </w:p>
          <w:p w14:paraId="7AEE7EDE" w14:textId="77777777" w:rsidR="008D736B" w:rsidRPr="00A729DC" w:rsidRDefault="008D736B" w:rsidP="008D736B">
            <w:pPr>
              <w:pStyle w:val="table-body"/>
              <w:spacing w:after="0"/>
              <w:rPr>
                <w:rFonts w:ascii="Times New Roman" w:hAnsi="Times New Roman" w:cs="Times New Roman"/>
                <w:sz w:val="24"/>
                <w:szCs w:val="24"/>
              </w:rPr>
            </w:pPr>
            <w:r w:rsidRPr="00A729DC">
              <w:rPr>
                <w:rFonts w:ascii="Times New Roman" w:hAnsi="Times New Roman" w:cs="Times New Roman"/>
                <w:sz w:val="24"/>
                <w:szCs w:val="24"/>
              </w:rPr>
              <w:t>http://skiv.instrao.ru/bank-zadaniy/</w:t>
            </w:r>
          </w:p>
          <w:p w14:paraId="1790ED10" w14:textId="2A860AED" w:rsidR="008D736B" w:rsidRPr="0034642A" w:rsidRDefault="008D736B" w:rsidP="008D736B">
            <w:pPr>
              <w:pStyle w:val="table-body"/>
              <w:spacing w:after="0"/>
              <w:rPr>
                <w:rFonts w:ascii="Times New Roman" w:hAnsi="Times New Roman" w:cs="Times New Roman"/>
                <w:sz w:val="24"/>
                <w:szCs w:val="24"/>
              </w:rPr>
            </w:pPr>
            <w:r w:rsidRPr="00A729DC">
              <w:rPr>
                <w:rFonts w:ascii="Times New Roman" w:hAnsi="Times New Roman" w:cs="Times New Roman"/>
                <w:sz w:val="24"/>
                <w:szCs w:val="24"/>
              </w:rPr>
              <w:t>https://fg.resh.edu.ru/</w:t>
            </w:r>
          </w:p>
        </w:tc>
      </w:tr>
      <w:tr w:rsidR="008D736B" w:rsidRPr="0034642A" w14:paraId="7659A838" w14:textId="77777777" w:rsidTr="00A716CA">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CC0452C" w14:textId="77777777" w:rsidR="008D736B" w:rsidRPr="0034642A" w:rsidRDefault="008D736B" w:rsidP="00211F4A">
            <w:pPr>
              <w:pStyle w:val="table-body"/>
              <w:spacing w:after="0"/>
              <w:rPr>
                <w:rFonts w:ascii="Times New Roman" w:hAnsi="Times New Roman" w:cs="Times New Roman"/>
                <w:sz w:val="24"/>
                <w:szCs w:val="24"/>
              </w:rPr>
            </w:pPr>
            <w:r w:rsidRPr="0034642A">
              <w:rPr>
                <w:rFonts w:ascii="Times New Roman" w:hAnsi="Times New Roman" w:cs="Times New Roman"/>
                <w:sz w:val="24"/>
                <w:szCs w:val="24"/>
              </w:rPr>
              <w:t>19.</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97240F7" w14:textId="77777777" w:rsidR="008D736B" w:rsidRPr="00C436E5" w:rsidRDefault="008D736B" w:rsidP="00C436E5">
            <w:pPr>
              <w:pStyle w:val="table-body"/>
              <w:rPr>
                <w:rFonts w:ascii="Times New Roman" w:hAnsi="Times New Roman" w:cs="Times New Roman"/>
                <w:sz w:val="24"/>
                <w:szCs w:val="24"/>
              </w:rPr>
            </w:pPr>
            <w:r w:rsidRPr="00C436E5">
              <w:rPr>
                <w:rFonts w:ascii="Times New Roman" w:hAnsi="Times New Roman" w:cs="Times New Roman"/>
                <w:sz w:val="24"/>
                <w:szCs w:val="24"/>
              </w:rPr>
              <w:t>Величина угла между хордой и</w:t>
            </w:r>
          </w:p>
          <w:p w14:paraId="12D67FE8" w14:textId="77777777" w:rsidR="008D736B" w:rsidRPr="00C436E5" w:rsidRDefault="008D736B" w:rsidP="00C436E5">
            <w:pPr>
              <w:pStyle w:val="table-body"/>
              <w:rPr>
                <w:rFonts w:ascii="Times New Roman" w:hAnsi="Times New Roman" w:cs="Times New Roman"/>
                <w:sz w:val="24"/>
                <w:szCs w:val="24"/>
              </w:rPr>
            </w:pPr>
            <w:r w:rsidRPr="00C436E5">
              <w:rPr>
                <w:rFonts w:ascii="Times New Roman" w:hAnsi="Times New Roman" w:cs="Times New Roman"/>
                <w:sz w:val="24"/>
                <w:szCs w:val="24"/>
              </w:rPr>
              <w:t>касательной.</w:t>
            </w:r>
            <w:r>
              <w:rPr>
                <w:rFonts w:ascii="Times New Roman" w:hAnsi="Times New Roman" w:cs="Times New Roman"/>
                <w:sz w:val="24"/>
                <w:szCs w:val="24"/>
              </w:rPr>
              <w:t xml:space="preserve"> </w:t>
            </w:r>
            <w:r w:rsidRPr="00C436E5">
              <w:rPr>
                <w:rFonts w:ascii="Times New Roman" w:hAnsi="Times New Roman" w:cs="Times New Roman"/>
                <w:sz w:val="24"/>
                <w:szCs w:val="24"/>
              </w:rPr>
              <w:t>Величина угла с вершиной</w:t>
            </w:r>
          </w:p>
          <w:p w14:paraId="272A9A5A" w14:textId="49F5A792" w:rsidR="008D736B" w:rsidRPr="0034642A" w:rsidRDefault="008D736B" w:rsidP="00C436E5">
            <w:pPr>
              <w:pStyle w:val="table-body"/>
              <w:spacing w:after="0"/>
              <w:rPr>
                <w:rFonts w:ascii="Times New Roman" w:hAnsi="Times New Roman" w:cs="Times New Roman"/>
                <w:sz w:val="24"/>
                <w:szCs w:val="24"/>
              </w:rPr>
            </w:pPr>
            <w:r w:rsidRPr="00C436E5">
              <w:rPr>
                <w:rFonts w:ascii="Times New Roman" w:hAnsi="Times New Roman" w:cs="Times New Roman"/>
                <w:sz w:val="24"/>
                <w:szCs w:val="24"/>
              </w:rPr>
              <w:t>внутри угла и вне круга.</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87041CB" w14:textId="77777777" w:rsidR="008D736B" w:rsidRPr="0034642A" w:rsidRDefault="008D736B" w:rsidP="00211F4A">
            <w:pPr>
              <w:pStyle w:val="table-body"/>
              <w:spacing w:after="0"/>
              <w:jc w:val="center"/>
              <w:rPr>
                <w:rFonts w:ascii="Times New Roman" w:hAnsi="Times New Roman" w:cs="Times New Roman"/>
                <w:sz w:val="24"/>
                <w:szCs w:val="24"/>
              </w:rPr>
            </w:pPr>
            <w:r w:rsidRPr="0034642A">
              <w:rPr>
                <w:rFonts w:ascii="Times New Roman" w:hAnsi="Times New Roman" w:cs="Times New Roman"/>
                <w:sz w:val="24"/>
                <w:szCs w:val="24"/>
              </w:rPr>
              <w:t>1</w:t>
            </w:r>
          </w:p>
        </w:tc>
        <w:tc>
          <w:tcPr>
            <w:tcW w:w="461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ED8011D" w14:textId="77777777" w:rsidR="008D736B" w:rsidRPr="00C436E5" w:rsidRDefault="008D736B" w:rsidP="00C436E5">
            <w:pPr>
              <w:pStyle w:val="table-body"/>
              <w:spacing w:after="0"/>
              <w:rPr>
                <w:rFonts w:ascii="Times New Roman" w:hAnsi="Times New Roman" w:cs="Times New Roman"/>
                <w:sz w:val="24"/>
                <w:szCs w:val="24"/>
              </w:rPr>
            </w:pPr>
            <w:r w:rsidRPr="00C436E5">
              <w:rPr>
                <w:rFonts w:ascii="Times New Roman" w:hAnsi="Times New Roman" w:cs="Times New Roman"/>
                <w:sz w:val="24"/>
                <w:szCs w:val="24"/>
              </w:rPr>
              <w:t>Величина угла между хордой и</w:t>
            </w:r>
          </w:p>
          <w:p w14:paraId="2FAF7A52" w14:textId="77777777" w:rsidR="008D736B" w:rsidRPr="00C436E5" w:rsidRDefault="008D736B" w:rsidP="00C436E5">
            <w:pPr>
              <w:pStyle w:val="table-body"/>
              <w:spacing w:after="0"/>
              <w:rPr>
                <w:rFonts w:ascii="Times New Roman" w:hAnsi="Times New Roman" w:cs="Times New Roman"/>
                <w:sz w:val="24"/>
                <w:szCs w:val="24"/>
              </w:rPr>
            </w:pPr>
            <w:r w:rsidRPr="00C436E5">
              <w:rPr>
                <w:rFonts w:ascii="Times New Roman" w:hAnsi="Times New Roman" w:cs="Times New Roman"/>
                <w:sz w:val="24"/>
                <w:szCs w:val="24"/>
              </w:rPr>
              <w:t>касательной. Величина угла с вершиной</w:t>
            </w:r>
          </w:p>
          <w:p w14:paraId="7598CD14" w14:textId="79F46BE2" w:rsidR="008D736B" w:rsidRPr="0034642A" w:rsidRDefault="008D736B" w:rsidP="00C436E5">
            <w:pPr>
              <w:pStyle w:val="table-body"/>
              <w:spacing w:after="0"/>
              <w:rPr>
                <w:rFonts w:ascii="Times New Roman" w:hAnsi="Times New Roman" w:cs="Times New Roman"/>
                <w:sz w:val="24"/>
                <w:szCs w:val="24"/>
              </w:rPr>
            </w:pPr>
            <w:r w:rsidRPr="00C436E5">
              <w:rPr>
                <w:rFonts w:ascii="Times New Roman" w:hAnsi="Times New Roman" w:cs="Times New Roman"/>
                <w:sz w:val="24"/>
                <w:szCs w:val="24"/>
              </w:rPr>
              <w:t>внутри угла и вне круга.</w:t>
            </w:r>
          </w:p>
        </w:tc>
        <w:tc>
          <w:tcPr>
            <w:tcW w:w="3119" w:type="dxa"/>
            <w:vMerge/>
            <w:tcBorders>
              <w:left w:val="single" w:sz="8" w:space="0" w:color="000000"/>
              <w:right w:val="single" w:sz="8" w:space="0" w:color="000000"/>
            </w:tcBorders>
          </w:tcPr>
          <w:p w14:paraId="02006B49" w14:textId="761693B2" w:rsidR="008D736B" w:rsidRPr="0034642A" w:rsidRDefault="008D736B" w:rsidP="00211F4A">
            <w:pPr>
              <w:pStyle w:val="NoParagraphStyle"/>
              <w:spacing w:line="240" w:lineRule="auto"/>
              <w:textAlignment w:val="auto"/>
              <w:rPr>
                <w:rFonts w:ascii="Times New Roman" w:hAnsi="Times New Roman" w:cs="Times New Roman"/>
                <w:color w:val="auto"/>
                <w:lang w:val="ru-RU"/>
              </w:rPr>
            </w:pPr>
          </w:p>
        </w:tc>
        <w:tc>
          <w:tcPr>
            <w:tcW w:w="226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5207C1A" w14:textId="77777777" w:rsidR="008D736B" w:rsidRPr="0034642A" w:rsidRDefault="008D736B" w:rsidP="00211F4A">
            <w:pPr>
              <w:pStyle w:val="table-body"/>
              <w:spacing w:after="0"/>
              <w:rPr>
                <w:rFonts w:ascii="Times New Roman" w:hAnsi="Times New Roman" w:cs="Times New Roman"/>
                <w:sz w:val="24"/>
                <w:szCs w:val="24"/>
              </w:rPr>
            </w:pPr>
            <w:r w:rsidRPr="0034642A">
              <w:rPr>
                <w:rFonts w:ascii="Times New Roman" w:hAnsi="Times New Roman" w:cs="Times New Roman"/>
                <w:sz w:val="24"/>
                <w:szCs w:val="24"/>
              </w:rPr>
              <w:t>Групповая работа, индивидуальная работа, мозговой штурм</w:t>
            </w:r>
          </w:p>
        </w:tc>
        <w:tc>
          <w:tcPr>
            <w:tcW w:w="326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E9A55EC" w14:textId="77777777" w:rsidR="008D736B" w:rsidRPr="00A729DC" w:rsidRDefault="008D736B" w:rsidP="008D736B">
            <w:pPr>
              <w:pStyle w:val="table-body"/>
              <w:spacing w:after="0"/>
              <w:rPr>
                <w:rFonts w:ascii="Times New Roman" w:hAnsi="Times New Roman" w:cs="Times New Roman"/>
                <w:sz w:val="24"/>
                <w:szCs w:val="24"/>
              </w:rPr>
            </w:pPr>
            <w:r w:rsidRPr="00A729DC">
              <w:rPr>
                <w:rFonts w:ascii="Times New Roman" w:hAnsi="Times New Roman" w:cs="Times New Roman"/>
                <w:sz w:val="24"/>
                <w:szCs w:val="24"/>
              </w:rPr>
              <w:t>https://edsoo.ru/Funkcionalnaya_gramotnost.htm</w:t>
            </w:r>
          </w:p>
          <w:p w14:paraId="01DF4695" w14:textId="77777777" w:rsidR="008D736B" w:rsidRPr="00A729DC" w:rsidRDefault="008D736B" w:rsidP="008D736B">
            <w:pPr>
              <w:pStyle w:val="table-body"/>
              <w:spacing w:after="0"/>
              <w:rPr>
                <w:rFonts w:ascii="Times New Roman" w:hAnsi="Times New Roman" w:cs="Times New Roman"/>
                <w:sz w:val="24"/>
                <w:szCs w:val="24"/>
              </w:rPr>
            </w:pPr>
            <w:r w:rsidRPr="00A729DC">
              <w:rPr>
                <w:rFonts w:ascii="Times New Roman" w:hAnsi="Times New Roman" w:cs="Times New Roman"/>
                <w:sz w:val="24"/>
                <w:szCs w:val="24"/>
              </w:rPr>
              <w:t>http://skiv.instrao.ru/bank-zadaniy/kreativnoemyshlenie/)</w:t>
            </w:r>
          </w:p>
          <w:p w14:paraId="6DA381BE" w14:textId="77777777" w:rsidR="008D736B" w:rsidRPr="00A729DC" w:rsidRDefault="008D736B" w:rsidP="008D736B">
            <w:pPr>
              <w:pStyle w:val="table-body"/>
              <w:spacing w:after="0"/>
              <w:rPr>
                <w:rFonts w:ascii="Times New Roman" w:hAnsi="Times New Roman" w:cs="Times New Roman"/>
                <w:sz w:val="24"/>
                <w:szCs w:val="24"/>
              </w:rPr>
            </w:pPr>
            <w:r w:rsidRPr="00A729DC">
              <w:rPr>
                <w:rFonts w:ascii="Times New Roman" w:hAnsi="Times New Roman" w:cs="Times New Roman"/>
                <w:sz w:val="24"/>
                <w:szCs w:val="24"/>
              </w:rPr>
              <w:t>http://skiv.instrao.ru/bank-zadaniy/</w:t>
            </w:r>
          </w:p>
          <w:p w14:paraId="5304B326" w14:textId="34B53808" w:rsidR="008D736B" w:rsidRPr="0034642A" w:rsidRDefault="008D736B" w:rsidP="008D736B">
            <w:pPr>
              <w:pStyle w:val="table-body"/>
              <w:spacing w:after="0"/>
              <w:rPr>
                <w:rFonts w:ascii="Times New Roman" w:hAnsi="Times New Roman" w:cs="Times New Roman"/>
                <w:sz w:val="24"/>
                <w:szCs w:val="24"/>
              </w:rPr>
            </w:pPr>
            <w:r w:rsidRPr="00A729DC">
              <w:rPr>
                <w:rFonts w:ascii="Times New Roman" w:hAnsi="Times New Roman" w:cs="Times New Roman"/>
                <w:sz w:val="24"/>
                <w:szCs w:val="24"/>
              </w:rPr>
              <w:t>https://fg.resh.edu.ru/</w:t>
            </w:r>
          </w:p>
        </w:tc>
      </w:tr>
      <w:tr w:rsidR="008D736B" w:rsidRPr="0034642A" w14:paraId="20CA2161" w14:textId="77777777" w:rsidTr="00BD0B12">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897705E" w14:textId="77777777" w:rsidR="008D736B" w:rsidRPr="0034642A" w:rsidRDefault="008D736B" w:rsidP="00211F4A">
            <w:pPr>
              <w:pStyle w:val="table-body"/>
              <w:spacing w:after="0"/>
              <w:rPr>
                <w:rFonts w:ascii="Times New Roman" w:hAnsi="Times New Roman" w:cs="Times New Roman"/>
                <w:sz w:val="24"/>
                <w:szCs w:val="24"/>
              </w:rPr>
            </w:pPr>
            <w:r w:rsidRPr="0034642A">
              <w:rPr>
                <w:rFonts w:ascii="Times New Roman" w:hAnsi="Times New Roman" w:cs="Times New Roman"/>
                <w:sz w:val="24"/>
                <w:szCs w:val="24"/>
              </w:rPr>
              <w:t>20.</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5A29FC0" w14:textId="77777777" w:rsidR="008D736B" w:rsidRPr="00C436E5" w:rsidRDefault="008D736B" w:rsidP="00C436E5">
            <w:pPr>
              <w:pStyle w:val="table-body"/>
              <w:rPr>
                <w:rFonts w:ascii="Times New Roman" w:hAnsi="Times New Roman" w:cs="Times New Roman"/>
                <w:sz w:val="24"/>
                <w:szCs w:val="24"/>
              </w:rPr>
            </w:pPr>
            <w:r w:rsidRPr="00C436E5">
              <w:rPr>
                <w:rFonts w:ascii="Times New Roman" w:hAnsi="Times New Roman" w:cs="Times New Roman"/>
                <w:sz w:val="24"/>
                <w:szCs w:val="24"/>
              </w:rPr>
              <w:t>Окружности, вписанные в</w:t>
            </w:r>
          </w:p>
          <w:p w14:paraId="0AD770E7" w14:textId="77777777" w:rsidR="008D736B" w:rsidRPr="00C436E5" w:rsidRDefault="008D736B" w:rsidP="00C436E5">
            <w:pPr>
              <w:pStyle w:val="table-body"/>
              <w:rPr>
                <w:rFonts w:ascii="Times New Roman" w:hAnsi="Times New Roman" w:cs="Times New Roman"/>
                <w:sz w:val="24"/>
                <w:szCs w:val="24"/>
              </w:rPr>
            </w:pPr>
            <w:r w:rsidRPr="00C436E5">
              <w:rPr>
                <w:rFonts w:ascii="Times New Roman" w:hAnsi="Times New Roman" w:cs="Times New Roman"/>
                <w:sz w:val="24"/>
                <w:szCs w:val="24"/>
              </w:rPr>
              <w:t>треугольники и описанные около</w:t>
            </w:r>
          </w:p>
          <w:p w14:paraId="171143C7" w14:textId="77777777" w:rsidR="008D736B" w:rsidRPr="00C436E5" w:rsidRDefault="008D736B" w:rsidP="00C436E5">
            <w:pPr>
              <w:pStyle w:val="table-body"/>
              <w:rPr>
                <w:rFonts w:ascii="Times New Roman" w:hAnsi="Times New Roman" w:cs="Times New Roman"/>
                <w:sz w:val="24"/>
                <w:szCs w:val="24"/>
              </w:rPr>
            </w:pPr>
            <w:r w:rsidRPr="00C436E5">
              <w:rPr>
                <w:rFonts w:ascii="Times New Roman" w:hAnsi="Times New Roman" w:cs="Times New Roman"/>
                <w:sz w:val="24"/>
                <w:szCs w:val="24"/>
              </w:rPr>
              <w:t>треугольников</w:t>
            </w:r>
            <w:r>
              <w:rPr>
                <w:rFonts w:ascii="Times New Roman" w:hAnsi="Times New Roman" w:cs="Times New Roman"/>
                <w:sz w:val="24"/>
                <w:szCs w:val="24"/>
              </w:rPr>
              <w:t xml:space="preserve">. </w:t>
            </w:r>
            <w:r w:rsidRPr="00C436E5">
              <w:rPr>
                <w:rFonts w:ascii="Times New Roman" w:hAnsi="Times New Roman" w:cs="Times New Roman"/>
                <w:sz w:val="24"/>
                <w:szCs w:val="24"/>
              </w:rPr>
              <w:t>Вписанные и описанные</w:t>
            </w:r>
          </w:p>
          <w:p w14:paraId="14BEA217" w14:textId="0C61DA13" w:rsidR="008D736B" w:rsidRPr="0034642A" w:rsidRDefault="008D736B" w:rsidP="00C436E5">
            <w:pPr>
              <w:pStyle w:val="table-body"/>
              <w:spacing w:after="0"/>
              <w:rPr>
                <w:rFonts w:ascii="Times New Roman" w:hAnsi="Times New Roman" w:cs="Times New Roman"/>
                <w:sz w:val="24"/>
                <w:szCs w:val="24"/>
              </w:rPr>
            </w:pPr>
            <w:r w:rsidRPr="00C436E5">
              <w:rPr>
                <w:rFonts w:ascii="Times New Roman" w:hAnsi="Times New Roman" w:cs="Times New Roman"/>
                <w:sz w:val="24"/>
                <w:szCs w:val="24"/>
              </w:rPr>
              <w:t>четырехугольники.</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05CFAF5" w14:textId="77777777" w:rsidR="008D736B" w:rsidRPr="0034642A" w:rsidRDefault="008D736B" w:rsidP="00211F4A">
            <w:pPr>
              <w:pStyle w:val="table-body"/>
              <w:spacing w:after="0"/>
              <w:jc w:val="center"/>
              <w:rPr>
                <w:rFonts w:ascii="Times New Roman" w:hAnsi="Times New Roman" w:cs="Times New Roman"/>
                <w:sz w:val="24"/>
                <w:szCs w:val="24"/>
              </w:rPr>
            </w:pPr>
            <w:r w:rsidRPr="0034642A">
              <w:rPr>
                <w:rFonts w:ascii="Times New Roman" w:hAnsi="Times New Roman" w:cs="Times New Roman"/>
                <w:sz w:val="24"/>
                <w:szCs w:val="24"/>
              </w:rPr>
              <w:t>1</w:t>
            </w:r>
          </w:p>
        </w:tc>
        <w:tc>
          <w:tcPr>
            <w:tcW w:w="461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627F50F" w14:textId="77777777" w:rsidR="008D736B" w:rsidRPr="00C436E5" w:rsidRDefault="008D736B" w:rsidP="00C436E5">
            <w:pPr>
              <w:pStyle w:val="table-body"/>
              <w:spacing w:after="0"/>
              <w:rPr>
                <w:rFonts w:ascii="Times New Roman" w:hAnsi="Times New Roman" w:cs="Times New Roman"/>
                <w:sz w:val="24"/>
                <w:szCs w:val="24"/>
              </w:rPr>
            </w:pPr>
            <w:r w:rsidRPr="00C436E5">
              <w:rPr>
                <w:rFonts w:ascii="Times New Roman" w:hAnsi="Times New Roman" w:cs="Times New Roman"/>
                <w:sz w:val="24"/>
                <w:szCs w:val="24"/>
              </w:rPr>
              <w:t>Окружности, вписанные в</w:t>
            </w:r>
          </w:p>
          <w:p w14:paraId="05F12B60" w14:textId="77777777" w:rsidR="008D736B" w:rsidRPr="00C436E5" w:rsidRDefault="008D736B" w:rsidP="00C436E5">
            <w:pPr>
              <w:pStyle w:val="table-body"/>
              <w:spacing w:after="0"/>
              <w:rPr>
                <w:rFonts w:ascii="Times New Roman" w:hAnsi="Times New Roman" w:cs="Times New Roman"/>
                <w:sz w:val="24"/>
                <w:szCs w:val="24"/>
              </w:rPr>
            </w:pPr>
            <w:r w:rsidRPr="00C436E5">
              <w:rPr>
                <w:rFonts w:ascii="Times New Roman" w:hAnsi="Times New Roman" w:cs="Times New Roman"/>
                <w:sz w:val="24"/>
                <w:szCs w:val="24"/>
              </w:rPr>
              <w:t>треугольники и описанные около</w:t>
            </w:r>
          </w:p>
          <w:p w14:paraId="1019BD12" w14:textId="77777777" w:rsidR="008D736B" w:rsidRPr="00C436E5" w:rsidRDefault="008D736B" w:rsidP="00C436E5">
            <w:pPr>
              <w:pStyle w:val="table-body"/>
              <w:spacing w:after="0"/>
              <w:rPr>
                <w:rFonts w:ascii="Times New Roman" w:hAnsi="Times New Roman" w:cs="Times New Roman"/>
                <w:sz w:val="24"/>
                <w:szCs w:val="24"/>
              </w:rPr>
            </w:pPr>
            <w:r w:rsidRPr="00C436E5">
              <w:rPr>
                <w:rFonts w:ascii="Times New Roman" w:hAnsi="Times New Roman" w:cs="Times New Roman"/>
                <w:sz w:val="24"/>
                <w:szCs w:val="24"/>
              </w:rPr>
              <w:t>треугольников. Вписанные и описанные</w:t>
            </w:r>
          </w:p>
          <w:p w14:paraId="3A148875" w14:textId="4677220C" w:rsidR="008D736B" w:rsidRPr="0034642A" w:rsidRDefault="008D736B" w:rsidP="00C436E5">
            <w:pPr>
              <w:pStyle w:val="table-body"/>
              <w:spacing w:after="0"/>
              <w:rPr>
                <w:rFonts w:ascii="Times New Roman" w:hAnsi="Times New Roman" w:cs="Times New Roman"/>
                <w:sz w:val="24"/>
                <w:szCs w:val="24"/>
              </w:rPr>
            </w:pPr>
            <w:r w:rsidRPr="00C436E5">
              <w:rPr>
                <w:rFonts w:ascii="Times New Roman" w:hAnsi="Times New Roman" w:cs="Times New Roman"/>
                <w:sz w:val="24"/>
                <w:szCs w:val="24"/>
              </w:rPr>
              <w:t>четырехугольники.</w:t>
            </w:r>
          </w:p>
        </w:tc>
        <w:tc>
          <w:tcPr>
            <w:tcW w:w="3119" w:type="dxa"/>
            <w:vMerge/>
            <w:tcBorders>
              <w:left w:val="single" w:sz="8" w:space="0" w:color="000000"/>
              <w:right w:val="single" w:sz="8" w:space="0" w:color="000000"/>
            </w:tcBorders>
          </w:tcPr>
          <w:p w14:paraId="40C3C94B" w14:textId="6361FD46" w:rsidR="008D736B" w:rsidRPr="0034642A" w:rsidRDefault="008D736B" w:rsidP="00211F4A">
            <w:pPr>
              <w:pStyle w:val="NoParagraphStyle"/>
              <w:spacing w:line="240" w:lineRule="auto"/>
              <w:textAlignment w:val="auto"/>
              <w:rPr>
                <w:rFonts w:ascii="Times New Roman" w:hAnsi="Times New Roman" w:cs="Times New Roman"/>
                <w:color w:val="auto"/>
                <w:lang w:val="ru-RU"/>
              </w:rPr>
            </w:pPr>
          </w:p>
        </w:tc>
        <w:tc>
          <w:tcPr>
            <w:tcW w:w="226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88BD334" w14:textId="77777777" w:rsidR="008D736B" w:rsidRPr="0034642A" w:rsidRDefault="008D736B" w:rsidP="00211F4A">
            <w:pPr>
              <w:pStyle w:val="table-body"/>
              <w:spacing w:after="0"/>
              <w:rPr>
                <w:rFonts w:ascii="Times New Roman" w:hAnsi="Times New Roman" w:cs="Times New Roman"/>
                <w:sz w:val="24"/>
                <w:szCs w:val="24"/>
              </w:rPr>
            </w:pPr>
            <w:r w:rsidRPr="0034642A">
              <w:rPr>
                <w:rFonts w:ascii="Times New Roman" w:hAnsi="Times New Roman" w:cs="Times New Roman"/>
                <w:sz w:val="24"/>
                <w:szCs w:val="24"/>
              </w:rPr>
              <w:t xml:space="preserve">Беседа, групповая работа, индивидуальная работа, исследование источников информации, презентация (инфографика) </w:t>
            </w:r>
          </w:p>
          <w:p w14:paraId="320E2574" w14:textId="17323015" w:rsidR="008D736B" w:rsidRPr="0034642A" w:rsidRDefault="008D736B" w:rsidP="00211F4A">
            <w:pPr>
              <w:pStyle w:val="table-body"/>
              <w:spacing w:after="0"/>
              <w:rPr>
                <w:rFonts w:ascii="Times New Roman" w:hAnsi="Times New Roman" w:cs="Times New Roman"/>
                <w:sz w:val="24"/>
                <w:szCs w:val="24"/>
              </w:rPr>
            </w:pPr>
            <w:r w:rsidRPr="0034642A">
              <w:rPr>
                <w:rFonts w:ascii="Times New Roman" w:hAnsi="Times New Roman" w:cs="Times New Roman"/>
                <w:sz w:val="24"/>
                <w:szCs w:val="24"/>
              </w:rPr>
              <w:t>Беседа, групповая работа, индивидуальная работа, Практическая работа (моделирование), презентация (техническое задание, смета)</w:t>
            </w:r>
          </w:p>
        </w:tc>
        <w:tc>
          <w:tcPr>
            <w:tcW w:w="326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6EFDCA0" w14:textId="77777777" w:rsidR="008D736B" w:rsidRPr="00A729DC" w:rsidRDefault="008D736B" w:rsidP="008D736B">
            <w:pPr>
              <w:pStyle w:val="table-body"/>
              <w:spacing w:after="0"/>
              <w:rPr>
                <w:rFonts w:ascii="Times New Roman" w:hAnsi="Times New Roman" w:cs="Times New Roman"/>
                <w:sz w:val="24"/>
                <w:szCs w:val="24"/>
              </w:rPr>
            </w:pPr>
            <w:r w:rsidRPr="00A729DC">
              <w:rPr>
                <w:rFonts w:ascii="Times New Roman" w:hAnsi="Times New Roman" w:cs="Times New Roman"/>
                <w:sz w:val="24"/>
                <w:szCs w:val="24"/>
              </w:rPr>
              <w:t>https://edsoo.ru/Funkcionalnaya_gramotnost.htm</w:t>
            </w:r>
          </w:p>
          <w:p w14:paraId="3AEF9674" w14:textId="77777777" w:rsidR="008D736B" w:rsidRPr="00A729DC" w:rsidRDefault="008D736B" w:rsidP="008D736B">
            <w:pPr>
              <w:pStyle w:val="table-body"/>
              <w:spacing w:after="0"/>
              <w:rPr>
                <w:rFonts w:ascii="Times New Roman" w:hAnsi="Times New Roman" w:cs="Times New Roman"/>
                <w:sz w:val="24"/>
                <w:szCs w:val="24"/>
              </w:rPr>
            </w:pPr>
            <w:r w:rsidRPr="00A729DC">
              <w:rPr>
                <w:rFonts w:ascii="Times New Roman" w:hAnsi="Times New Roman" w:cs="Times New Roman"/>
                <w:sz w:val="24"/>
                <w:szCs w:val="24"/>
              </w:rPr>
              <w:t>http://skiv.instrao.ru/bank-zadaniy/kreativnoemyshlenie/)</w:t>
            </w:r>
          </w:p>
          <w:p w14:paraId="146BC00D" w14:textId="77777777" w:rsidR="008D736B" w:rsidRPr="00A729DC" w:rsidRDefault="008D736B" w:rsidP="008D736B">
            <w:pPr>
              <w:pStyle w:val="table-body"/>
              <w:spacing w:after="0"/>
              <w:rPr>
                <w:rFonts w:ascii="Times New Roman" w:hAnsi="Times New Roman" w:cs="Times New Roman"/>
                <w:sz w:val="24"/>
                <w:szCs w:val="24"/>
              </w:rPr>
            </w:pPr>
            <w:r w:rsidRPr="00A729DC">
              <w:rPr>
                <w:rFonts w:ascii="Times New Roman" w:hAnsi="Times New Roman" w:cs="Times New Roman"/>
                <w:sz w:val="24"/>
                <w:szCs w:val="24"/>
              </w:rPr>
              <w:t>http://skiv.instrao.ru/bank-zadaniy/</w:t>
            </w:r>
          </w:p>
          <w:p w14:paraId="48708C7B" w14:textId="04B37962" w:rsidR="008D736B" w:rsidRPr="0034642A" w:rsidRDefault="008D736B" w:rsidP="008D736B">
            <w:pPr>
              <w:pStyle w:val="table-body"/>
              <w:spacing w:after="0"/>
              <w:rPr>
                <w:rFonts w:ascii="Times New Roman" w:hAnsi="Times New Roman" w:cs="Times New Roman"/>
                <w:sz w:val="24"/>
                <w:szCs w:val="24"/>
              </w:rPr>
            </w:pPr>
            <w:r w:rsidRPr="00A729DC">
              <w:rPr>
                <w:rFonts w:ascii="Times New Roman" w:hAnsi="Times New Roman" w:cs="Times New Roman"/>
                <w:sz w:val="24"/>
                <w:szCs w:val="24"/>
              </w:rPr>
              <w:t>https://fg.resh.edu.ru/</w:t>
            </w:r>
          </w:p>
        </w:tc>
      </w:tr>
      <w:tr w:rsidR="008D736B" w:rsidRPr="0034642A" w14:paraId="5F8392E0" w14:textId="77777777" w:rsidTr="00BD0B12">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0B42E24" w14:textId="77777777" w:rsidR="008D736B" w:rsidRPr="0034642A" w:rsidRDefault="008D736B" w:rsidP="00211F4A">
            <w:pPr>
              <w:pStyle w:val="table-body"/>
              <w:spacing w:after="0"/>
              <w:rPr>
                <w:rFonts w:ascii="Times New Roman" w:hAnsi="Times New Roman" w:cs="Times New Roman"/>
                <w:sz w:val="24"/>
                <w:szCs w:val="24"/>
              </w:rPr>
            </w:pPr>
            <w:r w:rsidRPr="0034642A">
              <w:rPr>
                <w:rFonts w:ascii="Times New Roman" w:hAnsi="Times New Roman" w:cs="Times New Roman"/>
                <w:sz w:val="24"/>
                <w:szCs w:val="24"/>
              </w:rPr>
              <w:t>21.</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0BA5C93" w14:textId="77777777" w:rsidR="008D736B" w:rsidRPr="008D736B" w:rsidRDefault="008D736B" w:rsidP="008D736B">
            <w:pPr>
              <w:pStyle w:val="table-body"/>
              <w:rPr>
                <w:rFonts w:ascii="Times New Roman" w:hAnsi="Times New Roman" w:cs="Times New Roman"/>
                <w:sz w:val="24"/>
                <w:szCs w:val="24"/>
              </w:rPr>
            </w:pPr>
            <w:r w:rsidRPr="008D736B">
              <w:rPr>
                <w:rFonts w:ascii="Times New Roman" w:hAnsi="Times New Roman" w:cs="Times New Roman"/>
                <w:sz w:val="24"/>
                <w:szCs w:val="24"/>
              </w:rPr>
              <w:t xml:space="preserve">Формулы для </w:t>
            </w:r>
            <w:r w:rsidRPr="008D736B">
              <w:rPr>
                <w:rFonts w:ascii="Times New Roman" w:hAnsi="Times New Roman" w:cs="Times New Roman"/>
                <w:sz w:val="24"/>
                <w:szCs w:val="24"/>
              </w:rPr>
              <w:lastRenderedPageBreak/>
              <w:t>вычисления</w:t>
            </w:r>
          </w:p>
          <w:p w14:paraId="687E52A2" w14:textId="77777777" w:rsidR="008D736B" w:rsidRPr="008D736B" w:rsidRDefault="008D736B" w:rsidP="008D736B">
            <w:pPr>
              <w:pStyle w:val="table-body"/>
              <w:rPr>
                <w:rFonts w:ascii="Times New Roman" w:hAnsi="Times New Roman" w:cs="Times New Roman"/>
                <w:sz w:val="24"/>
                <w:szCs w:val="24"/>
              </w:rPr>
            </w:pPr>
            <w:r w:rsidRPr="008D736B">
              <w:rPr>
                <w:rFonts w:ascii="Times New Roman" w:hAnsi="Times New Roman" w:cs="Times New Roman"/>
                <w:sz w:val="24"/>
                <w:szCs w:val="24"/>
              </w:rPr>
              <w:t>площади правильного</w:t>
            </w:r>
          </w:p>
          <w:p w14:paraId="51350BE2" w14:textId="77777777" w:rsidR="008D736B" w:rsidRPr="008D736B" w:rsidRDefault="008D736B" w:rsidP="008D736B">
            <w:pPr>
              <w:pStyle w:val="table-body"/>
              <w:rPr>
                <w:rFonts w:ascii="Times New Roman" w:hAnsi="Times New Roman" w:cs="Times New Roman"/>
                <w:sz w:val="24"/>
                <w:szCs w:val="24"/>
              </w:rPr>
            </w:pPr>
            <w:r w:rsidRPr="008D736B">
              <w:rPr>
                <w:rFonts w:ascii="Times New Roman" w:hAnsi="Times New Roman" w:cs="Times New Roman"/>
                <w:sz w:val="24"/>
                <w:szCs w:val="24"/>
              </w:rPr>
              <w:t>многоугольника, его стороны и</w:t>
            </w:r>
          </w:p>
          <w:p w14:paraId="3B5ADD8A" w14:textId="7B15C0AE" w:rsidR="008D736B" w:rsidRPr="0034642A" w:rsidRDefault="008D736B" w:rsidP="008D736B">
            <w:pPr>
              <w:pStyle w:val="table-body"/>
              <w:spacing w:after="0"/>
              <w:rPr>
                <w:rFonts w:ascii="Times New Roman" w:hAnsi="Times New Roman" w:cs="Times New Roman"/>
                <w:sz w:val="24"/>
                <w:szCs w:val="24"/>
              </w:rPr>
            </w:pPr>
            <w:r w:rsidRPr="008D736B">
              <w:rPr>
                <w:rFonts w:ascii="Times New Roman" w:hAnsi="Times New Roman" w:cs="Times New Roman"/>
                <w:sz w:val="24"/>
                <w:szCs w:val="24"/>
              </w:rPr>
              <w:t>радиуса вписанной окружности</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7F1D565" w14:textId="77777777" w:rsidR="008D736B" w:rsidRPr="0034642A" w:rsidRDefault="008D736B" w:rsidP="00211F4A">
            <w:pPr>
              <w:pStyle w:val="table-body"/>
              <w:spacing w:after="0"/>
              <w:jc w:val="center"/>
              <w:rPr>
                <w:rFonts w:ascii="Times New Roman" w:hAnsi="Times New Roman" w:cs="Times New Roman"/>
                <w:sz w:val="24"/>
                <w:szCs w:val="24"/>
              </w:rPr>
            </w:pPr>
            <w:r w:rsidRPr="0034642A">
              <w:rPr>
                <w:rFonts w:ascii="Times New Roman" w:hAnsi="Times New Roman" w:cs="Times New Roman"/>
                <w:sz w:val="24"/>
                <w:szCs w:val="24"/>
              </w:rPr>
              <w:lastRenderedPageBreak/>
              <w:t>1</w:t>
            </w:r>
          </w:p>
        </w:tc>
        <w:tc>
          <w:tcPr>
            <w:tcW w:w="461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923DF90" w14:textId="77777777" w:rsidR="008D736B" w:rsidRPr="008D736B" w:rsidRDefault="008D736B" w:rsidP="008D736B">
            <w:pPr>
              <w:pStyle w:val="table-body"/>
              <w:spacing w:after="0"/>
              <w:rPr>
                <w:rFonts w:ascii="Times New Roman" w:hAnsi="Times New Roman" w:cs="Times New Roman"/>
                <w:sz w:val="24"/>
                <w:szCs w:val="24"/>
              </w:rPr>
            </w:pPr>
            <w:r w:rsidRPr="008D736B">
              <w:rPr>
                <w:rFonts w:ascii="Times New Roman" w:hAnsi="Times New Roman" w:cs="Times New Roman"/>
                <w:sz w:val="24"/>
                <w:szCs w:val="24"/>
              </w:rPr>
              <w:t>Формулы для вычисления</w:t>
            </w:r>
          </w:p>
          <w:p w14:paraId="6044695B" w14:textId="77777777" w:rsidR="008D736B" w:rsidRPr="008D736B" w:rsidRDefault="008D736B" w:rsidP="008D736B">
            <w:pPr>
              <w:pStyle w:val="table-body"/>
              <w:spacing w:after="0"/>
              <w:rPr>
                <w:rFonts w:ascii="Times New Roman" w:hAnsi="Times New Roman" w:cs="Times New Roman"/>
                <w:sz w:val="24"/>
                <w:szCs w:val="24"/>
              </w:rPr>
            </w:pPr>
            <w:r w:rsidRPr="008D736B">
              <w:rPr>
                <w:rFonts w:ascii="Times New Roman" w:hAnsi="Times New Roman" w:cs="Times New Roman"/>
                <w:sz w:val="24"/>
                <w:szCs w:val="24"/>
              </w:rPr>
              <w:t>площади правильного</w:t>
            </w:r>
          </w:p>
          <w:p w14:paraId="3B8AC44A" w14:textId="77777777" w:rsidR="008D736B" w:rsidRPr="008D736B" w:rsidRDefault="008D736B" w:rsidP="008D736B">
            <w:pPr>
              <w:pStyle w:val="table-body"/>
              <w:spacing w:after="0"/>
              <w:rPr>
                <w:rFonts w:ascii="Times New Roman" w:hAnsi="Times New Roman" w:cs="Times New Roman"/>
                <w:sz w:val="24"/>
                <w:szCs w:val="24"/>
              </w:rPr>
            </w:pPr>
            <w:r w:rsidRPr="008D736B">
              <w:rPr>
                <w:rFonts w:ascii="Times New Roman" w:hAnsi="Times New Roman" w:cs="Times New Roman"/>
                <w:sz w:val="24"/>
                <w:szCs w:val="24"/>
              </w:rPr>
              <w:lastRenderedPageBreak/>
              <w:t>многоугольника, его стороны и</w:t>
            </w:r>
          </w:p>
          <w:p w14:paraId="03944A81" w14:textId="55992ADD" w:rsidR="008D736B" w:rsidRPr="0034642A" w:rsidRDefault="008D736B" w:rsidP="008D736B">
            <w:pPr>
              <w:pStyle w:val="table-body"/>
              <w:spacing w:after="0"/>
              <w:rPr>
                <w:rFonts w:ascii="Times New Roman" w:hAnsi="Times New Roman" w:cs="Times New Roman"/>
                <w:sz w:val="24"/>
                <w:szCs w:val="24"/>
              </w:rPr>
            </w:pPr>
            <w:r w:rsidRPr="008D736B">
              <w:rPr>
                <w:rFonts w:ascii="Times New Roman" w:hAnsi="Times New Roman" w:cs="Times New Roman"/>
                <w:sz w:val="24"/>
                <w:szCs w:val="24"/>
              </w:rPr>
              <w:t>радиуса вписанной окружности</w:t>
            </w:r>
          </w:p>
        </w:tc>
        <w:tc>
          <w:tcPr>
            <w:tcW w:w="3119" w:type="dxa"/>
            <w:vMerge/>
            <w:tcBorders>
              <w:left w:val="single" w:sz="8" w:space="0" w:color="000000"/>
              <w:bottom w:val="single" w:sz="8" w:space="0" w:color="000000"/>
              <w:right w:val="single" w:sz="8" w:space="0" w:color="000000"/>
            </w:tcBorders>
          </w:tcPr>
          <w:p w14:paraId="6AFADCED" w14:textId="3447D2D9" w:rsidR="008D736B" w:rsidRPr="0034642A" w:rsidRDefault="008D736B" w:rsidP="00211F4A">
            <w:pPr>
              <w:pStyle w:val="NoParagraphStyle"/>
              <w:spacing w:line="240" w:lineRule="auto"/>
              <w:textAlignment w:val="auto"/>
              <w:rPr>
                <w:rFonts w:ascii="Times New Roman" w:hAnsi="Times New Roman" w:cs="Times New Roman"/>
                <w:color w:val="auto"/>
                <w:lang w:val="ru-RU"/>
              </w:rPr>
            </w:pPr>
          </w:p>
        </w:tc>
        <w:tc>
          <w:tcPr>
            <w:tcW w:w="2268" w:type="dxa"/>
            <w:tcBorders>
              <w:top w:val="single" w:sz="4" w:space="0" w:color="auto"/>
              <w:left w:val="single" w:sz="8" w:space="0" w:color="000000"/>
              <w:bottom w:val="single" w:sz="8" w:space="0" w:color="000000"/>
              <w:right w:val="single" w:sz="8" w:space="0" w:color="000000"/>
            </w:tcBorders>
          </w:tcPr>
          <w:p w14:paraId="5F3CF4A6" w14:textId="77777777" w:rsidR="008D736B" w:rsidRPr="0034642A" w:rsidRDefault="008D736B" w:rsidP="008E23BE">
            <w:pPr>
              <w:pStyle w:val="table-body"/>
              <w:spacing w:after="0"/>
              <w:rPr>
                <w:rFonts w:ascii="Times New Roman" w:hAnsi="Times New Roman" w:cs="Times New Roman"/>
                <w:sz w:val="24"/>
                <w:szCs w:val="24"/>
              </w:rPr>
            </w:pPr>
            <w:r w:rsidRPr="0034642A">
              <w:rPr>
                <w:rFonts w:ascii="Times New Roman" w:hAnsi="Times New Roman" w:cs="Times New Roman"/>
                <w:sz w:val="24"/>
                <w:szCs w:val="24"/>
              </w:rPr>
              <w:t xml:space="preserve">Беседа, групповая работа, </w:t>
            </w:r>
            <w:r w:rsidRPr="0034642A">
              <w:rPr>
                <w:rFonts w:ascii="Times New Roman" w:hAnsi="Times New Roman" w:cs="Times New Roman"/>
                <w:sz w:val="24"/>
                <w:szCs w:val="24"/>
              </w:rPr>
              <w:lastRenderedPageBreak/>
              <w:t xml:space="preserve">индивидуальная работа, исследование источников информации, презентация (инфографика) </w:t>
            </w:r>
          </w:p>
          <w:p w14:paraId="34FA546D" w14:textId="40826483" w:rsidR="008D736B" w:rsidRPr="0034642A" w:rsidRDefault="008D736B" w:rsidP="008E23BE">
            <w:pPr>
              <w:pStyle w:val="table-body"/>
              <w:spacing w:after="0"/>
              <w:rPr>
                <w:rFonts w:ascii="Times New Roman" w:hAnsi="Times New Roman" w:cs="Times New Roman"/>
                <w:color w:val="auto"/>
                <w:sz w:val="24"/>
                <w:szCs w:val="24"/>
              </w:rPr>
            </w:pPr>
            <w:r w:rsidRPr="0034642A">
              <w:rPr>
                <w:rFonts w:ascii="Times New Roman" w:hAnsi="Times New Roman" w:cs="Times New Roman"/>
                <w:sz w:val="24"/>
                <w:szCs w:val="24"/>
              </w:rPr>
              <w:t>Беседа, групповая работа, индивидуальная работа, Практическая работа (моделирование), презентация (техническое задание, смета)</w:t>
            </w:r>
          </w:p>
        </w:tc>
        <w:tc>
          <w:tcPr>
            <w:tcW w:w="3260" w:type="dxa"/>
            <w:tcBorders>
              <w:top w:val="single" w:sz="4" w:space="0" w:color="auto"/>
              <w:left w:val="single" w:sz="8" w:space="0" w:color="000000"/>
              <w:bottom w:val="single" w:sz="8" w:space="0" w:color="000000"/>
              <w:right w:val="single" w:sz="8" w:space="0" w:color="000000"/>
            </w:tcBorders>
          </w:tcPr>
          <w:p w14:paraId="675D9C18" w14:textId="77777777" w:rsidR="008D736B" w:rsidRPr="00A729DC" w:rsidRDefault="008D736B" w:rsidP="008D736B">
            <w:pPr>
              <w:pStyle w:val="table-body"/>
              <w:spacing w:after="0"/>
              <w:rPr>
                <w:rFonts w:ascii="Times New Roman" w:hAnsi="Times New Roman" w:cs="Times New Roman"/>
                <w:sz w:val="24"/>
                <w:szCs w:val="24"/>
              </w:rPr>
            </w:pPr>
            <w:r w:rsidRPr="00A729DC">
              <w:rPr>
                <w:rFonts w:ascii="Times New Roman" w:hAnsi="Times New Roman" w:cs="Times New Roman"/>
                <w:sz w:val="24"/>
                <w:szCs w:val="24"/>
              </w:rPr>
              <w:lastRenderedPageBreak/>
              <w:t>https://edsoo.ru/Funkcionalnaya_gramotnost.htm</w:t>
            </w:r>
          </w:p>
          <w:p w14:paraId="0D3A435A" w14:textId="77777777" w:rsidR="008D736B" w:rsidRPr="00A729DC" w:rsidRDefault="008D736B" w:rsidP="008D736B">
            <w:pPr>
              <w:pStyle w:val="table-body"/>
              <w:spacing w:after="0"/>
              <w:rPr>
                <w:rFonts w:ascii="Times New Roman" w:hAnsi="Times New Roman" w:cs="Times New Roman"/>
                <w:sz w:val="24"/>
                <w:szCs w:val="24"/>
              </w:rPr>
            </w:pPr>
            <w:r w:rsidRPr="00A729DC">
              <w:rPr>
                <w:rFonts w:ascii="Times New Roman" w:hAnsi="Times New Roman" w:cs="Times New Roman"/>
                <w:sz w:val="24"/>
                <w:szCs w:val="24"/>
              </w:rPr>
              <w:lastRenderedPageBreak/>
              <w:t>http://skiv.instrao.ru/bank-zadaniy/kreativnoemyshlenie/)</w:t>
            </w:r>
          </w:p>
          <w:p w14:paraId="0F368620" w14:textId="77777777" w:rsidR="008D736B" w:rsidRPr="00A729DC" w:rsidRDefault="008D736B" w:rsidP="008D736B">
            <w:pPr>
              <w:pStyle w:val="table-body"/>
              <w:spacing w:after="0"/>
              <w:rPr>
                <w:rFonts w:ascii="Times New Roman" w:hAnsi="Times New Roman" w:cs="Times New Roman"/>
                <w:sz w:val="24"/>
                <w:szCs w:val="24"/>
              </w:rPr>
            </w:pPr>
            <w:r w:rsidRPr="00A729DC">
              <w:rPr>
                <w:rFonts w:ascii="Times New Roman" w:hAnsi="Times New Roman" w:cs="Times New Roman"/>
                <w:sz w:val="24"/>
                <w:szCs w:val="24"/>
              </w:rPr>
              <w:t>http://skiv.instrao.ru/bank-zadaniy/</w:t>
            </w:r>
          </w:p>
          <w:p w14:paraId="0285BBD5" w14:textId="39C43678" w:rsidR="008D736B" w:rsidRPr="0034642A" w:rsidRDefault="008D736B" w:rsidP="008D736B">
            <w:pPr>
              <w:pStyle w:val="table-body"/>
              <w:spacing w:after="0"/>
              <w:rPr>
                <w:rFonts w:ascii="Times New Roman" w:hAnsi="Times New Roman" w:cs="Times New Roman"/>
                <w:color w:val="auto"/>
                <w:sz w:val="24"/>
                <w:szCs w:val="24"/>
              </w:rPr>
            </w:pPr>
            <w:r w:rsidRPr="00A729DC">
              <w:rPr>
                <w:rFonts w:ascii="Times New Roman" w:hAnsi="Times New Roman" w:cs="Times New Roman"/>
                <w:sz w:val="24"/>
                <w:szCs w:val="24"/>
              </w:rPr>
              <w:t>https://fg.resh.edu.ru/</w:t>
            </w:r>
          </w:p>
        </w:tc>
      </w:tr>
      <w:tr w:rsidR="0015173C" w:rsidRPr="0034642A" w14:paraId="747EC49C" w14:textId="77777777" w:rsidTr="00B24465">
        <w:tc>
          <w:tcPr>
            <w:tcW w:w="15593" w:type="dxa"/>
            <w:gridSpan w:val="7"/>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AE8EAA7" w14:textId="467FA498" w:rsidR="0015173C" w:rsidRPr="0034642A" w:rsidRDefault="0015173C" w:rsidP="002A51E0">
            <w:pPr>
              <w:pStyle w:val="table-body"/>
              <w:spacing w:after="0"/>
              <w:rPr>
                <w:rFonts w:ascii="Times New Roman" w:hAnsi="Times New Roman" w:cs="Times New Roman"/>
                <w:sz w:val="24"/>
                <w:szCs w:val="24"/>
              </w:rPr>
            </w:pPr>
            <w:r w:rsidRPr="0034642A">
              <w:rPr>
                <w:rFonts w:ascii="Times New Roman" w:hAnsi="Times New Roman" w:cs="Times New Roman"/>
                <w:sz w:val="24"/>
                <w:szCs w:val="24"/>
              </w:rPr>
              <w:lastRenderedPageBreak/>
              <w:t xml:space="preserve"> </w:t>
            </w:r>
            <w:r w:rsidRPr="0034642A">
              <w:rPr>
                <w:rStyle w:val="Bold"/>
                <w:rFonts w:ascii="Times New Roman" w:hAnsi="Times New Roman" w:cs="Times New Roman"/>
                <w:bCs/>
                <w:sz w:val="24"/>
                <w:szCs w:val="24"/>
              </w:rPr>
              <w:t>Модуль 5: Финансовая грамотность: «</w:t>
            </w:r>
            <w:r w:rsidR="002A51E0">
              <w:rPr>
                <w:rStyle w:val="Bold"/>
                <w:rFonts w:ascii="Times New Roman" w:hAnsi="Times New Roman" w:cs="Times New Roman"/>
                <w:bCs/>
                <w:sz w:val="24"/>
                <w:szCs w:val="24"/>
              </w:rPr>
              <w:t>Государство и финансовая система</w:t>
            </w:r>
            <w:r w:rsidRPr="0034642A">
              <w:rPr>
                <w:rStyle w:val="Bold"/>
                <w:rFonts w:ascii="Times New Roman" w:hAnsi="Times New Roman" w:cs="Times New Roman"/>
                <w:bCs/>
                <w:sz w:val="24"/>
                <w:szCs w:val="24"/>
              </w:rPr>
              <w:t>» (4 ч)</w:t>
            </w:r>
          </w:p>
        </w:tc>
      </w:tr>
      <w:tr w:rsidR="00134CD6" w:rsidRPr="0034642A" w14:paraId="40717F01" w14:textId="77777777" w:rsidTr="00A7608B">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E497A80" w14:textId="77777777" w:rsidR="00134CD6" w:rsidRPr="0034642A" w:rsidRDefault="00134CD6" w:rsidP="00211F4A">
            <w:pPr>
              <w:pStyle w:val="table-body"/>
              <w:spacing w:after="0"/>
              <w:rPr>
                <w:rFonts w:ascii="Times New Roman" w:hAnsi="Times New Roman" w:cs="Times New Roman"/>
                <w:sz w:val="24"/>
                <w:szCs w:val="24"/>
              </w:rPr>
            </w:pPr>
            <w:r w:rsidRPr="0034642A">
              <w:rPr>
                <w:rFonts w:ascii="Times New Roman" w:hAnsi="Times New Roman" w:cs="Times New Roman"/>
                <w:sz w:val="24"/>
                <w:szCs w:val="24"/>
              </w:rPr>
              <w:t>22.</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3ED54A6" w14:textId="2E15DE88" w:rsidR="00134CD6" w:rsidRPr="0034642A" w:rsidRDefault="00134CD6" w:rsidP="002A51E0">
            <w:pPr>
              <w:pStyle w:val="table-body"/>
              <w:spacing w:after="0"/>
              <w:rPr>
                <w:rFonts w:ascii="Times New Roman" w:hAnsi="Times New Roman" w:cs="Times New Roman"/>
                <w:sz w:val="24"/>
                <w:szCs w:val="24"/>
              </w:rPr>
            </w:pPr>
            <w:r w:rsidRPr="002A51E0">
              <w:rPr>
                <w:rFonts w:ascii="Times New Roman" w:hAnsi="Times New Roman" w:cs="Times New Roman"/>
                <w:sz w:val="24"/>
              </w:rPr>
              <w:t>Понятие</w:t>
            </w:r>
            <w:r w:rsidRPr="002A51E0">
              <w:rPr>
                <w:rFonts w:ascii="Times New Roman" w:hAnsi="Times New Roman" w:cs="Times New Roman"/>
                <w:spacing w:val="-4"/>
                <w:sz w:val="24"/>
              </w:rPr>
              <w:t xml:space="preserve"> </w:t>
            </w:r>
            <w:r w:rsidRPr="002A51E0">
              <w:rPr>
                <w:rFonts w:ascii="Times New Roman" w:hAnsi="Times New Roman" w:cs="Times New Roman"/>
                <w:sz w:val="24"/>
              </w:rPr>
              <w:t>«финансовая</w:t>
            </w:r>
            <w:r w:rsidRPr="002A51E0">
              <w:rPr>
                <w:rFonts w:ascii="Times New Roman" w:hAnsi="Times New Roman" w:cs="Times New Roman"/>
                <w:spacing w:val="-3"/>
                <w:sz w:val="24"/>
              </w:rPr>
              <w:t xml:space="preserve"> </w:t>
            </w:r>
            <w:r w:rsidRPr="002A51E0">
              <w:rPr>
                <w:rFonts w:ascii="Times New Roman" w:hAnsi="Times New Roman" w:cs="Times New Roman"/>
                <w:sz w:val="24"/>
              </w:rPr>
              <w:t>система». Компоненты</w:t>
            </w:r>
            <w:r w:rsidRPr="002A51E0">
              <w:rPr>
                <w:rFonts w:ascii="Times New Roman" w:hAnsi="Times New Roman" w:cs="Times New Roman"/>
                <w:spacing w:val="-4"/>
                <w:sz w:val="24"/>
              </w:rPr>
              <w:t xml:space="preserve"> </w:t>
            </w:r>
            <w:r w:rsidRPr="002A51E0">
              <w:rPr>
                <w:rFonts w:ascii="Times New Roman" w:hAnsi="Times New Roman" w:cs="Times New Roman"/>
                <w:sz w:val="24"/>
              </w:rPr>
              <w:t>финансовой</w:t>
            </w:r>
            <w:r w:rsidRPr="002A51E0">
              <w:rPr>
                <w:rFonts w:ascii="Times New Roman" w:hAnsi="Times New Roman" w:cs="Times New Roman"/>
                <w:spacing w:val="-3"/>
                <w:sz w:val="24"/>
              </w:rPr>
              <w:t xml:space="preserve"> </w:t>
            </w:r>
            <w:r w:rsidRPr="002A51E0">
              <w:rPr>
                <w:rFonts w:ascii="Times New Roman" w:hAnsi="Times New Roman" w:cs="Times New Roman"/>
                <w:sz w:val="24"/>
              </w:rPr>
              <w:t xml:space="preserve">системы. </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2D5171B" w14:textId="77777777" w:rsidR="00134CD6" w:rsidRPr="0034642A" w:rsidRDefault="00134CD6" w:rsidP="00211F4A">
            <w:pPr>
              <w:pStyle w:val="table-body"/>
              <w:spacing w:after="0"/>
              <w:jc w:val="center"/>
              <w:rPr>
                <w:rFonts w:ascii="Times New Roman" w:hAnsi="Times New Roman" w:cs="Times New Roman"/>
                <w:sz w:val="24"/>
                <w:szCs w:val="24"/>
              </w:rPr>
            </w:pPr>
            <w:r w:rsidRPr="0034642A">
              <w:rPr>
                <w:rFonts w:ascii="Times New Roman" w:hAnsi="Times New Roman" w:cs="Times New Roman"/>
                <w:sz w:val="24"/>
                <w:szCs w:val="24"/>
              </w:rPr>
              <w:t>1</w:t>
            </w:r>
          </w:p>
        </w:tc>
        <w:tc>
          <w:tcPr>
            <w:tcW w:w="461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3E4467E" w14:textId="50E7FC33" w:rsidR="00134CD6" w:rsidRPr="002A51E0" w:rsidRDefault="00134CD6" w:rsidP="002A51E0">
            <w:pPr>
              <w:pStyle w:val="TableParagraph"/>
              <w:tabs>
                <w:tab w:val="left" w:pos="2837"/>
                <w:tab w:val="left" w:pos="3108"/>
              </w:tabs>
              <w:ind w:left="110" w:right="92"/>
              <w:jc w:val="both"/>
              <w:rPr>
                <w:sz w:val="24"/>
              </w:rPr>
            </w:pPr>
            <w:r w:rsidRPr="002A51E0">
              <w:rPr>
                <w:sz w:val="24"/>
              </w:rPr>
              <w:t>Роль</w:t>
            </w:r>
            <w:r w:rsidRPr="002A51E0">
              <w:rPr>
                <w:spacing w:val="1"/>
                <w:sz w:val="24"/>
              </w:rPr>
              <w:t xml:space="preserve"> </w:t>
            </w:r>
            <w:r w:rsidRPr="002A51E0">
              <w:rPr>
                <w:sz w:val="24"/>
              </w:rPr>
              <w:t>государства</w:t>
            </w:r>
            <w:r w:rsidRPr="002A51E0">
              <w:rPr>
                <w:spacing w:val="1"/>
                <w:sz w:val="24"/>
              </w:rPr>
              <w:t xml:space="preserve"> </w:t>
            </w:r>
            <w:r w:rsidRPr="002A51E0">
              <w:rPr>
                <w:sz w:val="24"/>
              </w:rPr>
              <w:t>в</w:t>
            </w:r>
            <w:r w:rsidRPr="002A51E0">
              <w:rPr>
                <w:spacing w:val="1"/>
                <w:sz w:val="24"/>
              </w:rPr>
              <w:t xml:space="preserve"> </w:t>
            </w:r>
            <w:r w:rsidRPr="002A51E0">
              <w:rPr>
                <w:sz w:val="24"/>
              </w:rPr>
              <w:t>экономике.</w:t>
            </w:r>
            <w:r w:rsidRPr="002A51E0">
              <w:rPr>
                <w:spacing w:val="-67"/>
                <w:sz w:val="24"/>
              </w:rPr>
              <w:t xml:space="preserve"> </w:t>
            </w:r>
            <w:r w:rsidRPr="002A51E0">
              <w:rPr>
                <w:sz w:val="24"/>
              </w:rPr>
              <w:t>Экономические</w:t>
            </w:r>
            <w:r w:rsidRPr="002A51E0">
              <w:rPr>
                <w:spacing w:val="1"/>
                <w:sz w:val="24"/>
              </w:rPr>
              <w:t xml:space="preserve"> </w:t>
            </w:r>
            <w:r w:rsidRPr="002A51E0">
              <w:rPr>
                <w:sz w:val="24"/>
              </w:rPr>
              <w:t>цели</w:t>
            </w:r>
            <w:r w:rsidRPr="002A51E0">
              <w:rPr>
                <w:spacing w:val="1"/>
                <w:sz w:val="24"/>
              </w:rPr>
              <w:t xml:space="preserve"> </w:t>
            </w:r>
            <w:r w:rsidRPr="002A51E0">
              <w:rPr>
                <w:sz w:val="24"/>
              </w:rPr>
              <w:t>и</w:t>
            </w:r>
            <w:r w:rsidRPr="002A51E0">
              <w:rPr>
                <w:spacing w:val="1"/>
                <w:sz w:val="24"/>
              </w:rPr>
              <w:t xml:space="preserve"> </w:t>
            </w:r>
            <w:r w:rsidRPr="002A51E0">
              <w:rPr>
                <w:sz w:val="24"/>
              </w:rPr>
              <w:t>функции</w:t>
            </w:r>
            <w:r w:rsidRPr="002A51E0">
              <w:rPr>
                <w:spacing w:val="-67"/>
                <w:sz w:val="24"/>
              </w:rPr>
              <w:t xml:space="preserve"> </w:t>
            </w:r>
            <w:r w:rsidRPr="002A51E0">
              <w:rPr>
                <w:sz w:val="24"/>
              </w:rPr>
              <w:t>государства</w:t>
            </w:r>
            <w:r w:rsidRPr="002A51E0">
              <w:rPr>
                <w:spacing w:val="-2"/>
                <w:sz w:val="24"/>
              </w:rPr>
              <w:t xml:space="preserve"> </w:t>
            </w:r>
            <w:r w:rsidRPr="002A51E0">
              <w:rPr>
                <w:sz w:val="24"/>
              </w:rPr>
              <w:t>в</w:t>
            </w:r>
            <w:r w:rsidRPr="002A51E0">
              <w:rPr>
                <w:spacing w:val="-2"/>
                <w:sz w:val="24"/>
              </w:rPr>
              <w:t xml:space="preserve"> </w:t>
            </w:r>
            <w:r w:rsidRPr="002A51E0">
              <w:rPr>
                <w:sz w:val="24"/>
              </w:rPr>
              <w:t>финансовой</w:t>
            </w:r>
            <w:r w:rsidRPr="002A51E0">
              <w:rPr>
                <w:spacing w:val="-2"/>
                <w:sz w:val="24"/>
              </w:rPr>
              <w:t xml:space="preserve"> </w:t>
            </w:r>
            <w:r w:rsidRPr="002A51E0">
              <w:rPr>
                <w:sz w:val="24"/>
              </w:rPr>
              <w:t>сфере. Основные</w:t>
            </w:r>
            <w:r w:rsidRPr="002A51E0">
              <w:rPr>
                <w:sz w:val="24"/>
              </w:rPr>
              <w:tab/>
              <w:t>финансово-</w:t>
            </w:r>
            <w:r w:rsidRPr="002A51E0">
              <w:rPr>
                <w:spacing w:val="-68"/>
                <w:sz w:val="24"/>
              </w:rPr>
              <w:t xml:space="preserve"> </w:t>
            </w:r>
            <w:r w:rsidRPr="002A51E0">
              <w:rPr>
                <w:sz w:val="24"/>
              </w:rPr>
              <w:t>экономические</w:t>
            </w:r>
            <w:r w:rsidRPr="002A51E0">
              <w:rPr>
                <w:spacing w:val="1"/>
                <w:sz w:val="24"/>
              </w:rPr>
              <w:t xml:space="preserve"> </w:t>
            </w:r>
            <w:r w:rsidRPr="002A51E0">
              <w:rPr>
                <w:sz w:val="24"/>
              </w:rPr>
              <w:t>институты,</w:t>
            </w:r>
            <w:r w:rsidRPr="002A51E0">
              <w:rPr>
                <w:spacing w:val="1"/>
                <w:sz w:val="24"/>
              </w:rPr>
              <w:t xml:space="preserve"> </w:t>
            </w:r>
            <w:r w:rsidRPr="002A51E0">
              <w:rPr>
                <w:sz w:val="24"/>
              </w:rPr>
              <w:t>их</w:t>
            </w:r>
            <w:r w:rsidRPr="002A51E0">
              <w:rPr>
                <w:spacing w:val="1"/>
                <w:sz w:val="24"/>
              </w:rPr>
              <w:t xml:space="preserve"> </w:t>
            </w:r>
            <w:r w:rsidRPr="002A51E0">
              <w:rPr>
                <w:sz w:val="24"/>
              </w:rPr>
              <w:t>роль,</w:t>
            </w:r>
            <w:r w:rsidRPr="002A51E0">
              <w:rPr>
                <w:spacing w:val="1"/>
                <w:sz w:val="24"/>
              </w:rPr>
              <w:t xml:space="preserve"> </w:t>
            </w:r>
            <w:r w:rsidRPr="002A51E0">
              <w:rPr>
                <w:sz w:val="24"/>
              </w:rPr>
              <w:t>функции</w:t>
            </w:r>
            <w:r w:rsidRPr="002A51E0">
              <w:rPr>
                <w:spacing w:val="1"/>
                <w:sz w:val="24"/>
              </w:rPr>
              <w:t xml:space="preserve"> </w:t>
            </w:r>
            <w:r w:rsidRPr="002A51E0">
              <w:rPr>
                <w:sz w:val="24"/>
              </w:rPr>
              <w:t>и</w:t>
            </w:r>
            <w:r w:rsidRPr="002A51E0">
              <w:rPr>
                <w:spacing w:val="1"/>
                <w:sz w:val="24"/>
              </w:rPr>
              <w:t xml:space="preserve"> </w:t>
            </w:r>
            <w:r w:rsidRPr="002A51E0">
              <w:rPr>
                <w:sz w:val="24"/>
              </w:rPr>
              <w:t>полномочия.</w:t>
            </w:r>
            <w:r w:rsidRPr="002A51E0">
              <w:rPr>
                <w:spacing w:val="1"/>
                <w:sz w:val="24"/>
              </w:rPr>
              <w:t xml:space="preserve"> </w:t>
            </w:r>
            <w:r>
              <w:rPr>
                <w:sz w:val="24"/>
              </w:rPr>
              <w:t xml:space="preserve">Финансовая </w:t>
            </w:r>
            <w:r w:rsidRPr="002A51E0">
              <w:rPr>
                <w:sz w:val="24"/>
              </w:rPr>
              <w:t>политика</w:t>
            </w:r>
            <w:r w:rsidRPr="002A51E0">
              <w:rPr>
                <w:spacing w:val="-68"/>
                <w:sz w:val="24"/>
              </w:rPr>
              <w:t xml:space="preserve"> </w:t>
            </w:r>
            <w:r w:rsidRPr="002A51E0">
              <w:rPr>
                <w:sz w:val="24"/>
              </w:rPr>
              <w:t>государства.</w:t>
            </w:r>
            <w:r w:rsidRPr="002A51E0">
              <w:rPr>
                <w:spacing w:val="54"/>
                <w:sz w:val="24"/>
              </w:rPr>
              <w:t xml:space="preserve"> </w:t>
            </w:r>
            <w:r w:rsidRPr="002A51E0">
              <w:rPr>
                <w:sz w:val="24"/>
              </w:rPr>
              <w:t>Финансовый</w:t>
            </w:r>
            <w:r w:rsidRPr="002A51E0">
              <w:rPr>
                <w:spacing w:val="54"/>
                <w:sz w:val="24"/>
              </w:rPr>
              <w:t xml:space="preserve"> </w:t>
            </w:r>
            <w:r w:rsidRPr="002A51E0">
              <w:rPr>
                <w:sz w:val="24"/>
              </w:rPr>
              <w:t>рынок.</w:t>
            </w:r>
            <w:r>
              <w:rPr>
                <w:sz w:val="24"/>
              </w:rPr>
              <w:t xml:space="preserve"> </w:t>
            </w:r>
            <w:r w:rsidRPr="002A51E0">
              <w:rPr>
                <w:sz w:val="24"/>
              </w:rPr>
              <w:t>Национальная</w:t>
            </w:r>
            <w:r w:rsidRPr="002A51E0">
              <w:rPr>
                <w:spacing w:val="-4"/>
                <w:sz w:val="24"/>
              </w:rPr>
              <w:t xml:space="preserve"> </w:t>
            </w:r>
            <w:r w:rsidRPr="002A51E0">
              <w:rPr>
                <w:sz w:val="24"/>
              </w:rPr>
              <w:t>платежная</w:t>
            </w:r>
            <w:r w:rsidRPr="002A51E0">
              <w:rPr>
                <w:spacing w:val="-4"/>
                <w:sz w:val="24"/>
              </w:rPr>
              <w:t xml:space="preserve"> </w:t>
            </w:r>
            <w:r w:rsidRPr="002A51E0">
              <w:rPr>
                <w:sz w:val="24"/>
              </w:rPr>
              <w:t>система</w:t>
            </w:r>
          </w:p>
        </w:tc>
        <w:tc>
          <w:tcPr>
            <w:tcW w:w="3119" w:type="dxa"/>
            <w:vMerge w:val="restart"/>
            <w:tcBorders>
              <w:top w:val="single" w:sz="8" w:space="0" w:color="000000"/>
              <w:left w:val="single" w:sz="8" w:space="0" w:color="000000"/>
              <w:right w:val="single" w:sz="8" w:space="0" w:color="000000"/>
            </w:tcBorders>
            <w:tcMar>
              <w:top w:w="80" w:type="dxa"/>
              <w:left w:w="80" w:type="dxa"/>
              <w:bottom w:w="80" w:type="dxa"/>
              <w:right w:w="80" w:type="dxa"/>
            </w:tcMar>
          </w:tcPr>
          <w:p w14:paraId="077127E5" w14:textId="12008E1A" w:rsidR="00134CD6" w:rsidRPr="00DB0295" w:rsidRDefault="00134CD6" w:rsidP="00DB0295">
            <w:pPr>
              <w:pStyle w:val="TableParagraph"/>
              <w:spacing w:before="74" w:line="216" w:lineRule="auto"/>
              <w:ind w:left="49" w:right="285"/>
              <w:rPr>
                <w:spacing w:val="-67"/>
                <w:sz w:val="24"/>
                <w:szCs w:val="24"/>
              </w:rPr>
            </w:pPr>
            <w:r w:rsidRPr="002A51E0">
              <w:rPr>
                <w:sz w:val="24"/>
                <w:szCs w:val="24"/>
              </w:rPr>
              <w:t>Понимать роль Банка</w:t>
            </w:r>
            <w:r w:rsidRPr="002A51E0">
              <w:rPr>
                <w:spacing w:val="1"/>
                <w:sz w:val="24"/>
                <w:szCs w:val="24"/>
              </w:rPr>
              <w:t xml:space="preserve"> </w:t>
            </w:r>
            <w:r w:rsidRPr="002A51E0">
              <w:rPr>
                <w:sz w:val="24"/>
                <w:szCs w:val="24"/>
              </w:rPr>
              <w:t>России в регулировании</w:t>
            </w:r>
            <w:r w:rsidRPr="002A51E0">
              <w:rPr>
                <w:spacing w:val="1"/>
                <w:sz w:val="24"/>
                <w:szCs w:val="24"/>
              </w:rPr>
              <w:t xml:space="preserve"> </w:t>
            </w:r>
            <w:r w:rsidRPr="002A51E0">
              <w:rPr>
                <w:sz w:val="24"/>
                <w:szCs w:val="24"/>
              </w:rPr>
              <w:t>современного денежного</w:t>
            </w:r>
            <w:r w:rsidRPr="002A51E0">
              <w:rPr>
                <w:spacing w:val="-67"/>
                <w:sz w:val="24"/>
                <w:szCs w:val="24"/>
              </w:rPr>
              <w:t xml:space="preserve"> </w:t>
            </w:r>
            <w:r w:rsidRPr="002A51E0">
              <w:rPr>
                <w:sz w:val="24"/>
                <w:szCs w:val="24"/>
              </w:rPr>
              <w:t>обращения</w:t>
            </w:r>
            <w:r w:rsidRPr="002A51E0">
              <w:rPr>
                <w:spacing w:val="-1"/>
                <w:sz w:val="24"/>
                <w:szCs w:val="24"/>
              </w:rPr>
              <w:t xml:space="preserve"> </w:t>
            </w:r>
            <w:r w:rsidRPr="002A51E0">
              <w:rPr>
                <w:sz w:val="24"/>
                <w:szCs w:val="24"/>
              </w:rPr>
              <w:t>и</w:t>
            </w:r>
            <w:r w:rsidRPr="002A51E0">
              <w:rPr>
                <w:spacing w:val="-1"/>
                <w:sz w:val="24"/>
                <w:szCs w:val="24"/>
              </w:rPr>
              <w:t xml:space="preserve"> </w:t>
            </w:r>
            <w:r w:rsidRPr="002A51E0">
              <w:rPr>
                <w:sz w:val="24"/>
                <w:szCs w:val="24"/>
              </w:rPr>
              <w:t>уровня</w:t>
            </w:r>
            <w:r>
              <w:rPr>
                <w:sz w:val="24"/>
                <w:szCs w:val="24"/>
              </w:rPr>
              <w:t xml:space="preserve"> </w:t>
            </w:r>
            <w:r w:rsidRPr="002A51E0">
              <w:rPr>
                <w:sz w:val="24"/>
                <w:szCs w:val="24"/>
              </w:rPr>
              <w:t>инфляции;</w:t>
            </w:r>
            <w:r>
              <w:rPr>
                <w:sz w:val="24"/>
                <w:szCs w:val="24"/>
              </w:rPr>
              <w:t xml:space="preserve"> </w:t>
            </w:r>
            <w:r w:rsidRPr="002A51E0">
              <w:rPr>
                <w:sz w:val="24"/>
                <w:szCs w:val="24"/>
              </w:rPr>
              <w:t>знать,</w:t>
            </w:r>
            <w:r w:rsidRPr="002A51E0">
              <w:rPr>
                <w:spacing w:val="-12"/>
                <w:sz w:val="24"/>
                <w:szCs w:val="24"/>
              </w:rPr>
              <w:t xml:space="preserve"> </w:t>
            </w:r>
            <w:r w:rsidRPr="002A51E0">
              <w:rPr>
                <w:sz w:val="24"/>
                <w:szCs w:val="24"/>
              </w:rPr>
              <w:t>что</w:t>
            </w:r>
            <w:r w:rsidRPr="002A51E0">
              <w:rPr>
                <w:spacing w:val="-10"/>
                <w:sz w:val="24"/>
                <w:szCs w:val="24"/>
              </w:rPr>
              <w:t xml:space="preserve"> </w:t>
            </w:r>
            <w:r w:rsidRPr="002A51E0">
              <w:rPr>
                <w:sz w:val="24"/>
                <w:szCs w:val="24"/>
              </w:rPr>
              <w:t>инфляция</w:t>
            </w:r>
            <w:r w:rsidRPr="002A51E0">
              <w:rPr>
                <w:spacing w:val="-13"/>
                <w:sz w:val="24"/>
                <w:szCs w:val="24"/>
              </w:rPr>
              <w:t xml:space="preserve"> </w:t>
            </w:r>
            <w:r w:rsidRPr="002A51E0">
              <w:rPr>
                <w:sz w:val="24"/>
                <w:szCs w:val="24"/>
              </w:rPr>
              <w:t>влияет</w:t>
            </w:r>
            <w:r w:rsidRPr="002A51E0">
              <w:rPr>
                <w:spacing w:val="-67"/>
                <w:sz w:val="24"/>
                <w:szCs w:val="24"/>
              </w:rPr>
              <w:t xml:space="preserve"> </w:t>
            </w:r>
            <w:r w:rsidRPr="002A51E0">
              <w:rPr>
                <w:sz w:val="24"/>
                <w:szCs w:val="24"/>
              </w:rPr>
              <w:t>на</w:t>
            </w:r>
            <w:r w:rsidRPr="002A51E0">
              <w:rPr>
                <w:spacing w:val="-1"/>
                <w:sz w:val="24"/>
                <w:szCs w:val="24"/>
              </w:rPr>
              <w:t xml:space="preserve"> </w:t>
            </w:r>
            <w:r w:rsidRPr="002A51E0">
              <w:rPr>
                <w:sz w:val="24"/>
                <w:szCs w:val="24"/>
              </w:rPr>
              <w:t>сбережения;</w:t>
            </w:r>
            <w:r>
              <w:rPr>
                <w:sz w:val="24"/>
                <w:szCs w:val="24"/>
              </w:rPr>
              <w:t xml:space="preserve"> </w:t>
            </w:r>
            <w:r w:rsidRPr="002A51E0">
              <w:rPr>
                <w:sz w:val="24"/>
                <w:szCs w:val="24"/>
              </w:rPr>
              <w:t>понимать,</w:t>
            </w:r>
            <w:r w:rsidRPr="002A51E0">
              <w:rPr>
                <w:spacing w:val="1"/>
                <w:sz w:val="24"/>
                <w:szCs w:val="24"/>
              </w:rPr>
              <w:t xml:space="preserve"> </w:t>
            </w:r>
            <w:r w:rsidRPr="002A51E0">
              <w:rPr>
                <w:sz w:val="24"/>
                <w:szCs w:val="24"/>
              </w:rPr>
              <w:t>почему</w:t>
            </w:r>
            <w:r w:rsidRPr="002A51E0">
              <w:rPr>
                <w:spacing w:val="1"/>
                <w:sz w:val="24"/>
                <w:szCs w:val="24"/>
              </w:rPr>
              <w:t xml:space="preserve"> </w:t>
            </w:r>
            <w:r w:rsidRPr="002A51E0">
              <w:rPr>
                <w:sz w:val="24"/>
                <w:szCs w:val="24"/>
              </w:rPr>
              <w:t>важно</w:t>
            </w:r>
            <w:r w:rsidRPr="002A51E0">
              <w:rPr>
                <w:spacing w:val="-67"/>
                <w:sz w:val="24"/>
                <w:szCs w:val="24"/>
              </w:rPr>
              <w:t xml:space="preserve"> </w:t>
            </w:r>
            <w:r w:rsidRPr="002A51E0">
              <w:rPr>
                <w:sz w:val="24"/>
                <w:szCs w:val="24"/>
              </w:rPr>
              <w:t>знать об уровне инфляции,</w:t>
            </w:r>
            <w:r w:rsidRPr="002A51E0">
              <w:rPr>
                <w:spacing w:val="-67"/>
                <w:sz w:val="24"/>
                <w:szCs w:val="24"/>
              </w:rPr>
              <w:t xml:space="preserve"> </w:t>
            </w:r>
            <w:r w:rsidRPr="002A51E0">
              <w:rPr>
                <w:sz w:val="24"/>
                <w:szCs w:val="24"/>
              </w:rPr>
              <w:t>а</w:t>
            </w:r>
            <w:r w:rsidRPr="002A51E0">
              <w:rPr>
                <w:spacing w:val="1"/>
                <w:sz w:val="24"/>
                <w:szCs w:val="24"/>
              </w:rPr>
              <w:t xml:space="preserve"> </w:t>
            </w:r>
            <w:r w:rsidRPr="002A51E0">
              <w:rPr>
                <w:sz w:val="24"/>
                <w:szCs w:val="24"/>
              </w:rPr>
              <w:t>также</w:t>
            </w:r>
            <w:r w:rsidRPr="002A51E0">
              <w:rPr>
                <w:spacing w:val="1"/>
                <w:sz w:val="24"/>
                <w:szCs w:val="24"/>
              </w:rPr>
              <w:t xml:space="preserve"> </w:t>
            </w:r>
            <w:r w:rsidRPr="002A51E0">
              <w:rPr>
                <w:sz w:val="24"/>
                <w:szCs w:val="24"/>
              </w:rPr>
              <w:t>о</w:t>
            </w:r>
            <w:r w:rsidRPr="002A51E0">
              <w:rPr>
                <w:spacing w:val="1"/>
                <w:sz w:val="24"/>
                <w:szCs w:val="24"/>
              </w:rPr>
              <w:t xml:space="preserve"> </w:t>
            </w:r>
            <w:r w:rsidRPr="002A51E0">
              <w:rPr>
                <w:sz w:val="24"/>
                <w:szCs w:val="24"/>
              </w:rPr>
              <w:t>процентных</w:t>
            </w:r>
            <w:r w:rsidRPr="002A51E0">
              <w:rPr>
                <w:spacing w:val="-67"/>
                <w:sz w:val="24"/>
                <w:szCs w:val="24"/>
              </w:rPr>
              <w:t xml:space="preserve"> </w:t>
            </w:r>
            <w:r w:rsidRPr="002A51E0">
              <w:rPr>
                <w:sz w:val="24"/>
                <w:szCs w:val="24"/>
              </w:rPr>
              <w:t>ставках</w:t>
            </w:r>
            <w:r w:rsidRPr="002A51E0">
              <w:rPr>
                <w:spacing w:val="1"/>
                <w:sz w:val="24"/>
                <w:szCs w:val="24"/>
              </w:rPr>
              <w:t xml:space="preserve"> </w:t>
            </w:r>
            <w:r w:rsidRPr="002A51E0">
              <w:rPr>
                <w:sz w:val="24"/>
                <w:szCs w:val="24"/>
              </w:rPr>
              <w:t>при</w:t>
            </w:r>
            <w:r w:rsidRPr="002A51E0">
              <w:rPr>
                <w:spacing w:val="1"/>
                <w:sz w:val="24"/>
                <w:szCs w:val="24"/>
              </w:rPr>
              <w:t xml:space="preserve"> </w:t>
            </w:r>
            <w:r w:rsidRPr="002A51E0">
              <w:rPr>
                <w:sz w:val="24"/>
                <w:szCs w:val="24"/>
              </w:rPr>
              <w:t>выборе</w:t>
            </w:r>
            <w:r>
              <w:rPr>
                <w:spacing w:val="1"/>
                <w:sz w:val="24"/>
                <w:szCs w:val="24"/>
              </w:rPr>
              <w:t xml:space="preserve"> </w:t>
            </w:r>
            <w:r w:rsidRPr="002A51E0">
              <w:rPr>
                <w:sz w:val="24"/>
                <w:szCs w:val="24"/>
              </w:rPr>
              <w:t>сберегательного</w:t>
            </w:r>
            <w:r>
              <w:rPr>
                <w:spacing w:val="-7"/>
                <w:sz w:val="24"/>
                <w:szCs w:val="24"/>
              </w:rPr>
              <w:t xml:space="preserve"> </w:t>
            </w:r>
            <w:r w:rsidRPr="002A51E0">
              <w:rPr>
                <w:sz w:val="24"/>
                <w:szCs w:val="24"/>
              </w:rPr>
              <w:t>продукта;</w:t>
            </w:r>
            <w:r>
              <w:rPr>
                <w:sz w:val="24"/>
                <w:szCs w:val="24"/>
              </w:rPr>
              <w:t xml:space="preserve"> </w:t>
            </w:r>
            <w:r w:rsidRPr="002A51E0">
              <w:rPr>
                <w:sz w:val="24"/>
                <w:szCs w:val="24"/>
              </w:rPr>
              <w:t>знать,</w:t>
            </w:r>
            <w:r w:rsidRPr="002A51E0">
              <w:rPr>
                <w:spacing w:val="-15"/>
                <w:sz w:val="24"/>
                <w:szCs w:val="24"/>
              </w:rPr>
              <w:t xml:space="preserve"> </w:t>
            </w:r>
            <w:r w:rsidRPr="002A51E0">
              <w:rPr>
                <w:sz w:val="24"/>
                <w:szCs w:val="24"/>
              </w:rPr>
              <w:t>что</w:t>
            </w:r>
            <w:r w:rsidRPr="002A51E0">
              <w:rPr>
                <w:spacing w:val="-16"/>
                <w:sz w:val="24"/>
                <w:szCs w:val="24"/>
              </w:rPr>
              <w:t xml:space="preserve"> </w:t>
            </w:r>
            <w:r w:rsidRPr="002A51E0">
              <w:rPr>
                <w:sz w:val="24"/>
                <w:szCs w:val="24"/>
              </w:rPr>
              <w:t>гражданин</w:t>
            </w:r>
            <w:r w:rsidRPr="002A51E0">
              <w:rPr>
                <w:spacing w:val="-14"/>
                <w:sz w:val="24"/>
                <w:szCs w:val="24"/>
              </w:rPr>
              <w:t xml:space="preserve"> </w:t>
            </w:r>
            <w:r w:rsidRPr="002A51E0">
              <w:rPr>
                <w:sz w:val="24"/>
                <w:szCs w:val="24"/>
              </w:rPr>
              <w:t>имеет</w:t>
            </w:r>
            <w:r>
              <w:rPr>
                <w:sz w:val="24"/>
                <w:szCs w:val="24"/>
              </w:rPr>
              <w:t xml:space="preserve"> </w:t>
            </w:r>
            <w:r w:rsidRPr="002A51E0">
              <w:rPr>
                <w:spacing w:val="-67"/>
                <w:sz w:val="24"/>
                <w:szCs w:val="24"/>
              </w:rPr>
              <w:t xml:space="preserve"> </w:t>
            </w:r>
            <w:r>
              <w:rPr>
                <w:sz w:val="24"/>
                <w:szCs w:val="24"/>
              </w:rPr>
              <w:t xml:space="preserve">прав на </w:t>
            </w:r>
            <w:r w:rsidRPr="002A51E0">
              <w:rPr>
                <w:spacing w:val="-1"/>
                <w:sz w:val="24"/>
                <w:szCs w:val="24"/>
              </w:rPr>
              <w:t>получение</w:t>
            </w:r>
            <w:r w:rsidRPr="002A51E0">
              <w:rPr>
                <w:spacing w:val="-67"/>
                <w:sz w:val="24"/>
                <w:szCs w:val="24"/>
              </w:rPr>
              <w:t xml:space="preserve"> </w:t>
            </w:r>
            <w:r>
              <w:rPr>
                <w:spacing w:val="-67"/>
                <w:sz w:val="24"/>
                <w:szCs w:val="24"/>
              </w:rPr>
              <w:t xml:space="preserve">            </w:t>
            </w:r>
            <w:r>
              <w:rPr>
                <w:sz w:val="24"/>
                <w:szCs w:val="24"/>
              </w:rPr>
              <w:t xml:space="preserve">качественных </w:t>
            </w:r>
            <w:r w:rsidRPr="002A51E0">
              <w:rPr>
                <w:sz w:val="24"/>
                <w:szCs w:val="24"/>
              </w:rPr>
              <w:t>услуг</w:t>
            </w:r>
            <w:r w:rsidRPr="002A51E0">
              <w:rPr>
                <w:sz w:val="24"/>
                <w:szCs w:val="24"/>
              </w:rPr>
              <w:tab/>
            </w:r>
            <w:r w:rsidRPr="002A51E0">
              <w:rPr>
                <w:spacing w:val="-1"/>
                <w:sz w:val="24"/>
                <w:szCs w:val="24"/>
              </w:rPr>
              <w:t>(как</w:t>
            </w:r>
            <w:r w:rsidRPr="002A51E0">
              <w:rPr>
                <w:spacing w:val="-67"/>
                <w:sz w:val="24"/>
                <w:szCs w:val="24"/>
              </w:rPr>
              <w:t xml:space="preserve"> </w:t>
            </w:r>
            <w:r>
              <w:rPr>
                <w:spacing w:val="-67"/>
                <w:sz w:val="24"/>
                <w:szCs w:val="24"/>
              </w:rPr>
              <w:t xml:space="preserve">    </w:t>
            </w:r>
            <w:r w:rsidRPr="002A51E0">
              <w:rPr>
                <w:sz w:val="24"/>
                <w:szCs w:val="24"/>
              </w:rPr>
              <w:t>потребитель,</w:t>
            </w:r>
            <w:r w:rsidRPr="002A51E0">
              <w:rPr>
                <w:spacing w:val="1"/>
                <w:sz w:val="24"/>
                <w:szCs w:val="24"/>
              </w:rPr>
              <w:t xml:space="preserve"> </w:t>
            </w:r>
            <w:r w:rsidRPr="002A51E0">
              <w:rPr>
                <w:sz w:val="24"/>
                <w:szCs w:val="24"/>
              </w:rPr>
              <w:t>собственник,</w:t>
            </w:r>
            <w:r w:rsidRPr="002A51E0">
              <w:rPr>
                <w:spacing w:val="-67"/>
                <w:sz w:val="24"/>
                <w:szCs w:val="24"/>
              </w:rPr>
              <w:t xml:space="preserve"> </w:t>
            </w:r>
            <w:r w:rsidRPr="002A51E0">
              <w:rPr>
                <w:sz w:val="24"/>
                <w:szCs w:val="24"/>
              </w:rPr>
              <w:t>налогоплательщик,</w:t>
            </w:r>
            <w:r w:rsidRPr="002A51E0">
              <w:rPr>
                <w:spacing w:val="1"/>
                <w:sz w:val="24"/>
                <w:szCs w:val="24"/>
              </w:rPr>
              <w:t xml:space="preserve"> </w:t>
            </w:r>
            <w:r w:rsidRPr="002A51E0">
              <w:rPr>
                <w:sz w:val="24"/>
                <w:szCs w:val="24"/>
              </w:rPr>
              <w:t>инвестор и</w:t>
            </w:r>
            <w:r w:rsidRPr="002A51E0">
              <w:rPr>
                <w:spacing w:val="-3"/>
                <w:sz w:val="24"/>
                <w:szCs w:val="24"/>
              </w:rPr>
              <w:t xml:space="preserve"> </w:t>
            </w:r>
            <w:r w:rsidRPr="002A51E0">
              <w:rPr>
                <w:sz w:val="24"/>
                <w:szCs w:val="24"/>
              </w:rPr>
              <w:t>др.);</w:t>
            </w:r>
            <w:r>
              <w:rPr>
                <w:spacing w:val="-67"/>
                <w:sz w:val="24"/>
                <w:szCs w:val="24"/>
              </w:rPr>
              <w:t xml:space="preserve"> </w:t>
            </w:r>
            <w:r w:rsidRPr="002A51E0">
              <w:rPr>
                <w:sz w:val="24"/>
                <w:szCs w:val="24"/>
              </w:rPr>
              <w:t>понимать,</w:t>
            </w:r>
            <w:r w:rsidRPr="002A51E0">
              <w:rPr>
                <w:spacing w:val="23"/>
                <w:sz w:val="24"/>
                <w:szCs w:val="24"/>
              </w:rPr>
              <w:t xml:space="preserve"> </w:t>
            </w:r>
            <w:r w:rsidRPr="002A51E0">
              <w:rPr>
                <w:sz w:val="24"/>
                <w:szCs w:val="24"/>
              </w:rPr>
              <w:t>что</w:t>
            </w:r>
            <w:r w:rsidRPr="002A51E0">
              <w:rPr>
                <w:spacing w:val="25"/>
                <w:sz w:val="24"/>
                <w:szCs w:val="24"/>
              </w:rPr>
              <w:t xml:space="preserve"> </w:t>
            </w:r>
            <w:r w:rsidRPr="002A51E0">
              <w:rPr>
                <w:sz w:val="24"/>
                <w:szCs w:val="24"/>
              </w:rPr>
              <w:t>существуют</w:t>
            </w:r>
            <w:r>
              <w:rPr>
                <w:sz w:val="24"/>
                <w:szCs w:val="24"/>
              </w:rPr>
              <w:t xml:space="preserve"> </w:t>
            </w:r>
            <w:r w:rsidRPr="002A51E0">
              <w:rPr>
                <w:spacing w:val="-67"/>
                <w:sz w:val="24"/>
                <w:szCs w:val="24"/>
              </w:rPr>
              <w:t xml:space="preserve"> </w:t>
            </w:r>
            <w:r>
              <w:rPr>
                <w:sz w:val="24"/>
                <w:szCs w:val="24"/>
              </w:rPr>
              <w:t xml:space="preserve">финансовые </w:t>
            </w:r>
            <w:r w:rsidRPr="002A51E0">
              <w:rPr>
                <w:spacing w:val="-1"/>
                <w:sz w:val="24"/>
                <w:szCs w:val="24"/>
              </w:rPr>
              <w:t xml:space="preserve">услуги,  </w:t>
            </w:r>
            <w:r w:rsidRPr="002A51E0">
              <w:rPr>
                <w:sz w:val="24"/>
                <w:szCs w:val="24"/>
              </w:rPr>
              <w:t>которые</w:t>
            </w:r>
            <w:r w:rsidRPr="002A51E0">
              <w:rPr>
                <w:spacing w:val="21"/>
                <w:sz w:val="24"/>
                <w:szCs w:val="24"/>
              </w:rPr>
              <w:t xml:space="preserve"> </w:t>
            </w:r>
            <w:r w:rsidRPr="002A51E0">
              <w:rPr>
                <w:sz w:val="24"/>
                <w:szCs w:val="24"/>
              </w:rPr>
              <w:t>не</w:t>
            </w:r>
            <w:r w:rsidRPr="002A51E0">
              <w:rPr>
                <w:spacing w:val="18"/>
                <w:sz w:val="24"/>
                <w:szCs w:val="24"/>
              </w:rPr>
              <w:t xml:space="preserve"> </w:t>
            </w:r>
            <w:r w:rsidRPr="002A51E0">
              <w:rPr>
                <w:sz w:val="24"/>
                <w:szCs w:val="24"/>
              </w:rPr>
              <w:lastRenderedPageBreak/>
              <w:t>регулируются</w:t>
            </w:r>
            <w:r>
              <w:rPr>
                <w:spacing w:val="-67"/>
                <w:sz w:val="24"/>
                <w:szCs w:val="24"/>
              </w:rPr>
              <w:t xml:space="preserve"> </w:t>
            </w:r>
            <w:r w:rsidRPr="002A51E0">
              <w:rPr>
                <w:sz w:val="24"/>
                <w:szCs w:val="24"/>
              </w:rPr>
              <w:t>российским</w:t>
            </w:r>
            <w:r>
              <w:rPr>
                <w:sz w:val="24"/>
                <w:szCs w:val="24"/>
              </w:rPr>
              <w:t xml:space="preserve"> </w:t>
            </w:r>
            <w:r w:rsidRPr="002A51E0">
              <w:rPr>
                <w:sz w:val="24"/>
                <w:szCs w:val="24"/>
              </w:rPr>
              <w:t>законодательством</w:t>
            </w:r>
            <w:r w:rsidRPr="002A51E0">
              <w:rPr>
                <w:sz w:val="24"/>
                <w:szCs w:val="24"/>
              </w:rPr>
              <w:tab/>
            </w:r>
            <w:r w:rsidRPr="002A51E0">
              <w:rPr>
                <w:spacing w:val="-3"/>
                <w:sz w:val="24"/>
                <w:szCs w:val="24"/>
              </w:rPr>
              <w:t>о</w:t>
            </w:r>
            <w:r w:rsidRPr="002A51E0">
              <w:rPr>
                <w:spacing w:val="-67"/>
                <w:sz w:val="24"/>
                <w:szCs w:val="24"/>
              </w:rPr>
              <w:t xml:space="preserve"> </w:t>
            </w:r>
            <w:r>
              <w:rPr>
                <w:sz w:val="24"/>
                <w:szCs w:val="24"/>
              </w:rPr>
              <w:t xml:space="preserve">правах </w:t>
            </w:r>
            <w:r w:rsidRPr="002A51E0">
              <w:rPr>
                <w:spacing w:val="-1"/>
                <w:sz w:val="24"/>
                <w:szCs w:val="24"/>
              </w:rPr>
              <w:t>потребителя</w:t>
            </w:r>
            <w:r w:rsidRPr="002A51E0">
              <w:rPr>
                <w:spacing w:val="-67"/>
                <w:sz w:val="24"/>
                <w:szCs w:val="24"/>
              </w:rPr>
              <w:t xml:space="preserve"> </w:t>
            </w:r>
            <w:r>
              <w:rPr>
                <w:sz w:val="24"/>
                <w:szCs w:val="24"/>
              </w:rPr>
              <w:t xml:space="preserve">(например, </w:t>
            </w:r>
            <w:r w:rsidRPr="002A51E0">
              <w:rPr>
                <w:spacing w:val="-1"/>
                <w:sz w:val="24"/>
                <w:szCs w:val="24"/>
              </w:rPr>
              <w:t>пенсионные,</w:t>
            </w:r>
            <w:r w:rsidRPr="002A51E0">
              <w:rPr>
                <w:spacing w:val="-67"/>
                <w:sz w:val="24"/>
                <w:szCs w:val="24"/>
              </w:rPr>
              <w:t xml:space="preserve"> </w:t>
            </w:r>
            <w:r w:rsidRPr="002A51E0">
              <w:rPr>
                <w:sz w:val="24"/>
                <w:szCs w:val="24"/>
              </w:rPr>
              <w:t>налоговые,</w:t>
            </w:r>
            <w:r w:rsidRPr="002A51E0">
              <w:rPr>
                <w:spacing w:val="1"/>
                <w:sz w:val="24"/>
                <w:szCs w:val="24"/>
              </w:rPr>
              <w:t xml:space="preserve"> </w:t>
            </w:r>
            <w:r w:rsidRPr="002A51E0">
              <w:rPr>
                <w:sz w:val="24"/>
                <w:szCs w:val="24"/>
              </w:rPr>
              <w:t>инвестиционные).</w:t>
            </w:r>
          </w:p>
        </w:tc>
        <w:tc>
          <w:tcPr>
            <w:tcW w:w="226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B1420AF" w14:textId="77777777" w:rsidR="00134CD6" w:rsidRPr="0034642A" w:rsidRDefault="00134CD6" w:rsidP="00211F4A">
            <w:pPr>
              <w:pStyle w:val="table-body"/>
              <w:spacing w:after="0"/>
              <w:rPr>
                <w:rFonts w:ascii="Times New Roman" w:hAnsi="Times New Roman" w:cs="Times New Roman"/>
                <w:sz w:val="24"/>
                <w:szCs w:val="24"/>
              </w:rPr>
            </w:pPr>
            <w:r w:rsidRPr="0034642A">
              <w:rPr>
                <w:rFonts w:ascii="Times New Roman" w:hAnsi="Times New Roman" w:cs="Times New Roman"/>
                <w:sz w:val="24"/>
                <w:szCs w:val="24"/>
              </w:rPr>
              <w:lastRenderedPageBreak/>
              <w:t>Решение ситуативных и проблемных задач  Беседа/  ролевая игра/ дебаты</w:t>
            </w:r>
          </w:p>
        </w:tc>
        <w:tc>
          <w:tcPr>
            <w:tcW w:w="326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0540DC0" w14:textId="77777777" w:rsidR="00134CD6" w:rsidRPr="00A729DC" w:rsidRDefault="00134CD6" w:rsidP="00134CD6">
            <w:pPr>
              <w:pStyle w:val="table-body"/>
              <w:spacing w:after="0"/>
              <w:rPr>
                <w:rFonts w:ascii="Times New Roman" w:hAnsi="Times New Roman" w:cs="Times New Roman"/>
                <w:sz w:val="24"/>
                <w:szCs w:val="24"/>
              </w:rPr>
            </w:pPr>
            <w:r w:rsidRPr="00A729DC">
              <w:rPr>
                <w:rFonts w:ascii="Times New Roman" w:hAnsi="Times New Roman" w:cs="Times New Roman"/>
                <w:sz w:val="24"/>
                <w:szCs w:val="24"/>
              </w:rPr>
              <w:t>https://edsoo.ru/Funkcionalnaya_gramotnost.htm</w:t>
            </w:r>
          </w:p>
          <w:p w14:paraId="23A04496" w14:textId="77777777" w:rsidR="00134CD6" w:rsidRPr="00A729DC" w:rsidRDefault="00134CD6" w:rsidP="00134CD6">
            <w:pPr>
              <w:pStyle w:val="table-body"/>
              <w:spacing w:after="0"/>
              <w:rPr>
                <w:rFonts w:ascii="Times New Roman" w:hAnsi="Times New Roman" w:cs="Times New Roman"/>
                <w:sz w:val="24"/>
                <w:szCs w:val="24"/>
              </w:rPr>
            </w:pPr>
            <w:r w:rsidRPr="00A729DC">
              <w:rPr>
                <w:rFonts w:ascii="Times New Roman" w:hAnsi="Times New Roman" w:cs="Times New Roman"/>
                <w:sz w:val="24"/>
                <w:szCs w:val="24"/>
              </w:rPr>
              <w:t>http://skiv.instrao.ru/bank-zadaniy/kreativnoemyshlenie/)</w:t>
            </w:r>
          </w:p>
          <w:p w14:paraId="5673ED0E" w14:textId="77777777" w:rsidR="00134CD6" w:rsidRPr="00A729DC" w:rsidRDefault="00134CD6" w:rsidP="00134CD6">
            <w:pPr>
              <w:pStyle w:val="table-body"/>
              <w:spacing w:after="0"/>
              <w:rPr>
                <w:rFonts w:ascii="Times New Roman" w:hAnsi="Times New Roman" w:cs="Times New Roman"/>
                <w:sz w:val="24"/>
                <w:szCs w:val="24"/>
              </w:rPr>
            </w:pPr>
            <w:r w:rsidRPr="00A729DC">
              <w:rPr>
                <w:rFonts w:ascii="Times New Roman" w:hAnsi="Times New Roman" w:cs="Times New Roman"/>
                <w:sz w:val="24"/>
                <w:szCs w:val="24"/>
              </w:rPr>
              <w:t>http://skiv.instrao.ru/bank-zadaniy/</w:t>
            </w:r>
          </w:p>
          <w:p w14:paraId="6E369EA8" w14:textId="385A25A0" w:rsidR="00134CD6" w:rsidRPr="0034642A" w:rsidRDefault="00134CD6" w:rsidP="00134CD6">
            <w:pPr>
              <w:pStyle w:val="table-body"/>
              <w:spacing w:after="0"/>
              <w:rPr>
                <w:rFonts w:ascii="Times New Roman" w:hAnsi="Times New Roman" w:cs="Times New Roman"/>
                <w:sz w:val="24"/>
                <w:szCs w:val="24"/>
              </w:rPr>
            </w:pPr>
            <w:r w:rsidRPr="00A729DC">
              <w:rPr>
                <w:rFonts w:ascii="Times New Roman" w:hAnsi="Times New Roman" w:cs="Times New Roman"/>
                <w:sz w:val="24"/>
                <w:szCs w:val="24"/>
              </w:rPr>
              <w:t>https://fg.resh.edu.ru/</w:t>
            </w:r>
          </w:p>
        </w:tc>
      </w:tr>
      <w:tr w:rsidR="00134CD6" w:rsidRPr="0034642A" w14:paraId="70BF9D67" w14:textId="77777777" w:rsidTr="00A7608B">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D221976" w14:textId="524AA8C4" w:rsidR="00134CD6" w:rsidRPr="0034642A" w:rsidRDefault="00134CD6" w:rsidP="00211F4A">
            <w:pPr>
              <w:pStyle w:val="table-body"/>
              <w:spacing w:after="0"/>
              <w:rPr>
                <w:rFonts w:ascii="Times New Roman" w:hAnsi="Times New Roman" w:cs="Times New Roman"/>
                <w:sz w:val="24"/>
                <w:szCs w:val="24"/>
              </w:rPr>
            </w:pPr>
            <w:r w:rsidRPr="0034642A">
              <w:rPr>
                <w:rFonts w:ascii="Times New Roman" w:hAnsi="Times New Roman" w:cs="Times New Roman"/>
                <w:sz w:val="24"/>
                <w:szCs w:val="24"/>
              </w:rPr>
              <w:t>23.</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037A461" w14:textId="57C304AD" w:rsidR="00134CD6" w:rsidRPr="0034642A" w:rsidRDefault="00134CD6" w:rsidP="00211F4A">
            <w:pPr>
              <w:pStyle w:val="table-body"/>
              <w:spacing w:after="0"/>
              <w:rPr>
                <w:rFonts w:ascii="Times New Roman" w:hAnsi="Times New Roman" w:cs="Times New Roman"/>
                <w:sz w:val="24"/>
                <w:szCs w:val="24"/>
              </w:rPr>
            </w:pPr>
            <w:r w:rsidRPr="002A51E0">
              <w:rPr>
                <w:rFonts w:ascii="Times New Roman" w:hAnsi="Times New Roman" w:cs="Times New Roman"/>
                <w:sz w:val="24"/>
              </w:rPr>
              <w:t>Государственный</w:t>
            </w:r>
            <w:r w:rsidRPr="002A51E0">
              <w:rPr>
                <w:rFonts w:ascii="Times New Roman" w:hAnsi="Times New Roman" w:cs="Times New Roman"/>
                <w:spacing w:val="-6"/>
                <w:sz w:val="24"/>
              </w:rPr>
              <w:t xml:space="preserve"> </w:t>
            </w:r>
            <w:r w:rsidRPr="002A51E0">
              <w:rPr>
                <w:rFonts w:ascii="Times New Roman" w:hAnsi="Times New Roman" w:cs="Times New Roman"/>
                <w:sz w:val="24"/>
              </w:rPr>
              <w:t>бюджет</w:t>
            </w:r>
            <w:r w:rsidRPr="002A51E0">
              <w:rPr>
                <w:rFonts w:ascii="Times New Roman" w:hAnsi="Times New Roman" w:cs="Times New Roman"/>
                <w:spacing w:val="-3"/>
                <w:sz w:val="24"/>
              </w:rPr>
              <w:t xml:space="preserve"> </w:t>
            </w:r>
            <w:r w:rsidRPr="002A51E0">
              <w:rPr>
                <w:rFonts w:ascii="Times New Roman" w:hAnsi="Times New Roman" w:cs="Times New Roman"/>
                <w:sz w:val="24"/>
              </w:rPr>
              <w:t>и</w:t>
            </w:r>
            <w:r w:rsidRPr="002A51E0">
              <w:rPr>
                <w:rFonts w:ascii="Times New Roman" w:hAnsi="Times New Roman" w:cs="Times New Roman"/>
                <w:spacing w:val="-5"/>
                <w:sz w:val="24"/>
              </w:rPr>
              <w:t xml:space="preserve"> </w:t>
            </w:r>
            <w:r w:rsidRPr="002A51E0">
              <w:rPr>
                <w:rFonts w:ascii="Times New Roman" w:hAnsi="Times New Roman" w:cs="Times New Roman"/>
                <w:sz w:val="24"/>
              </w:rPr>
              <w:t>интересы</w:t>
            </w:r>
            <w:r w:rsidRPr="002A51E0">
              <w:rPr>
                <w:rFonts w:ascii="Times New Roman" w:hAnsi="Times New Roman" w:cs="Times New Roman"/>
                <w:spacing w:val="-2"/>
                <w:sz w:val="24"/>
              </w:rPr>
              <w:t xml:space="preserve"> </w:t>
            </w:r>
            <w:r w:rsidRPr="002A51E0">
              <w:rPr>
                <w:rFonts w:ascii="Times New Roman" w:hAnsi="Times New Roman" w:cs="Times New Roman"/>
                <w:sz w:val="24"/>
              </w:rPr>
              <w:t>граждан. Инфляция</w:t>
            </w:r>
            <w:r w:rsidRPr="002A51E0">
              <w:rPr>
                <w:rFonts w:ascii="Times New Roman" w:hAnsi="Times New Roman" w:cs="Times New Roman"/>
                <w:spacing w:val="-5"/>
                <w:sz w:val="24"/>
              </w:rPr>
              <w:t xml:space="preserve"> </w:t>
            </w:r>
            <w:r w:rsidRPr="002A51E0">
              <w:rPr>
                <w:rFonts w:ascii="Times New Roman" w:hAnsi="Times New Roman" w:cs="Times New Roman"/>
                <w:sz w:val="24"/>
              </w:rPr>
              <w:t>и</w:t>
            </w:r>
            <w:r w:rsidRPr="002A51E0">
              <w:rPr>
                <w:rFonts w:ascii="Times New Roman" w:hAnsi="Times New Roman" w:cs="Times New Roman"/>
                <w:spacing w:val="-1"/>
                <w:sz w:val="24"/>
              </w:rPr>
              <w:t xml:space="preserve"> </w:t>
            </w:r>
            <w:r w:rsidRPr="002A51E0">
              <w:rPr>
                <w:rFonts w:ascii="Times New Roman" w:hAnsi="Times New Roman" w:cs="Times New Roman"/>
                <w:sz w:val="24"/>
              </w:rPr>
              <w:t>её</w:t>
            </w:r>
            <w:r w:rsidRPr="002A51E0">
              <w:rPr>
                <w:rFonts w:ascii="Times New Roman" w:hAnsi="Times New Roman" w:cs="Times New Roman"/>
                <w:spacing w:val="-2"/>
                <w:sz w:val="24"/>
              </w:rPr>
              <w:t xml:space="preserve"> </w:t>
            </w:r>
            <w:r w:rsidRPr="002A51E0">
              <w:rPr>
                <w:rFonts w:ascii="Times New Roman" w:hAnsi="Times New Roman" w:cs="Times New Roman"/>
                <w:sz w:val="24"/>
              </w:rPr>
              <w:t>последст</w:t>
            </w:r>
            <w:r w:rsidRPr="002A51E0">
              <w:rPr>
                <w:rFonts w:ascii="Times New Roman" w:hAnsi="Times New Roman" w:cs="Times New Roman"/>
                <w:sz w:val="24"/>
              </w:rPr>
              <w:lastRenderedPageBreak/>
              <w:t>вия</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1A9CEEA" w14:textId="77777777" w:rsidR="00134CD6" w:rsidRPr="0034642A" w:rsidRDefault="00134CD6" w:rsidP="00211F4A">
            <w:pPr>
              <w:pStyle w:val="table-body"/>
              <w:spacing w:after="0"/>
              <w:jc w:val="center"/>
              <w:rPr>
                <w:rFonts w:ascii="Times New Roman" w:hAnsi="Times New Roman" w:cs="Times New Roman"/>
                <w:sz w:val="24"/>
                <w:szCs w:val="24"/>
              </w:rPr>
            </w:pPr>
            <w:r w:rsidRPr="0034642A">
              <w:rPr>
                <w:rFonts w:ascii="Times New Roman" w:hAnsi="Times New Roman" w:cs="Times New Roman"/>
                <w:sz w:val="24"/>
                <w:szCs w:val="24"/>
              </w:rPr>
              <w:lastRenderedPageBreak/>
              <w:t>1</w:t>
            </w:r>
          </w:p>
        </w:tc>
        <w:tc>
          <w:tcPr>
            <w:tcW w:w="461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0227B63" w14:textId="77777777" w:rsidR="00134CD6" w:rsidRPr="002A51E0" w:rsidRDefault="00134CD6" w:rsidP="002A51E0">
            <w:pPr>
              <w:pStyle w:val="TableParagraph"/>
              <w:tabs>
                <w:tab w:val="left" w:pos="2816"/>
              </w:tabs>
              <w:ind w:left="110" w:right="93"/>
              <w:jc w:val="both"/>
              <w:rPr>
                <w:sz w:val="24"/>
              </w:rPr>
            </w:pPr>
            <w:r w:rsidRPr="002A51E0">
              <w:rPr>
                <w:sz w:val="24"/>
              </w:rPr>
              <w:t>Бюджет.</w:t>
            </w:r>
            <w:r w:rsidRPr="002A51E0">
              <w:rPr>
                <w:spacing w:val="1"/>
                <w:sz w:val="24"/>
              </w:rPr>
              <w:t xml:space="preserve"> </w:t>
            </w:r>
            <w:r w:rsidRPr="002A51E0">
              <w:rPr>
                <w:sz w:val="24"/>
              </w:rPr>
              <w:t>Виды</w:t>
            </w:r>
            <w:r w:rsidRPr="002A51E0">
              <w:rPr>
                <w:spacing w:val="1"/>
                <w:sz w:val="24"/>
              </w:rPr>
              <w:t xml:space="preserve"> </w:t>
            </w:r>
            <w:r w:rsidRPr="002A51E0">
              <w:rPr>
                <w:sz w:val="24"/>
              </w:rPr>
              <w:t>бюджета.</w:t>
            </w:r>
            <w:r w:rsidRPr="002A51E0">
              <w:rPr>
                <w:spacing w:val="-67"/>
                <w:sz w:val="24"/>
              </w:rPr>
              <w:t xml:space="preserve"> </w:t>
            </w:r>
            <w:r w:rsidRPr="002A51E0">
              <w:rPr>
                <w:sz w:val="24"/>
              </w:rPr>
              <w:t>Бюджетное</w:t>
            </w:r>
            <w:r w:rsidRPr="002A51E0">
              <w:rPr>
                <w:sz w:val="24"/>
              </w:rPr>
              <w:tab/>
              <w:t>устройство.</w:t>
            </w:r>
            <w:r w:rsidRPr="002A51E0">
              <w:rPr>
                <w:spacing w:val="-68"/>
                <w:sz w:val="24"/>
              </w:rPr>
              <w:t xml:space="preserve"> </w:t>
            </w:r>
            <w:r w:rsidRPr="002A51E0">
              <w:rPr>
                <w:sz w:val="24"/>
              </w:rPr>
              <w:t>Бюджетный</w:t>
            </w:r>
            <w:r w:rsidRPr="002A51E0">
              <w:rPr>
                <w:spacing w:val="-1"/>
                <w:sz w:val="24"/>
              </w:rPr>
              <w:t xml:space="preserve"> </w:t>
            </w:r>
            <w:r w:rsidRPr="002A51E0">
              <w:rPr>
                <w:sz w:val="24"/>
              </w:rPr>
              <w:t>процесс.</w:t>
            </w:r>
          </w:p>
          <w:p w14:paraId="45E43B70" w14:textId="77777777" w:rsidR="00134CD6" w:rsidRPr="002A51E0" w:rsidRDefault="00134CD6" w:rsidP="002A51E0">
            <w:pPr>
              <w:pStyle w:val="TableParagraph"/>
              <w:tabs>
                <w:tab w:val="left" w:pos="2100"/>
              </w:tabs>
              <w:spacing w:line="242" w:lineRule="auto"/>
              <w:ind w:left="110" w:right="94"/>
              <w:jc w:val="both"/>
              <w:rPr>
                <w:sz w:val="24"/>
              </w:rPr>
            </w:pPr>
            <w:r w:rsidRPr="002A51E0">
              <w:rPr>
                <w:sz w:val="24"/>
              </w:rPr>
              <w:t>Платежный</w:t>
            </w:r>
            <w:r w:rsidRPr="002A51E0">
              <w:rPr>
                <w:spacing w:val="1"/>
                <w:sz w:val="24"/>
              </w:rPr>
              <w:t xml:space="preserve"> </w:t>
            </w:r>
            <w:r w:rsidRPr="002A51E0">
              <w:rPr>
                <w:sz w:val="24"/>
              </w:rPr>
              <w:t>баланс.</w:t>
            </w:r>
            <w:r w:rsidRPr="002A51E0">
              <w:rPr>
                <w:spacing w:val="1"/>
                <w:sz w:val="24"/>
              </w:rPr>
              <w:t xml:space="preserve"> </w:t>
            </w:r>
            <w:r w:rsidRPr="002A51E0">
              <w:rPr>
                <w:sz w:val="24"/>
              </w:rPr>
              <w:t>Доходы</w:t>
            </w:r>
            <w:r w:rsidRPr="002A51E0">
              <w:rPr>
                <w:spacing w:val="1"/>
                <w:sz w:val="24"/>
              </w:rPr>
              <w:t xml:space="preserve"> </w:t>
            </w:r>
            <w:r w:rsidRPr="002A51E0">
              <w:rPr>
                <w:sz w:val="24"/>
              </w:rPr>
              <w:t>и</w:t>
            </w:r>
            <w:r w:rsidRPr="002A51E0">
              <w:rPr>
                <w:spacing w:val="1"/>
                <w:sz w:val="24"/>
              </w:rPr>
              <w:t xml:space="preserve"> </w:t>
            </w:r>
            <w:r w:rsidRPr="002A51E0">
              <w:rPr>
                <w:sz w:val="24"/>
              </w:rPr>
              <w:t>расходы</w:t>
            </w:r>
            <w:r w:rsidRPr="002A51E0">
              <w:rPr>
                <w:sz w:val="24"/>
              </w:rPr>
              <w:tab/>
            </w:r>
            <w:r w:rsidRPr="002A51E0">
              <w:rPr>
                <w:spacing w:val="-1"/>
                <w:sz w:val="24"/>
              </w:rPr>
              <w:t>государственного</w:t>
            </w:r>
          </w:p>
          <w:p w14:paraId="7F8CE84D" w14:textId="77777777" w:rsidR="00134CD6" w:rsidRPr="002A51E0" w:rsidRDefault="00134CD6" w:rsidP="002A51E0">
            <w:pPr>
              <w:pStyle w:val="TableParagraph"/>
              <w:tabs>
                <w:tab w:val="left" w:pos="1827"/>
                <w:tab w:val="left" w:pos="2466"/>
              </w:tabs>
              <w:spacing w:line="308" w:lineRule="exact"/>
              <w:ind w:left="110"/>
              <w:rPr>
                <w:sz w:val="24"/>
              </w:rPr>
            </w:pPr>
            <w:r w:rsidRPr="002A51E0">
              <w:rPr>
                <w:sz w:val="24"/>
              </w:rPr>
              <w:t>бюджета. Государственный долг.</w:t>
            </w:r>
            <w:r w:rsidRPr="002A51E0">
              <w:rPr>
                <w:spacing w:val="1"/>
                <w:sz w:val="24"/>
              </w:rPr>
              <w:t xml:space="preserve"> </w:t>
            </w:r>
            <w:r w:rsidRPr="002A51E0">
              <w:rPr>
                <w:sz w:val="24"/>
              </w:rPr>
              <w:t>Инициативное</w:t>
            </w:r>
            <w:r w:rsidRPr="002A51E0">
              <w:rPr>
                <w:spacing w:val="-6"/>
                <w:sz w:val="24"/>
              </w:rPr>
              <w:t xml:space="preserve"> </w:t>
            </w:r>
            <w:r w:rsidRPr="002A51E0">
              <w:rPr>
                <w:sz w:val="24"/>
              </w:rPr>
              <w:t>бюджетирование. Инфляция</w:t>
            </w:r>
            <w:r w:rsidRPr="002A51E0">
              <w:rPr>
                <w:sz w:val="24"/>
              </w:rPr>
              <w:tab/>
              <w:t>и</w:t>
            </w:r>
            <w:r w:rsidRPr="002A51E0">
              <w:rPr>
                <w:sz w:val="24"/>
              </w:rPr>
              <w:tab/>
              <w:t>покупательная</w:t>
            </w:r>
          </w:p>
          <w:p w14:paraId="1A73D143" w14:textId="5BB8E0A3" w:rsidR="00134CD6" w:rsidRPr="002A51E0" w:rsidRDefault="00134CD6" w:rsidP="002A51E0">
            <w:pPr>
              <w:pStyle w:val="table-body"/>
              <w:spacing w:after="0"/>
              <w:rPr>
                <w:rFonts w:ascii="Times New Roman" w:hAnsi="Times New Roman" w:cs="Times New Roman"/>
                <w:sz w:val="24"/>
                <w:szCs w:val="24"/>
              </w:rPr>
            </w:pPr>
            <w:r w:rsidRPr="002A51E0">
              <w:rPr>
                <w:rFonts w:ascii="Times New Roman" w:hAnsi="Times New Roman" w:cs="Times New Roman"/>
                <w:sz w:val="24"/>
              </w:rPr>
              <w:t>способность.</w:t>
            </w:r>
            <w:r w:rsidRPr="002A51E0">
              <w:rPr>
                <w:rFonts w:ascii="Times New Roman" w:hAnsi="Times New Roman" w:cs="Times New Roman"/>
                <w:sz w:val="24"/>
              </w:rPr>
              <w:tab/>
            </w:r>
            <w:r w:rsidRPr="002A51E0">
              <w:rPr>
                <w:rFonts w:ascii="Times New Roman" w:hAnsi="Times New Roman" w:cs="Times New Roman"/>
                <w:spacing w:val="-1"/>
                <w:sz w:val="24"/>
              </w:rPr>
              <w:t>Последствия</w:t>
            </w:r>
            <w:r w:rsidRPr="002A51E0">
              <w:rPr>
                <w:rFonts w:ascii="Times New Roman" w:hAnsi="Times New Roman" w:cs="Times New Roman"/>
                <w:spacing w:val="-67"/>
                <w:sz w:val="24"/>
              </w:rPr>
              <w:t xml:space="preserve"> </w:t>
            </w:r>
            <w:r w:rsidRPr="002A51E0">
              <w:rPr>
                <w:rFonts w:ascii="Times New Roman" w:hAnsi="Times New Roman" w:cs="Times New Roman"/>
                <w:sz w:val="24"/>
              </w:rPr>
              <w:t>инфляции</w:t>
            </w:r>
          </w:p>
        </w:tc>
        <w:tc>
          <w:tcPr>
            <w:tcW w:w="3119" w:type="dxa"/>
            <w:vMerge/>
            <w:tcBorders>
              <w:left w:val="single" w:sz="8" w:space="0" w:color="000000"/>
              <w:right w:val="single" w:sz="8" w:space="0" w:color="000000"/>
            </w:tcBorders>
            <w:tcMar>
              <w:top w:w="80" w:type="dxa"/>
              <w:left w:w="80" w:type="dxa"/>
              <w:bottom w:w="80" w:type="dxa"/>
              <w:right w:w="80" w:type="dxa"/>
            </w:tcMar>
          </w:tcPr>
          <w:p w14:paraId="682FA891" w14:textId="682F23B0" w:rsidR="00134CD6" w:rsidRPr="0034642A" w:rsidRDefault="00134CD6" w:rsidP="00211F4A">
            <w:pPr>
              <w:pStyle w:val="table-body"/>
              <w:spacing w:after="0"/>
              <w:rPr>
                <w:rFonts w:ascii="Times New Roman" w:hAnsi="Times New Roman" w:cs="Times New Roman"/>
                <w:sz w:val="24"/>
                <w:szCs w:val="24"/>
              </w:rPr>
            </w:pPr>
          </w:p>
        </w:tc>
        <w:tc>
          <w:tcPr>
            <w:tcW w:w="226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762A97B" w14:textId="77777777" w:rsidR="00134CD6" w:rsidRPr="0034642A" w:rsidRDefault="00134CD6" w:rsidP="00211F4A">
            <w:pPr>
              <w:pStyle w:val="table-body"/>
              <w:spacing w:after="0"/>
              <w:rPr>
                <w:rFonts w:ascii="Times New Roman" w:hAnsi="Times New Roman" w:cs="Times New Roman"/>
                <w:sz w:val="24"/>
                <w:szCs w:val="24"/>
              </w:rPr>
            </w:pPr>
            <w:r w:rsidRPr="0034642A">
              <w:rPr>
                <w:rFonts w:ascii="Times New Roman" w:hAnsi="Times New Roman" w:cs="Times New Roman"/>
                <w:sz w:val="24"/>
                <w:szCs w:val="24"/>
              </w:rPr>
              <w:t xml:space="preserve">Решение ситуативных и проблемных задач.  </w:t>
            </w:r>
            <w:r w:rsidRPr="0034642A">
              <w:rPr>
                <w:rFonts w:ascii="Times New Roman" w:hAnsi="Times New Roman" w:cs="Times New Roman"/>
                <w:sz w:val="24"/>
                <w:szCs w:val="24"/>
              </w:rPr>
              <w:br/>
              <w:t>Беседа /  практическая работа /игра / дискуссия</w:t>
            </w:r>
          </w:p>
        </w:tc>
        <w:tc>
          <w:tcPr>
            <w:tcW w:w="326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680C374" w14:textId="77777777" w:rsidR="00134CD6" w:rsidRPr="00A729DC" w:rsidRDefault="00134CD6" w:rsidP="00134CD6">
            <w:pPr>
              <w:pStyle w:val="table-body"/>
              <w:spacing w:after="0"/>
              <w:rPr>
                <w:rFonts w:ascii="Times New Roman" w:hAnsi="Times New Roman" w:cs="Times New Roman"/>
                <w:sz w:val="24"/>
                <w:szCs w:val="24"/>
              </w:rPr>
            </w:pPr>
            <w:r w:rsidRPr="00A729DC">
              <w:rPr>
                <w:rFonts w:ascii="Times New Roman" w:hAnsi="Times New Roman" w:cs="Times New Roman"/>
                <w:sz w:val="24"/>
                <w:szCs w:val="24"/>
              </w:rPr>
              <w:t>https://edsoo.ru/Funkcionalnaya_gramotnost.htm</w:t>
            </w:r>
          </w:p>
          <w:p w14:paraId="24D714C8" w14:textId="77777777" w:rsidR="00134CD6" w:rsidRPr="00A729DC" w:rsidRDefault="00134CD6" w:rsidP="00134CD6">
            <w:pPr>
              <w:pStyle w:val="table-body"/>
              <w:spacing w:after="0"/>
              <w:rPr>
                <w:rFonts w:ascii="Times New Roman" w:hAnsi="Times New Roman" w:cs="Times New Roman"/>
                <w:sz w:val="24"/>
                <w:szCs w:val="24"/>
              </w:rPr>
            </w:pPr>
            <w:r w:rsidRPr="00A729DC">
              <w:rPr>
                <w:rFonts w:ascii="Times New Roman" w:hAnsi="Times New Roman" w:cs="Times New Roman"/>
                <w:sz w:val="24"/>
                <w:szCs w:val="24"/>
              </w:rPr>
              <w:t>http://skiv.instrao.ru/bank-zadaniy/kreativnoemyshlenie/)</w:t>
            </w:r>
          </w:p>
          <w:p w14:paraId="6A44F5C0" w14:textId="77777777" w:rsidR="00134CD6" w:rsidRPr="00A729DC" w:rsidRDefault="00134CD6" w:rsidP="00134CD6">
            <w:pPr>
              <w:pStyle w:val="table-body"/>
              <w:spacing w:after="0"/>
              <w:rPr>
                <w:rFonts w:ascii="Times New Roman" w:hAnsi="Times New Roman" w:cs="Times New Roman"/>
                <w:sz w:val="24"/>
                <w:szCs w:val="24"/>
              </w:rPr>
            </w:pPr>
            <w:r w:rsidRPr="00A729DC">
              <w:rPr>
                <w:rFonts w:ascii="Times New Roman" w:hAnsi="Times New Roman" w:cs="Times New Roman"/>
                <w:sz w:val="24"/>
                <w:szCs w:val="24"/>
              </w:rPr>
              <w:t>http://skiv.instrao.ru/bank-zadaniy/</w:t>
            </w:r>
          </w:p>
          <w:p w14:paraId="4FE07399" w14:textId="7294B052" w:rsidR="00134CD6" w:rsidRPr="0034642A" w:rsidRDefault="00134CD6" w:rsidP="00134CD6">
            <w:pPr>
              <w:pStyle w:val="table-body"/>
              <w:spacing w:after="0"/>
              <w:rPr>
                <w:rFonts w:ascii="Times New Roman" w:hAnsi="Times New Roman" w:cs="Times New Roman"/>
                <w:sz w:val="24"/>
                <w:szCs w:val="24"/>
              </w:rPr>
            </w:pPr>
            <w:r w:rsidRPr="00A729DC">
              <w:rPr>
                <w:rFonts w:ascii="Times New Roman" w:hAnsi="Times New Roman" w:cs="Times New Roman"/>
                <w:sz w:val="24"/>
                <w:szCs w:val="24"/>
              </w:rPr>
              <w:t>https://fg.resh.edu.ru/</w:t>
            </w:r>
          </w:p>
        </w:tc>
      </w:tr>
      <w:tr w:rsidR="00134CD6" w:rsidRPr="0034642A" w14:paraId="63A0A4D1" w14:textId="77777777" w:rsidTr="00A7608B">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2067D0C" w14:textId="77777777" w:rsidR="00134CD6" w:rsidRPr="0034642A" w:rsidRDefault="00134CD6" w:rsidP="00211F4A">
            <w:pPr>
              <w:pStyle w:val="table-body"/>
              <w:spacing w:after="0"/>
              <w:rPr>
                <w:rFonts w:ascii="Times New Roman" w:hAnsi="Times New Roman" w:cs="Times New Roman"/>
                <w:sz w:val="24"/>
                <w:szCs w:val="24"/>
              </w:rPr>
            </w:pPr>
            <w:r w:rsidRPr="0034642A">
              <w:rPr>
                <w:rFonts w:ascii="Times New Roman" w:hAnsi="Times New Roman" w:cs="Times New Roman"/>
                <w:sz w:val="24"/>
                <w:szCs w:val="24"/>
              </w:rPr>
              <w:t>24.</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DF7D5F4" w14:textId="16549E0E" w:rsidR="00134CD6" w:rsidRPr="002A51E0" w:rsidRDefault="00134CD6" w:rsidP="00211F4A">
            <w:pPr>
              <w:pStyle w:val="table-body"/>
              <w:spacing w:after="0"/>
              <w:rPr>
                <w:rFonts w:ascii="Times New Roman" w:hAnsi="Times New Roman" w:cs="Times New Roman"/>
                <w:sz w:val="24"/>
                <w:szCs w:val="24"/>
              </w:rPr>
            </w:pPr>
            <w:r w:rsidRPr="002A51E0">
              <w:rPr>
                <w:sz w:val="24"/>
              </w:rPr>
              <w:t>Государственная</w:t>
            </w:r>
            <w:r w:rsidRPr="002A51E0">
              <w:rPr>
                <w:sz w:val="24"/>
              </w:rPr>
              <w:tab/>
              <w:t>политика</w:t>
            </w:r>
            <w:r w:rsidRPr="002A51E0">
              <w:rPr>
                <w:sz w:val="24"/>
              </w:rPr>
              <w:tab/>
            </w:r>
            <w:r w:rsidRPr="002A51E0">
              <w:rPr>
                <w:spacing w:val="-1"/>
                <w:sz w:val="24"/>
              </w:rPr>
              <w:t>устойчивого</w:t>
            </w:r>
            <w:r w:rsidRPr="002A51E0">
              <w:rPr>
                <w:spacing w:val="-67"/>
                <w:sz w:val="24"/>
              </w:rPr>
              <w:t xml:space="preserve"> </w:t>
            </w:r>
            <w:r w:rsidRPr="002A51E0">
              <w:rPr>
                <w:sz w:val="24"/>
              </w:rPr>
              <w:t>развития</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7D7CC02" w14:textId="77777777" w:rsidR="00134CD6" w:rsidRPr="0034642A" w:rsidRDefault="00134CD6" w:rsidP="00211F4A">
            <w:pPr>
              <w:pStyle w:val="table-body"/>
              <w:spacing w:after="0"/>
              <w:jc w:val="center"/>
              <w:rPr>
                <w:rFonts w:ascii="Times New Roman" w:hAnsi="Times New Roman" w:cs="Times New Roman"/>
                <w:sz w:val="24"/>
                <w:szCs w:val="24"/>
              </w:rPr>
            </w:pPr>
            <w:r w:rsidRPr="0034642A">
              <w:rPr>
                <w:rFonts w:ascii="Times New Roman" w:hAnsi="Times New Roman" w:cs="Times New Roman"/>
                <w:sz w:val="24"/>
                <w:szCs w:val="24"/>
              </w:rPr>
              <w:t>1</w:t>
            </w:r>
          </w:p>
        </w:tc>
        <w:tc>
          <w:tcPr>
            <w:tcW w:w="461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8012342" w14:textId="77777777" w:rsidR="00134CD6" w:rsidRPr="002A51E0" w:rsidRDefault="00134CD6" w:rsidP="002A51E0">
            <w:pPr>
              <w:pStyle w:val="TableParagraph"/>
              <w:tabs>
                <w:tab w:val="left" w:pos="1393"/>
                <w:tab w:val="left" w:pos="3093"/>
              </w:tabs>
              <w:spacing w:line="314" w:lineRule="exact"/>
              <w:ind w:left="110"/>
              <w:rPr>
                <w:sz w:val="24"/>
              </w:rPr>
            </w:pPr>
            <w:r w:rsidRPr="002A51E0">
              <w:rPr>
                <w:sz w:val="24"/>
              </w:rPr>
              <w:t>Факторы</w:t>
            </w:r>
            <w:r w:rsidRPr="002A51E0">
              <w:rPr>
                <w:sz w:val="24"/>
              </w:rPr>
              <w:tab/>
              <w:t>устойчивого</w:t>
            </w:r>
            <w:r w:rsidRPr="002A51E0">
              <w:rPr>
                <w:sz w:val="24"/>
              </w:rPr>
              <w:tab/>
              <w:t>развития.</w:t>
            </w:r>
          </w:p>
          <w:p w14:paraId="6CBA3573" w14:textId="3EB27BA2" w:rsidR="00134CD6" w:rsidRPr="002A51E0" w:rsidRDefault="00134CD6" w:rsidP="002A51E0">
            <w:pPr>
              <w:pStyle w:val="table-body"/>
              <w:spacing w:after="0"/>
              <w:rPr>
                <w:rFonts w:ascii="Times New Roman" w:hAnsi="Times New Roman" w:cs="Times New Roman"/>
                <w:sz w:val="24"/>
                <w:szCs w:val="24"/>
              </w:rPr>
            </w:pPr>
            <w:r w:rsidRPr="002A51E0">
              <w:rPr>
                <w:rFonts w:ascii="Times New Roman" w:hAnsi="Times New Roman" w:cs="Times New Roman"/>
                <w:sz w:val="24"/>
              </w:rPr>
              <w:t>Влияние</w:t>
            </w:r>
            <w:r w:rsidRPr="002A51E0">
              <w:rPr>
                <w:rFonts w:ascii="Times New Roman" w:hAnsi="Times New Roman" w:cs="Times New Roman"/>
                <w:spacing w:val="13"/>
                <w:sz w:val="24"/>
              </w:rPr>
              <w:t xml:space="preserve"> </w:t>
            </w:r>
            <w:r w:rsidRPr="002A51E0">
              <w:rPr>
                <w:rFonts w:ascii="Times New Roman" w:hAnsi="Times New Roman" w:cs="Times New Roman"/>
                <w:sz w:val="24"/>
              </w:rPr>
              <w:t>устойчивого</w:t>
            </w:r>
            <w:r w:rsidRPr="002A51E0">
              <w:rPr>
                <w:rFonts w:ascii="Times New Roman" w:hAnsi="Times New Roman" w:cs="Times New Roman"/>
                <w:spacing w:val="11"/>
                <w:sz w:val="24"/>
              </w:rPr>
              <w:t xml:space="preserve"> </w:t>
            </w:r>
            <w:r w:rsidRPr="002A51E0">
              <w:rPr>
                <w:rFonts w:ascii="Times New Roman" w:hAnsi="Times New Roman" w:cs="Times New Roman"/>
                <w:sz w:val="24"/>
              </w:rPr>
              <w:t>развития</w:t>
            </w:r>
            <w:r w:rsidRPr="002A51E0">
              <w:rPr>
                <w:rFonts w:ascii="Times New Roman" w:hAnsi="Times New Roman" w:cs="Times New Roman"/>
                <w:spacing w:val="12"/>
                <w:sz w:val="24"/>
              </w:rPr>
              <w:t xml:space="preserve"> </w:t>
            </w:r>
            <w:r w:rsidRPr="002A51E0">
              <w:rPr>
                <w:rFonts w:ascii="Times New Roman" w:hAnsi="Times New Roman" w:cs="Times New Roman"/>
                <w:sz w:val="24"/>
              </w:rPr>
              <w:t>на</w:t>
            </w:r>
            <w:r w:rsidRPr="002A51E0">
              <w:rPr>
                <w:rFonts w:ascii="Times New Roman" w:hAnsi="Times New Roman" w:cs="Times New Roman"/>
                <w:spacing w:val="-67"/>
                <w:sz w:val="24"/>
              </w:rPr>
              <w:t xml:space="preserve"> </w:t>
            </w:r>
            <w:r w:rsidRPr="002A51E0">
              <w:rPr>
                <w:rFonts w:ascii="Times New Roman" w:hAnsi="Times New Roman" w:cs="Times New Roman"/>
                <w:sz w:val="24"/>
              </w:rPr>
              <w:t>личные</w:t>
            </w:r>
            <w:r w:rsidRPr="002A51E0">
              <w:rPr>
                <w:rFonts w:ascii="Times New Roman" w:hAnsi="Times New Roman" w:cs="Times New Roman"/>
                <w:spacing w:val="-1"/>
                <w:sz w:val="24"/>
              </w:rPr>
              <w:t xml:space="preserve"> </w:t>
            </w:r>
            <w:r w:rsidRPr="002A51E0">
              <w:rPr>
                <w:rFonts w:ascii="Times New Roman" w:hAnsi="Times New Roman" w:cs="Times New Roman"/>
                <w:sz w:val="24"/>
              </w:rPr>
              <w:t>финансы</w:t>
            </w:r>
          </w:p>
        </w:tc>
        <w:tc>
          <w:tcPr>
            <w:tcW w:w="3119" w:type="dxa"/>
            <w:vMerge/>
            <w:tcBorders>
              <w:left w:val="single" w:sz="8" w:space="0" w:color="000000"/>
              <w:right w:val="single" w:sz="8" w:space="0" w:color="000000"/>
            </w:tcBorders>
            <w:tcMar>
              <w:top w:w="80" w:type="dxa"/>
              <w:left w:w="80" w:type="dxa"/>
              <w:bottom w:w="80" w:type="dxa"/>
              <w:right w:w="80" w:type="dxa"/>
            </w:tcMar>
          </w:tcPr>
          <w:p w14:paraId="3EA17CFB" w14:textId="73790621" w:rsidR="00134CD6" w:rsidRPr="0034642A" w:rsidRDefault="00134CD6" w:rsidP="00211F4A">
            <w:pPr>
              <w:pStyle w:val="table-body"/>
              <w:spacing w:after="0"/>
              <w:rPr>
                <w:rFonts w:ascii="Times New Roman" w:hAnsi="Times New Roman" w:cs="Times New Roman"/>
                <w:sz w:val="24"/>
                <w:szCs w:val="24"/>
              </w:rPr>
            </w:pPr>
          </w:p>
        </w:tc>
        <w:tc>
          <w:tcPr>
            <w:tcW w:w="226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4447AEE" w14:textId="77777777" w:rsidR="00134CD6" w:rsidRPr="0034642A" w:rsidRDefault="00134CD6" w:rsidP="00211F4A">
            <w:pPr>
              <w:pStyle w:val="table-body"/>
              <w:spacing w:after="0"/>
              <w:rPr>
                <w:rFonts w:ascii="Times New Roman" w:hAnsi="Times New Roman" w:cs="Times New Roman"/>
                <w:sz w:val="24"/>
                <w:szCs w:val="24"/>
              </w:rPr>
            </w:pPr>
            <w:r w:rsidRPr="0034642A">
              <w:rPr>
                <w:rFonts w:ascii="Times New Roman" w:hAnsi="Times New Roman" w:cs="Times New Roman"/>
                <w:sz w:val="24"/>
                <w:szCs w:val="24"/>
              </w:rPr>
              <w:t xml:space="preserve">Решение ситуативных и проблемных задач.  </w:t>
            </w:r>
            <w:r w:rsidRPr="0034642A">
              <w:rPr>
                <w:rFonts w:ascii="Times New Roman" w:hAnsi="Times New Roman" w:cs="Times New Roman"/>
                <w:sz w:val="24"/>
                <w:szCs w:val="24"/>
              </w:rPr>
              <w:br/>
              <w:t>Беседа / практическая работа / ролевая игра / дискуссия / дебаты</w:t>
            </w:r>
          </w:p>
        </w:tc>
        <w:tc>
          <w:tcPr>
            <w:tcW w:w="326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081FB79" w14:textId="77777777" w:rsidR="00134CD6" w:rsidRPr="00A729DC" w:rsidRDefault="00134CD6" w:rsidP="00134CD6">
            <w:pPr>
              <w:pStyle w:val="table-body"/>
              <w:spacing w:after="0"/>
              <w:rPr>
                <w:rFonts w:ascii="Times New Roman" w:hAnsi="Times New Roman" w:cs="Times New Roman"/>
                <w:sz w:val="24"/>
                <w:szCs w:val="24"/>
              </w:rPr>
            </w:pPr>
            <w:r w:rsidRPr="00A729DC">
              <w:rPr>
                <w:rFonts w:ascii="Times New Roman" w:hAnsi="Times New Roman" w:cs="Times New Roman"/>
                <w:sz w:val="24"/>
                <w:szCs w:val="24"/>
              </w:rPr>
              <w:t>https://edsoo.ru/Funkcionalnaya_gramotnost.htm</w:t>
            </w:r>
          </w:p>
          <w:p w14:paraId="55992121" w14:textId="77777777" w:rsidR="00134CD6" w:rsidRPr="00A729DC" w:rsidRDefault="00134CD6" w:rsidP="00134CD6">
            <w:pPr>
              <w:pStyle w:val="table-body"/>
              <w:spacing w:after="0"/>
              <w:rPr>
                <w:rFonts w:ascii="Times New Roman" w:hAnsi="Times New Roman" w:cs="Times New Roman"/>
                <w:sz w:val="24"/>
                <w:szCs w:val="24"/>
              </w:rPr>
            </w:pPr>
            <w:r w:rsidRPr="00A729DC">
              <w:rPr>
                <w:rFonts w:ascii="Times New Roman" w:hAnsi="Times New Roman" w:cs="Times New Roman"/>
                <w:sz w:val="24"/>
                <w:szCs w:val="24"/>
              </w:rPr>
              <w:t>http://skiv.instrao.ru/bank-zadaniy/kreativnoemyshlenie/)</w:t>
            </w:r>
          </w:p>
          <w:p w14:paraId="6E98D676" w14:textId="77777777" w:rsidR="00134CD6" w:rsidRPr="00A729DC" w:rsidRDefault="00134CD6" w:rsidP="00134CD6">
            <w:pPr>
              <w:pStyle w:val="table-body"/>
              <w:spacing w:after="0"/>
              <w:rPr>
                <w:rFonts w:ascii="Times New Roman" w:hAnsi="Times New Roman" w:cs="Times New Roman"/>
                <w:sz w:val="24"/>
                <w:szCs w:val="24"/>
              </w:rPr>
            </w:pPr>
            <w:r w:rsidRPr="00A729DC">
              <w:rPr>
                <w:rFonts w:ascii="Times New Roman" w:hAnsi="Times New Roman" w:cs="Times New Roman"/>
                <w:sz w:val="24"/>
                <w:szCs w:val="24"/>
              </w:rPr>
              <w:t>http://skiv.instrao.ru/bank-zadaniy/</w:t>
            </w:r>
          </w:p>
          <w:p w14:paraId="6E202E64" w14:textId="78686726" w:rsidR="00134CD6" w:rsidRPr="0034642A" w:rsidRDefault="00134CD6" w:rsidP="00134CD6">
            <w:pPr>
              <w:pStyle w:val="table-body"/>
              <w:spacing w:after="0"/>
              <w:rPr>
                <w:rFonts w:ascii="Times New Roman" w:hAnsi="Times New Roman" w:cs="Times New Roman"/>
                <w:sz w:val="24"/>
                <w:szCs w:val="24"/>
              </w:rPr>
            </w:pPr>
            <w:r w:rsidRPr="00A729DC">
              <w:rPr>
                <w:rFonts w:ascii="Times New Roman" w:hAnsi="Times New Roman" w:cs="Times New Roman"/>
                <w:sz w:val="24"/>
                <w:szCs w:val="24"/>
              </w:rPr>
              <w:t>https://fg.resh.edu.ru/</w:t>
            </w:r>
          </w:p>
        </w:tc>
      </w:tr>
      <w:tr w:rsidR="00134CD6" w:rsidRPr="0034642A" w14:paraId="760F07F4" w14:textId="77777777" w:rsidTr="00A7608B">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4DFD4BF" w14:textId="77777777" w:rsidR="00134CD6" w:rsidRPr="0034642A" w:rsidRDefault="00134CD6" w:rsidP="00211F4A">
            <w:pPr>
              <w:pStyle w:val="table-body"/>
              <w:spacing w:after="0"/>
              <w:rPr>
                <w:rFonts w:ascii="Times New Roman" w:hAnsi="Times New Roman" w:cs="Times New Roman"/>
                <w:sz w:val="24"/>
                <w:szCs w:val="24"/>
              </w:rPr>
            </w:pPr>
            <w:r w:rsidRPr="0034642A">
              <w:rPr>
                <w:rFonts w:ascii="Times New Roman" w:hAnsi="Times New Roman" w:cs="Times New Roman"/>
                <w:sz w:val="24"/>
                <w:szCs w:val="24"/>
              </w:rPr>
              <w:t>25.</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9F16FAA" w14:textId="3828BEE7" w:rsidR="00134CD6" w:rsidRPr="002A51E0" w:rsidRDefault="00134CD6" w:rsidP="00211F4A">
            <w:pPr>
              <w:pStyle w:val="table-body"/>
              <w:spacing w:after="0"/>
              <w:rPr>
                <w:rFonts w:ascii="Times New Roman" w:hAnsi="Times New Roman" w:cs="Times New Roman"/>
                <w:sz w:val="24"/>
                <w:szCs w:val="24"/>
              </w:rPr>
            </w:pPr>
            <w:r w:rsidRPr="002A51E0">
              <w:rPr>
                <w:sz w:val="24"/>
              </w:rPr>
              <w:t>Международная</w:t>
            </w:r>
            <w:r w:rsidRPr="002A51E0">
              <w:rPr>
                <w:spacing w:val="-4"/>
                <w:sz w:val="24"/>
              </w:rPr>
              <w:t xml:space="preserve"> </w:t>
            </w:r>
            <w:r w:rsidRPr="002A51E0">
              <w:rPr>
                <w:sz w:val="24"/>
              </w:rPr>
              <w:t>финансовая</w:t>
            </w:r>
            <w:r w:rsidRPr="002A51E0">
              <w:rPr>
                <w:spacing w:val="-4"/>
                <w:sz w:val="24"/>
              </w:rPr>
              <w:t xml:space="preserve"> </w:t>
            </w:r>
            <w:r w:rsidRPr="002A51E0">
              <w:rPr>
                <w:sz w:val="24"/>
              </w:rPr>
              <w:t>система</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E55A326" w14:textId="77777777" w:rsidR="00134CD6" w:rsidRPr="0034642A" w:rsidRDefault="00134CD6" w:rsidP="00211F4A">
            <w:pPr>
              <w:pStyle w:val="table-body"/>
              <w:spacing w:after="0"/>
              <w:jc w:val="center"/>
              <w:rPr>
                <w:rFonts w:ascii="Times New Roman" w:hAnsi="Times New Roman" w:cs="Times New Roman"/>
                <w:sz w:val="24"/>
                <w:szCs w:val="24"/>
              </w:rPr>
            </w:pPr>
            <w:r w:rsidRPr="0034642A">
              <w:rPr>
                <w:rFonts w:ascii="Times New Roman" w:hAnsi="Times New Roman" w:cs="Times New Roman"/>
                <w:sz w:val="24"/>
                <w:szCs w:val="24"/>
              </w:rPr>
              <w:t>1</w:t>
            </w:r>
          </w:p>
        </w:tc>
        <w:tc>
          <w:tcPr>
            <w:tcW w:w="461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9C35EFB" w14:textId="77777777" w:rsidR="00134CD6" w:rsidRPr="002A51E0" w:rsidRDefault="00134CD6" w:rsidP="002A51E0">
            <w:pPr>
              <w:pStyle w:val="TableParagraph"/>
              <w:ind w:left="110" w:right="91"/>
              <w:rPr>
                <w:sz w:val="24"/>
              </w:rPr>
            </w:pPr>
            <w:r w:rsidRPr="002A51E0">
              <w:rPr>
                <w:sz w:val="24"/>
              </w:rPr>
              <w:t>Основы</w:t>
            </w:r>
            <w:r w:rsidRPr="002A51E0">
              <w:rPr>
                <w:spacing w:val="1"/>
                <w:sz w:val="24"/>
              </w:rPr>
              <w:t xml:space="preserve"> </w:t>
            </w:r>
            <w:r w:rsidRPr="002A51E0">
              <w:rPr>
                <w:sz w:val="24"/>
              </w:rPr>
              <w:t>глобального</w:t>
            </w:r>
            <w:r w:rsidRPr="002A51E0">
              <w:rPr>
                <w:spacing w:val="2"/>
                <w:sz w:val="24"/>
              </w:rPr>
              <w:t xml:space="preserve"> </w:t>
            </w:r>
            <w:r w:rsidRPr="002A51E0">
              <w:rPr>
                <w:sz w:val="24"/>
              </w:rPr>
              <w:t>финансового</w:t>
            </w:r>
            <w:r w:rsidRPr="002A51E0">
              <w:rPr>
                <w:spacing w:val="-67"/>
                <w:sz w:val="24"/>
              </w:rPr>
              <w:t xml:space="preserve"> </w:t>
            </w:r>
            <w:r w:rsidRPr="002A51E0">
              <w:rPr>
                <w:sz w:val="24"/>
              </w:rPr>
              <w:t>рынка.</w:t>
            </w:r>
            <w:r w:rsidRPr="002A51E0">
              <w:rPr>
                <w:spacing w:val="53"/>
                <w:sz w:val="24"/>
              </w:rPr>
              <w:t xml:space="preserve"> </w:t>
            </w:r>
            <w:r w:rsidRPr="002A51E0">
              <w:rPr>
                <w:sz w:val="24"/>
              </w:rPr>
              <w:t>Международные</w:t>
            </w:r>
            <w:r w:rsidRPr="002A51E0">
              <w:rPr>
                <w:spacing w:val="53"/>
                <w:sz w:val="24"/>
              </w:rPr>
              <w:t xml:space="preserve"> </w:t>
            </w:r>
            <w:r w:rsidRPr="002A51E0">
              <w:rPr>
                <w:sz w:val="24"/>
              </w:rPr>
              <w:t>расчеты.</w:t>
            </w:r>
          </w:p>
          <w:p w14:paraId="3660D334" w14:textId="471F8EB6" w:rsidR="00134CD6" w:rsidRPr="002A51E0" w:rsidRDefault="00134CD6" w:rsidP="002A51E0">
            <w:pPr>
              <w:pStyle w:val="table-body"/>
              <w:spacing w:after="0"/>
              <w:rPr>
                <w:rFonts w:ascii="Times New Roman" w:hAnsi="Times New Roman" w:cs="Times New Roman"/>
                <w:sz w:val="24"/>
                <w:szCs w:val="24"/>
              </w:rPr>
            </w:pPr>
            <w:r w:rsidRPr="002A51E0">
              <w:rPr>
                <w:rFonts w:ascii="Times New Roman" w:hAnsi="Times New Roman" w:cs="Times New Roman"/>
                <w:sz w:val="24"/>
              </w:rPr>
              <w:t>Риски</w:t>
            </w:r>
            <w:r w:rsidRPr="002A51E0">
              <w:rPr>
                <w:rFonts w:ascii="Times New Roman" w:hAnsi="Times New Roman" w:cs="Times New Roman"/>
                <w:spacing w:val="48"/>
                <w:sz w:val="24"/>
              </w:rPr>
              <w:t xml:space="preserve"> </w:t>
            </w:r>
            <w:r w:rsidRPr="002A51E0">
              <w:rPr>
                <w:rFonts w:ascii="Times New Roman" w:hAnsi="Times New Roman" w:cs="Times New Roman"/>
                <w:sz w:val="24"/>
              </w:rPr>
              <w:t>и</w:t>
            </w:r>
            <w:r w:rsidRPr="002A51E0">
              <w:rPr>
                <w:rFonts w:ascii="Times New Roman" w:hAnsi="Times New Roman" w:cs="Times New Roman"/>
                <w:spacing w:val="46"/>
                <w:sz w:val="24"/>
              </w:rPr>
              <w:t xml:space="preserve"> </w:t>
            </w:r>
            <w:r w:rsidRPr="002A51E0">
              <w:rPr>
                <w:rFonts w:ascii="Times New Roman" w:hAnsi="Times New Roman" w:cs="Times New Roman"/>
                <w:sz w:val="24"/>
              </w:rPr>
              <w:t>ограничения</w:t>
            </w:r>
            <w:r w:rsidRPr="002A51E0">
              <w:rPr>
                <w:rFonts w:ascii="Times New Roman" w:hAnsi="Times New Roman" w:cs="Times New Roman"/>
                <w:spacing w:val="48"/>
                <w:sz w:val="24"/>
              </w:rPr>
              <w:t xml:space="preserve"> </w:t>
            </w:r>
            <w:r w:rsidRPr="002A51E0">
              <w:rPr>
                <w:rFonts w:ascii="Times New Roman" w:hAnsi="Times New Roman" w:cs="Times New Roman"/>
                <w:sz w:val="24"/>
              </w:rPr>
              <w:t>глобальной</w:t>
            </w:r>
            <w:r w:rsidRPr="002A51E0">
              <w:rPr>
                <w:rFonts w:ascii="Times New Roman" w:hAnsi="Times New Roman" w:cs="Times New Roman"/>
                <w:spacing w:val="-67"/>
                <w:sz w:val="24"/>
              </w:rPr>
              <w:t xml:space="preserve"> </w:t>
            </w:r>
            <w:r w:rsidRPr="002A51E0">
              <w:rPr>
                <w:rFonts w:ascii="Times New Roman" w:hAnsi="Times New Roman" w:cs="Times New Roman"/>
                <w:sz w:val="24"/>
              </w:rPr>
              <w:t>финансовой</w:t>
            </w:r>
            <w:r w:rsidRPr="002A51E0">
              <w:rPr>
                <w:rFonts w:ascii="Times New Roman" w:hAnsi="Times New Roman" w:cs="Times New Roman"/>
                <w:spacing w:val="-1"/>
                <w:sz w:val="24"/>
              </w:rPr>
              <w:t xml:space="preserve"> </w:t>
            </w:r>
            <w:r w:rsidRPr="002A51E0">
              <w:rPr>
                <w:rFonts w:ascii="Times New Roman" w:hAnsi="Times New Roman" w:cs="Times New Roman"/>
                <w:sz w:val="24"/>
              </w:rPr>
              <w:t>системы</w:t>
            </w:r>
          </w:p>
        </w:tc>
        <w:tc>
          <w:tcPr>
            <w:tcW w:w="3119" w:type="dxa"/>
            <w:vMerge/>
            <w:tcBorders>
              <w:left w:val="single" w:sz="8" w:space="0" w:color="000000"/>
              <w:bottom w:val="single" w:sz="8" w:space="0" w:color="000000"/>
              <w:right w:val="single" w:sz="8" w:space="0" w:color="000000"/>
            </w:tcBorders>
            <w:tcMar>
              <w:top w:w="80" w:type="dxa"/>
              <w:left w:w="80" w:type="dxa"/>
              <w:bottom w:w="80" w:type="dxa"/>
              <w:right w:w="80" w:type="dxa"/>
            </w:tcMar>
          </w:tcPr>
          <w:p w14:paraId="3B934908" w14:textId="04ED0F1C" w:rsidR="00134CD6" w:rsidRPr="0034642A" w:rsidRDefault="00134CD6" w:rsidP="00211F4A">
            <w:pPr>
              <w:pStyle w:val="table-body"/>
              <w:spacing w:after="0"/>
              <w:rPr>
                <w:rFonts w:ascii="Times New Roman" w:hAnsi="Times New Roman" w:cs="Times New Roman"/>
                <w:sz w:val="24"/>
                <w:szCs w:val="24"/>
              </w:rPr>
            </w:pPr>
          </w:p>
        </w:tc>
        <w:tc>
          <w:tcPr>
            <w:tcW w:w="226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C659B43" w14:textId="77777777" w:rsidR="00134CD6" w:rsidRPr="0034642A" w:rsidRDefault="00134CD6" w:rsidP="00211F4A">
            <w:pPr>
              <w:pStyle w:val="table-body"/>
              <w:spacing w:after="0"/>
              <w:rPr>
                <w:rFonts w:ascii="Times New Roman" w:hAnsi="Times New Roman" w:cs="Times New Roman"/>
                <w:sz w:val="24"/>
                <w:szCs w:val="24"/>
              </w:rPr>
            </w:pPr>
            <w:r w:rsidRPr="0034642A">
              <w:rPr>
                <w:rFonts w:ascii="Times New Roman" w:hAnsi="Times New Roman" w:cs="Times New Roman"/>
                <w:sz w:val="24"/>
                <w:szCs w:val="24"/>
              </w:rPr>
              <w:t xml:space="preserve">Решение ситуативных и проблемных задач  </w:t>
            </w:r>
          </w:p>
          <w:p w14:paraId="01022DA3" w14:textId="77777777" w:rsidR="00134CD6" w:rsidRPr="0034642A" w:rsidRDefault="00134CD6" w:rsidP="00211F4A">
            <w:pPr>
              <w:pStyle w:val="table-body"/>
              <w:spacing w:after="0"/>
              <w:rPr>
                <w:rFonts w:ascii="Times New Roman" w:hAnsi="Times New Roman" w:cs="Times New Roman"/>
                <w:sz w:val="24"/>
                <w:szCs w:val="24"/>
              </w:rPr>
            </w:pPr>
            <w:r w:rsidRPr="0034642A">
              <w:rPr>
                <w:rFonts w:ascii="Times New Roman" w:hAnsi="Times New Roman" w:cs="Times New Roman"/>
                <w:sz w:val="24"/>
                <w:szCs w:val="24"/>
              </w:rPr>
              <w:t>Беседа /  практическая работа / игра</w:t>
            </w:r>
          </w:p>
        </w:tc>
        <w:tc>
          <w:tcPr>
            <w:tcW w:w="326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B0BCCB9" w14:textId="77777777" w:rsidR="00134CD6" w:rsidRPr="00A729DC" w:rsidRDefault="00134CD6" w:rsidP="00134CD6">
            <w:pPr>
              <w:pStyle w:val="table-body"/>
              <w:spacing w:after="0"/>
              <w:rPr>
                <w:rFonts w:ascii="Times New Roman" w:hAnsi="Times New Roman" w:cs="Times New Roman"/>
                <w:sz w:val="24"/>
                <w:szCs w:val="24"/>
              </w:rPr>
            </w:pPr>
            <w:r w:rsidRPr="00A729DC">
              <w:rPr>
                <w:rFonts w:ascii="Times New Roman" w:hAnsi="Times New Roman" w:cs="Times New Roman"/>
                <w:sz w:val="24"/>
                <w:szCs w:val="24"/>
              </w:rPr>
              <w:t>https://edsoo.ru/Funkcionalnaya_gramotnost.htm</w:t>
            </w:r>
          </w:p>
          <w:p w14:paraId="7EB98CCD" w14:textId="77777777" w:rsidR="00134CD6" w:rsidRPr="00A729DC" w:rsidRDefault="00134CD6" w:rsidP="00134CD6">
            <w:pPr>
              <w:pStyle w:val="table-body"/>
              <w:spacing w:after="0"/>
              <w:rPr>
                <w:rFonts w:ascii="Times New Roman" w:hAnsi="Times New Roman" w:cs="Times New Roman"/>
                <w:sz w:val="24"/>
                <w:szCs w:val="24"/>
              </w:rPr>
            </w:pPr>
            <w:r w:rsidRPr="00A729DC">
              <w:rPr>
                <w:rFonts w:ascii="Times New Roman" w:hAnsi="Times New Roman" w:cs="Times New Roman"/>
                <w:sz w:val="24"/>
                <w:szCs w:val="24"/>
              </w:rPr>
              <w:t>http://skiv.instrao.ru/bank-zadaniy/kreativnoemyshlenie/)</w:t>
            </w:r>
          </w:p>
          <w:p w14:paraId="2F5B8C22" w14:textId="77777777" w:rsidR="00134CD6" w:rsidRPr="00A729DC" w:rsidRDefault="00134CD6" w:rsidP="00134CD6">
            <w:pPr>
              <w:pStyle w:val="table-body"/>
              <w:spacing w:after="0"/>
              <w:rPr>
                <w:rFonts w:ascii="Times New Roman" w:hAnsi="Times New Roman" w:cs="Times New Roman"/>
                <w:sz w:val="24"/>
                <w:szCs w:val="24"/>
              </w:rPr>
            </w:pPr>
            <w:r w:rsidRPr="00A729DC">
              <w:rPr>
                <w:rFonts w:ascii="Times New Roman" w:hAnsi="Times New Roman" w:cs="Times New Roman"/>
                <w:sz w:val="24"/>
                <w:szCs w:val="24"/>
              </w:rPr>
              <w:t>http://skiv.instrao.ru/bank-zadaniy/</w:t>
            </w:r>
          </w:p>
          <w:p w14:paraId="754F1615" w14:textId="661BD156" w:rsidR="00134CD6" w:rsidRPr="0034642A" w:rsidRDefault="00134CD6" w:rsidP="00134CD6">
            <w:pPr>
              <w:pStyle w:val="table-body"/>
              <w:spacing w:after="0"/>
              <w:rPr>
                <w:rFonts w:ascii="Times New Roman" w:hAnsi="Times New Roman" w:cs="Times New Roman"/>
                <w:sz w:val="24"/>
                <w:szCs w:val="24"/>
              </w:rPr>
            </w:pPr>
            <w:r w:rsidRPr="00A729DC">
              <w:rPr>
                <w:rFonts w:ascii="Times New Roman" w:hAnsi="Times New Roman" w:cs="Times New Roman"/>
                <w:sz w:val="24"/>
                <w:szCs w:val="24"/>
              </w:rPr>
              <w:t>https://fg.resh.edu.ru/</w:t>
            </w:r>
          </w:p>
        </w:tc>
      </w:tr>
      <w:tr w:rsidR="0015173C" w:rsidRPr="0034642A" w14:paraId="76F2680E" w14:textId="77777777" w:rsidTr="00B24465">
        <w:tc>
          <w:tcPr>
            <w:tcW w:w="15593" w:type="dxa"/>
            <w:gridSpan w:val="7"/>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FB7BD9F" w14:textId="77777777" w:rsidR="0015173C" w:rsidRPr="0034642A" w:rsidRDefault="0015173C" w:rsidP="00211F4A">
            <w:pPr>
              <w:pStyle w:val="table-body"/>
              <w:spacing w:after="0"/>
              <w:rPr>
                <w:rFonts w:ascii="Times New Roman" w:hAnsi="Times New Roman" w:cs="Times New Roman"/>
                <w:sz w:val="24"/>
                <w:szCs w:val="24"/>
              </w:rPr>
            </w:pPr>
            <w:r w:rsidRPr="0034642A">
              <w:rPr>
                <w:rStyle w:val="Bold"/>
                <w:rFonts w:ascii="Times New Roman" w:hAnsi="Times New Roman" w:cs="Times New Roman"/>
                <w:bCs/>
                <w:sz w:val="24"/>
                <w:szCs w:val="24"/>
              </w:rPr>
              <w:t>Интегрированные занятия: Финансовая грамотность+ Математика (2 ч)</w:t>
            </w:r>
          </w:p>
        </w:tc>
      </w:tr>
      <w:tr w:rsidR="0015173C" w:rsidRPr="0034642A" w14:paraId="54A96D4D" w14:textId="77777777" w:rsidTr="00B24465">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C8EE57C" w14:textId="77777777" w:rsidR="0015173C" w:rsidRPr="0034642A" w:rsidRDefault="0015173C" w:rsidP="00211F4A">
            <w:pPr>
              <w:pStyle w:val="table-body"/>
              <w:spacing w:after="0"/>
              <w:rPr>
                <w:rFonts w:ascii="Times New Roman" w:hAnsi="Times New Roman" w:cs="Times New Roman"/>
                <w:sz w:val="24"/>
                <w:szCs w:val="24"/>
              </w:rPr>
            </w:pPr>
            <w:r w:rsidRPr="0034642A">
              <w:rPr>
                <w:rFonts w:ascii="Times New Roman" w:hAnsi="Times New Roman" w:cs="Times New Roman"/>
                <w:sz w:val="24"/>
                <w:szCs w:val="24"/>
              </w:rPr>
              <w:t xml:space="preserve">26-27. </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1069E64" w14:textId="77777777" w:rsidR="0015173C" w:rsidRPr="0034642A" w:rsidRDefault="0015173C" w:rsidP="00211F4A">
            <w:pPr>
              <w:pStyle w:val="table-body"/>
              <w:spacing w:after="0"/>
              <w:rPr>
                <w:rFonts w:ascii="Times New Roman" w:hAnsi="Times New Roman" w:cs="Times New Roman"/>
                <w:sz w:val="24"/>
                <w:szCs w:val="24"/>
              </w:rPr>
            </w:pPr>
            <w:r w:rsidRPr="0034642A">
              <w:rPr>
                <w:rFonts w:ascii="Times New Roman" w:hAnsi="Times New Roman" w:cs="Times New Roman"/>
                <w:sz w:val="24"/>
                <w:szCs w:val="24"/>
              </w:rPr>
              <w:t xml:space="preserve">«Сосчитать, после не хлопотать» </w:t>
            </w:r>
          </w:p>
          <w:p w14:paraId="15F71BBA" w14:textId="77777777" w:rsidR="0015173C" w:rsidRPr="0034642A" w:rsidRDefault="0015173C" w:rsidP="00211F4A">
            <w:pPr>
              <w:pStyle w:val="table-body"/>
              <w:spacing w:after="0"/>
              <w:rPr>
                <w:rFonts w:ascii="Times New Roman" w:hAnsi="Times New Roman" w:cs="Times New Roman"/>
                <w:sz w:val="24"/>
                <w:szCs w:val="24"/>
              </w:rPr>
            </w:pPr>
            <w:r w:rsidRPr="0034642A">
              <w:rPr>
                <w:rFonts w:ascii="Times New Roman" w:hAnsi="Times New Roman" w:cs="Times New Roman"/>
                <w:sz w:val="24"/>
                <w:szCs w:val="24"/>
              </w:rPr>
              <w:t xml:space="preserve">«Сберегательные вклады» </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3EF674B" w14:textId="77777777" w:rsidR="0015173C" w:rsidRPr="0034642A" w:rsidRDefault="0015173C" w:rsidP="00211F4A">
            <w:pPr>
              <w:pStyle w:val="table-body"/>
              <w:spacing w:after="0"/>
              <w:jc w:val="center"/>
              <w:rPr>
                <w:rFonts w:ascii="Times New Roman" w:hAnsi="Times New Roman" w:cs="Times New Roman"/>
                <w:sz w:val="24"/>
                <w:szCs w:val="24"/>
              </w:rPr>
            </w:pPr>
            <w:r w:rsidRPr="0034642A">
              <w:rPr>
                <w:rFonts w:ascii="Times New Roman" w:hAnsi="Times New Roman" w:cs="Times New Roman"/>
                <w:sz w:val="24"/>
                <w:szCs w:val="24"/>
              </w:rPr>
              <w:t>2</w:t>
            </w:r>
          </w:p>
        </w:tc>
        <w:tc>
          <w:tcPr>
            <w:tcW w:w="461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25A6EFA" w14:textId="77777777" w:rsidR="0015173C" w:rsidRPr="0034642A" w:rsidRDefault="0015173C" w:rsidP="00211F4A">
            <w:pPr>
              <w:pStyle w:val="table-body"/>
              <w:spacing w:after="0"/>
              <w:rPr>
                <w:rFonts w:ascii="Times New Roman" w:hAnsi="Times New Roman" w:cs="Times New Roman"/>
                <w:sz w:val="24"/>
                <w:szCs w:val="24"/>
              </w:rPr>
            </w:pPr>
            <w:r w:rsidRPr="0034642A">
              <w:rPr>
                <w:rFonts w:ascii="Times New Roman" w:hAnsi="Times New Roman" w:cs="Times New Roman"/>
                <w:sz w:val="24"/>
                <w:szCs w:val="24"/>
              </w:rPr>
              <w:t xml:space="preserve">Финансовая грамотность: </w:t>
            </w:r>
          </w:p>
          <w:p w14:paraId="726058A4" w14:textId="77777777" w:rsidR="0015173C" w:rsidRPr="0034642A" w:rsidRDefault="0015173C" w:rsidP="00211F4A">
            <w:pPr>
              <w:pStyle w:val="table-list-bullet"/>
              <w:rPr>
                <w:rFonts w:ascii="Times New Roman" w:hAnsi="Times New Roman" w:cs="Times New Roman"/>
                <w:sz w:val="24"/>
                <w:szCs w:val="24"/>
              </w:rPr>
            </w:pPr>
            <w:r w:rsidRPr="0034642A">
              <w:rPr>
                <w:rFonts w:ascii="Times New Roman" w:hAnsi="Times New Roman" w:cs="Times New Roman"/>
                <w:sz w:val="24"/>
                <w:szCs w:val="24"/>
              </w:rPr>
              <w:t xml:space="preserve">Финансовый рынок и посредники. </w:t>
            </w:r>
          </w:p>
          <w:p w14:paraId="75357406" w14:textId="77777777" w:rsidR="0015173C" w:rsidRPr="0034642A" w:rsidRDefault="0015173C" w:rsidP="00211F4A">
            <w:pPr>
              <w:pStyle w:val="table-list-bullet"/>
              <w:rPr>
                <w:rFonts w:ascii="Times New Roman" w:hAnsi="Times New Roman" w:cs="Times New Roman"/>
                <w:sz w:val="24"/>
                <w:szCs w:val="24"/>
              </w:rPr>
            </w:pPr>
            <w:r w:rsidRPr="0034642A">
              <w:rPr>
                <w:rFonts w:ascii="Times New Roman" w:hAnsi="Times New Roman" w:cs="Times New Roman"/>
                <w:sz w:val="24"/>
                <w:szCs w:val="24"/>
              </w:rPr>
              <w:t xml:space="preserve">Финансовый риск. </w:t>
            </w:r>
          </w:p>
          <w:p w14:paraId="1EB1127A" w14:textId="77777777" w:rsidR="0015173C" w:rsidRPr="0034642A" w:rsidRDefault="0015173C" w:rsidP="00211F4A">
            <w:pPr>
              <w:pStyle w:val="table-list-bullet"/>
              <w:rPr>
                <w:rFonts w:ascii="Times New Roman" w:hAnsi="Times New Roman" w:cs="Times New Roman"/>
                <w:sz w:val="24"/>
                <w:szCs w:val="24"/>
              </w:rPr>
            </w:pPr>
            <w:r w:rsidRPr="0034642A">
              <w:rPr>
                <w:rFonts w:ascii="Times New Roman" w:hAnsi="Times New Roman" w:cs="Times New Roman"/>
                <w:sz w:val="24"/>
                <w:szCs w:val="24"/>
              </w:rPr>
              <w:t xml:space="preserve">Грамотное финансовое решение. </w:t>
            </w:r>
          </w:p>
          <w:p w14:paraId="0A1E9562" w14:textId="77777777" w:rsidR="0015173C" w:rsidRPr="0034642A" w:rsidRDefault="0015173C" w:rsidP="00211F4A">
            <w:pPr>
              <w:pStyle w:val="table-body"/>
              <w:spacing w:after="0"/>
              <w:rPr>
                <w:rFonts w:ascii="Times New Roman" w:hAnsi="Times New Roman" w:cs="Times New Roman"/>
                <w:sz w:val="24"/>
                <w:szCs w:val="24"/>
              </w:rPr>
            </w:pPr>
            <w:r w:rsidRPr="0034642A">
              <w:rPr>
                <w:rFonts w:ascii="Times New Roman" w:hAnsi="Times New Roman" w:cs="Times New Roman"/>
                <w:sz w:val="24"/>
                <w:szCs w:val="24"/>
              </w:rPr>
              <w:t xml:space="preserve">Математическая грамотность:  </w:t>
            </w:r>
          </w:p>
          <w:p w14:paraId="525599E1" w14:textId="77777777" w:rsidR="0015173C" w:rsidRPr="0034642A" w:rsidRDefault="0015173C" w:rsidP="00211F4A">
            <w:pPr>
              <w:pStyle w:val="table-list-bullet"/>
              <w:rPr>
                <w:rFonts w:ascii="Times New Roman" w:hAnsi="Times New Roman" w:cs="Times New Roman"/>
                <w:sz w:val="24"/>
                <w:szCs w:val="24"/>
              </w:rPr>
            </w:pPr>
            <w:r w:rsidRPr="0034642A">
              <w:rPr>
                <w:rFonts w:ascii="Times New Roman" w:hAnsi="Times New Roman" w:cs="Times New Roman"/>
                <w:sz w:val="24"/>
                <w:szCs w:val="24"/>
              </w:rPr>
              <w:t xml:space="preserve">Зависимость «цена – количество-стоимость». </w:t>
            </w:r>
          </w:p>
          <w:p w14:paraId="38FD3F4E" w14:textId="77777777" w:rsidR="0015173C" w:rsidRPr="0034642A" w:rsidRDefault="0015173C" w:rsidP="00211F4A">
            <w:pPr>
              <w:pStyle w:val="table-list-bullet"/>
              <w:rPr>
                <w:rFonts w:ascii="Times New Roman" w:hAnsi="Times New Roman" w:cs="Times New Roman"/>
                <w:sz w:val="24"/>
                <w:szCs w:val="24"/>
              </w:rPr>
            </w:pPr>
            <w:r w:rsidRPr="0034642A">
              <w:rPr>
                <w:rFonts w:ascii="Times New Roman" w:hAnsi="Times New Roman" w:cs="Times New Roman"/>
                <w:sz w:val="24"/>
                <w:szCs w:val="24"/>
              </w:rPr>
              <w:t xml:space="preserve">Действия с числами и величинами. </w:t>
            </w:r>
          </w:p>
          <w:p w14:paraId="667262C2" w14:textId="77777777" w:rsidR="0015173C" w:rsidRPr="0034642A" w:rsidRDefault="0015173C" w:rsidP="00211F4A">
            <w:pPr>
              <w:pStyle w:val="table-list-bullet"/>
              <w:rPr>
                <w:rFonts w:ascii="Times New Roman" w:hAnsi="Times New Roman" w:cs="Times New Roman"/>
                <w:sz w:val="24"/>
                <w:szCs w:val="24"/>
              </w:rPr>
            </w:pPr>
            <w:r w:rsidRPr="0034642A">
              <w:rPr>
                <w:rFonts w:ascii="Times New Roman" w:hAnsi="Times New Roman" w:cs="Times New Roman"/>
                <w:sz w:val="24"/>
                <w:szCs w:val="24"/>
              </w:rPr>
              <w:t xml:space="preserve">Вычисление процентов. </w:t>
            </w:r>
          </w:p>
          <w:p w14:paraId="4D439AFF" w14:textId="77777777" w:rsidR="0015173C" w:rsidRPr="0034642A" w:rsidRDefault="0015173C" w:rsidP="00211F4A">
            <w:pPr>
              <w:pStyle w:val="table-list-bullet"/>
              <w:rPr>
                <w:rFonts w:ascii="Times New Roman" w:hAnsi="Times New Roman" w:cs="Times New Roman"/>
                <w:sz w:val="24"/>
                <w:szCs w:val="24"/>
              </w:rPr>
            </w:pPr>
            <w:r w:rsidRPr="0034642A">
              <w:rPr>
                <w:rFonts w:ascii="Times New Roman" w:hAnsi="Times New Roman" w:cs="Times New Roman"/>
                <w:sz w:val="24"/>
                <w:szCs w:val="24"/>
              </w:rPr>
              <w:t xml:space="preserve">Вычисление процента от числа и числа по его проценту  </w:t>
            </w:r>
          </w:p>
        </w:tc>
        <w:tc>
          <w:tcPr>
            <w:tcW w:w="311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59DFF68" w14:textId="77777777" w:rsidR="0015173C" w:rsidRPr="0034642A" w:rsidRDefault="0015173C" w:rsidP="00211F4A">
            <w:pPr>
              <w:pStyle w:val="table-body"/>
              <w:spacing w:after="0"/>
              <w:rPr>
                <w:rFonts w:ascii="Times New Roman" w:hAnsi="Times New Roman" w:cs="Times New Roman"/>
                <w:sz w:val="24"/>
                <w:szCs w:val="24"/>
              </w:rPr>
            </w:pPr>
            <w:r w:rsidRPr="0034642A">
              <w:rPr>
                <w:rFonts w:ascii="Times New Roman" w:hAnsi="Times New Roman" w:cs="Times New Roman"/>
                <w:sz w:val="24"/>
                <w:szCs w:val="24"/>
              </w:rPr>
              <w:t xml:space="preserve">Финансовая грамотность: </w:t>
            </w:r>
          </w:p>
          <w:p w14:paraId="095BF94C" w14:textId="77777777" w:rsidR="0015173C" w:rsidRPr="0034642A" w:rsidRDefault="0015173C" w:rsidP="00211F4A">
            <w:pPr>
              <w:pStyle w:val="table-list-bullet"/>
              <w:rPr>
                <w:rFonts w:ascii="Times New Roman" w:hAnsi="Times New Roman" w:cs="Times New Roman"/>
                <w:sz w:val="24"/>
                <w:szCs w:val="24"/>
              </w:rPr>
            </w:pPr>
            <w:r w:rsidRPr="0034642A">
              <w:rPr>
                <w:rFonts w:ascii="Times New Roman" w:hAnsi="Times New Roman" w:cs="Times New Roman"/>
                <w:sz w:val="24"/>
                <w:szCs w:val="24"/>
              </w:rPr>
              <w:t xml:space="preserve">Выявлять и анализировать финансовую информацию. </w:t>
            </w:r>
          </w:p>
          <w:p w14:paraId="28779B26" w14:textId="77777777" w:rsidR="0015173C" w:rsidRPr="0034642A" w:rsidRDefault="0015173C" w:rsidP="00211F4A">
            <w:pPr>
              <w:pStyle w:val="table-list-bullet"/>
              <w:rPr>
                <w:rFonts w:ascii="Times New Roman" w:hAnsi="Times New Roman" w:cs="Times New Roman"/>
                <w:sz w:val="24"/>
                <w:szCs w:val="24"/>
              </w:rPr>
            </w:pPr>
            <w:r w:rsidRPr="0034642A">
              <w:rPr>
                <w:rFonts w:ascii="Times New Roman" w:hAnsi="Times New Roman" w:cs="Times New Roman"/>
                <w:sz w:val="24"/>
                <w:szCs w:val="24"/>
              </w:rPr>
              <w:t xml:space="preserve">Оценивать финансовые проблемы. </w:t>
            </w:r>
          </w:p>
          <w:p w14:paraId="0F87BFAC" w14:textId="77777777" w:rsidR="0015173C" w:rsidRPr="0034642A" w:rsidRDefault="0015173C" w:rsidP="00211F4A">
            <w:pPr>
              <w:pStyle w:val="table-list-bullet"/>
              <w:rPr>
                <w:rFonts w:ascii="Times New Roman" w:hAnsi="Times New Roman" w:cs="Times New Roman"/>
                <w:sz w:val="24"/>
                <w:szCs w:val="24"/>
              </w:rPr>
            </w:pPr>
            <w:r w:rsidRPr="0034642A">
              <w:rPr>
                <w:rFonts w:ascii="Times New Roman" w:hAnsi="Times New Roman" w:cs="Times New Roman"/>
                <w:sz w:val="24"/>
                <w:szCs w:val="24"/>
              </w:rPr>
              <w:t xml:space="preserve">Применять финансовые знания. </w:t>
            </w:r>
          </w:p>
          <w:p w14:paraId="65D0EC2B" w14:textId="77777777" w:rsidR="0015173C" w:rsidRPr="0034642A" w:rsidRDefault="0015173C" w:rsidP="00211F4A">
            <w:pPr>
              <w:pStyle w:val="table-list-bullet"/>
              <w:rPr>
                <w:rFonts w:ascii="Times New Roman" w:hAnsi="Times New Roman" w:cs="Times New Roman"/>
                <w:sz w:val="24"/>
                <w:szCs w:val="24"/>
              </w:rPr>
            </w:pPr>
            <w:r w:rsidRPr="0034642A">
              <w:rPr>
                <w:rFonts w:ascii="Times New Roman" w:hAnsi="Times New Roman" w:cs="Times New Roman"/>
                <w:sz w:val="24"/>
                <w:szCs w:val="24"/>
              </w:rPr>
              <w:t xml:space="preserve">Обосновывать финансовое решение. </w:t>
            </w:r>
          </w:p>
          <w:p w14:paraId="1B0120CA" w14:textId="77777777" w:rsidR="0015173C" w:rsidRPr="0034642A" w:rsidRDefault="0015173C" w:rsidP="00211F4A">
            <w:pPr>
              <w:pStyle w:val="table-body"/>
              <w:spacing w:after="0"/>
              <w:rPr>
                <w:rFonts w:ascii="Times New Roman" w:hAnsi="Times New Roman" w:cs="Times New Roman"/>
                <w:sz w:val="24"/>
                <w:szCs w:val="24"/>
              </w:rPr>
            </w:pPr>
            <w:r w:rsidRPr="0034642A">
              <w:rPr>
                <w:rFonts w:ascii="Times New Roman" w:hAnsi="Times New Roman" w:cs="Times New Roman"/>
                <w:sz w:val="24"/>
                <w:szCs w:val="24"/>
              </w:rPr>
              <w:t xml:space="preserve">Математическая грамотность:  </w:t>
            </w:r>
          </w:p>
          <w:p w14:paraId="15539FD4" w14:textId="77777777" w:rsidR="0015173C" w:rsidRPr="0034642A" w:rsidRDefault="0015173C" w:rsidP="00211F4A">
            <w:pPr>
              <w:pStyle w:val="table-list-bullet"/>
              <w:rPr>
                <w:rFonts w:ascii="Times New Roman" w:hAnsi="Times New Roman" w:cs="Times New Roman"/>
                <w:sz w:val="24"/>
                <w:szCs w:val="24"/>
              </w:rPr>
            </w:pPr>
            <w:r w:rsidRPr="0034642A">
              <w:rPr>
                <w:rFonts w:ascii="Times New Roman" w:hAnsi="Times New Roman" w:cs="Times New Roman"/>
                <w:sz w:val="24"/>
                <w:szCs w:val="24"/>
              </w:rPr>
              <w:t xml:space="preserve">Извлекать информацию (из текста, таблицы, диаграммы). </w:t>
            </w:r>
          </w:p>
          <w:p w14:paraId="44275591" w14:textId="77777777" w:rsidR="0015173C" w:rsidRPr="0034642A" w:rsidRDefault="0015173C" w:rsidP="00211F4A">
            <w:pPr>
              <w:pStyle w:val="table-list-bullet"/>
              <w:rPr>
                <w:rFonts w:ascii="Times New Roman" w:hAnsi="Times New Roman" w:cs="Times New Roman"/>
                <w:sz w:val="24"/>
                <w:szCs w:val="24"/>
              </w:rPr>
            </w:pPr>
            <w:r w:rsidRPr="0034642A">
              <w:rPr>
                <w:rFonts w:ascii="Times New Roman" w:hAnsi="Times New Roman" w:cs="Times New Roman"/>
                <w:sz w:val="24"/>
                <w:szCs w:val="24"/>
              </w:rPr>
              <w:t>Распознавать математические объекты.</w:t>
            </w:r>
          </w:p>
          <w:p w14:paraId="7A009C5C" w14:textId="77777777" w:rsidR="008E23BE" w:rsidRPr="0034642A" w:rsidRDefault="0015173C" w:rsidP="008E23BE">
            <w:pPr>
              <w:pStyle w:val="table-list-bullet"/>
              <w:rPr>
                <w:rFonts w:ascii="Times New Roman" w:hAnsi="Times New Roman" w:cs="Times New Roman"/>
                <w:sz w:val="24"/>
                <w:szCs w:val="24"/>
              </w:rPr>
            </w:pPr>
            <w:r w:rsidRPr="0034642A">
              <w:rPr>
                <w:rFonts w:ascii="Times New Roman" w:hAnsi="Times New Roman" w:cs="Times New Roman"/>
                <w:sz w:val="24"/>
                <w:szCs w:val="24"/>
              </w:rPr>
              <w:t>Моделировать ситуацию математически.</w:t>
            </w:r>
            <w:r w:rsidR="008E23BE" w:rsidRPr="0034642A">
              <w:rPr>
                <w:rFonts w:ascii="Times New Roman" w:hAnsi="Times New Roman" w:cs="Times New Roman"/>
                <w:sz w:val="24"/>
                <w:szCs w:val="24"/>
              </w:rPr>
              <w:t xml:space="preserve"> </w:t>
            </w:r>
          </w:p>
          <w:p w14:paraId="34EABBBB" w14:textId="047B62E5" w:rsidR="008E23BE" w:rsidRPr="0034642A" w:rsidRDefault="008E23BE" w:rsidP="008E23BE">
            <w:pPr>
              <w:pStyle w:val="table-list-bullet"/>
              <w:rPr>
                <w:rFonts w:ascii="Times New Roman" w:hAnsi="Times New Roman" w:cs="Times New Roman"/>
                <w:sz w:val="24"/>
                <w:szCs w:val="24"/>
              </w:rPr>
            </w:pPr>
            <w:r w:rsidRPr="0034642A">
              <w:rPr>
                <w:rFonts w:ascii="Times New Roman" w:hAnsi="Times New Roman" w:cs="Times New Roman"/>
                <w:sz w:val="24"/>
                <w:szCs w:val="24"/>
              </w:rPr>
              <w:t xml:space="preserve">Устанавливать и </w:t>
            </w:r>
            <w:r w:rsidRPr="0034642A">
              <w:rPr>
                <w:rFonts w:ascii="Times New Roman" w:hAnsi="Times New Roman" w:cs="Times New Roman"/>
                <w:sz w:val="24"/>
                <w:szCs w:val="24"/>
              </w:rPr>
              <w:lastRenderedPageBreak/>
              <w:t>использовать зависимости между величинами, данными.</w:t>
            </w:r>
          </w:p>
          <w:p w14:paraId="2C30D152" w14:textId="77777777" w:rsidR="008E23BE" w:rsidRPr="0034642A" w:rsidRDefault="008E23BE" w:rsidP="008E23BE">
            <w:pPr>
              <w:pStyle w:val="table-list-bullet"/>
              <w:rPr>
                <w:rFonts w:ascii="Times New Roman" w:hAnsi="Times New Roman" w:cs="Times New Roman"/>
                <w:sz w:val="24"/>
                <w:szCs w:val="24"/>
              </w:rPr>
            </w:pPr>
            <w:r w:rsidRPr="0034642A">
              <w:rPr>
                <w:rFonts w:ascii="Times New Roman" w:hAnsi="Times New Roman" w:cs="Times New Roman"/>
                <w:sz w:val="24"/>
                <w:szCs w:val="24"/>
              </w:rPr>
              <w:t xml:space="preserve">Предлагать и обсуждать способы решения. </w:t>
            </w:r>
          </w:p>
          <w:p w14:paraId="340A7571" w14:textId="67DB0F34" w:rsidR="0015173C" w:rsidRPr="0034642A" w:rsidRDefault="008E23BE" w:rsidP="008E23BE">
            <w:pPr>
              <w:pStyle w:val="table-list-bullet"/>
              <w:rPr>
                <w:rFonts w:ascii="Times New Roman" w:hAnsi="Times New Roman" w:cs="Times New Roman"/>
                <w:sz w:val="24"/>
                <w:szCs w:val="24"/>
              </w:rPr>
            </w:pPr>
            <w:r w:rsidRPr="0034642A">
              <w:rPr>
                <w:rFonts w:ascii="Times New Roman" w:hAnsi="Times New Roman" w:cs="Times New Roman"/>
                <w:sz w:val="24"/>
                <w:szCs w:val="24"/>
              </w:rPr>
              <w:t>Прикидывать, оценивать, вычислять результат</w:t>
            </w:r>
          </w:p>
        </w:tc>
        <w:tc>
          <w:tcPr>
            <w:tcW w:w="226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0483AC2" w14:textId="77777777" w:rsidR="0015173C" w:rsidRPr="0034642A" w:rsidRDefault="0015173C" w:rsidP="00211F4A">
            <w:pPr>
              <w:pStyle w:val="table-body"/>
              <w:spacing w:after="0"/>
              <w:rPr>
                <w:rFonts w:ascii="Times New Roman" w:hAnsi="Times New Roman" w:cs="Times New Roman"/>
                <w:sz w:val="24"/>
                <w:szCs w:val="24"/>
              </w:rPr>
            </w:pPr>
            <w:r w:rsidRPr="0034642A">
              <w:rPr>
                <w:rFonts w:ascii="Times New Roman" w:hAnsi="Times New Roman" w:cs="Times New Roman"/>
                <w:sz w:val="24"/>
                <w:szCs w:val="24"/>
              </w:rPr>
              <w:lastRenderedPageBreak/>
              <w:t xml:space="preserve">Решение ситуативных и проблемных задач  </w:t>
            </w:r>
            <w:r w:rsidRPr="0034642A">
              <w:rPr>
                <w:rFonts w:ascii="Times New Roman" w:hAnsi="Times New Roman" w:cs="Times New Roman"/>
                <w:sz w:val="24"/>
                <w:szCs w:val="24"/>
              </w:rPr>
              <w:br/>
              <w:t>Беседа /  практическая работа / игра групповая работа, индивидуальная работа</w:t>
            </w:r>
          </w:p>
        </w:tc>
        <w:tc>
          <w:tcPr>
            <w:tcW w:w="326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E02DBA0" w14:textId="77777777" w:rsidR="0015173C" w:rsidRPr="0034642A" w:rsidRDefault="0015173C" w:rsidP="00211F4A">
            <w:pPr>
              <w:pStyle w:val="table-body"/>
              <w:spacing w:after="0"/>
              <w:rPr>
                <w:rFonts w:ascii="Times New Roman" w:hAnsi="Times New Roman" w:cs="Times New Roman"/>
                <w:sz w:val="24"/>
                <w:szCs w:val="24"/>
              </w:rPr>
            </w:pPr>
            <w:r w:rsidRPr="0034642A">
              <w:rPr>
                <w:rFonts w:ascii="Times New Roman" w:hAnsi="Times New Roman" w:cs="Times New Roman"/>
                <w:sz w:val="24"/>
                <w:szCs w:val="24"/>
              </w:rPr>
              <w:t xml:space="preserve">«Где взять деньги?», «Как взять кредит и не разориться?» (http://skiv.instrao.ru/) </w:t>
            </w:r>
          </w:p>
          <w:p w14:paraId="0EB056FB" w14:textId="77777777" w:rsidR="0015173C" w:rsidRPr="0034642A" w:rsidRDefault="0015173C" w:rsidP="00211F4A">
            <w:pPr>
              <w:pStyle w:val="table-body"/>
              <w:spacing w:after="0"/>
              <w:rPr>
                <w:rFonts w:ascii="Times New Roman" w:hAnsi="Times New Roman" w:cs="Times New Roman"/>
                <w:sz w:val="24"/>
                <w:szCs w:val="24"/>
              </w:rPr>
            </w:pPr>
            <w:r w:rsidRPr="0034642A">
              <w:rPr>
                <w:rFonts w:ascii="Times New Roman" w:hAnsi="Times New Roman" w:cs="Times New Roman"/>
                <w:sz w:val="24"/>
                <w:szCs w:val="24"/>
              </w:rPr>
              <w:t xml:space="preserve">«Сберегательные вклады» (https://instrao.ru/)   </w:t>
            </w:r>
          </w:p>
          <w:p w14:paraId="1E058419" w14:textId="77777777" w:rsidR="0015173C" w:rsidRPr="0034642A" w:rsidRDefault="0015173C" w:rsidP="00211F4A">
            <w:pPr>
              <w:pStyle w:val="table-body"/>
              <w:spacing w:after="0"/>
              <w:rPr>
                <w:rFonts w:ascii="Times New Roman" w:hAnsi="Times New Roman" w:cs="Times New Roman"/>
                <w:sz w:val="24"/>
                <w:szCs w:val="24"/>
              </w:rPr>
            </w:pPr>
            <w:r w:rsidRPr="0034642A">
              <w:rPr>
                <w:rFonts w:ascii="Times New Roman" w:hAnsi="Times New Roman" w:cs="Times New Roman"/>
                <w:sz w:val="24"/>
                <w:szCs w:val="24"/>
              </w:rPr>
              <w:t>«Банковский кредит»: образовательный ресурс издательства «Просвещение» (https://media.prosv.ru/func/)</w:t>
            </w:r>
          </w:p>
        </w:tc>
      </w:tr>
      <w:tr w:rsidR="0015173C" w:rsidRPr="0034642A" w14:paraId="610F51E8" w14:textId="77777777" w:rsidTr="00B24465">
        <w:tc>
          <w:tcPr>
            <w:tcW w:w="15593" w:type="dxa"/>
            <w:gridSpan w:val="7"/>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65975F6" w14:textId="77777777" w:rsidR="0015173C" w:rsidRPr="0034642A" w:rsidRDefault="0015173C" w:rsidP="00211F4A">
            <w:pPr>
              <w:pStyle w:val="table-body"/>
              <w:spacing w:after="0"/>
              <w:rPr>
                <w:rFonts w:ascii="Times New Roman" w:hAnsi="Times New Roman" w:cs="Times New Roman"/>
                <w:sz w:val="24"/>
                <w:szCs w:val="24"/>
              </w:rPr>
            </w:pPr>
            <w:r w:rsidRPr="0034642A">
              <w:rPr>
                <w:rStyle w:val="Bold"/>
                <w:rFonts w:ascii="Times New Roman" w:hAnsi="Times New Roman" w:cs="Times New Roman"/>
                <w:bCs/>
                <w:sz w:val="24"/>
                <w:szCs w:val="24"/>
              </w:rPr>
              <w:t>Модуль 6: Глобальные компетенции «Роскошь общения. Ты, я, мы отвечаем за планету Мы живем в обществе: соблюдаем нормы общения и действуем для будущего» (5 ч)</w:t>
            </w:r>
          </w:p>
        </w:tc>
      </w:tr>
      <w:tr w:rsidR="0015173C" w:rsidRPr="0034642A" w14:paraId="506D2B30" w14:textId="77777777" w:rsidTr="00B24465">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3C60EB8" w14:textId="77777777" w:rsidR="0015173C" w:rsidRPr="0034642A" w:rsidRDefault="0015173C" w:rsidP="00211F4A">
            <w:pPr>
              <w:pStyle w:val="table-body"/>
              <w:spacing w:after="0"/>
              <w:rPr>
                <w:rFonts w:ascii="Times New Roman" w:hAnsi="Times New Roman" w:cs="Times New Roman"/>
                <w:sz w:val="24"/>
                <w:szCs w:val="24"/>
              </w:rPr>
            </w:pPr>
            <w:r w:rsidRPr="0034642A">
              <w:rPr>
                <w:rFonts w:ascii="Times New Roman" w:hAnsi="Times New Roman" w:cs="Times New Roman"/>
                <w:sz w:val="24"/>
                <w:szCs w:val="24"/>
              </w:rPr>
              <w:t>28.</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02F6FBB" w14:textId="77777777" w:rsidR="0015173C" w:rsidRPr="0034642A" w:rsidRDefault="0015173C" w:rsidP="00211F4A">
            <w:pPr>
              <w:pStyle w:val="table-body"/>
              <w:spacing w:after="0"/>
              <w:rPr>
                <w:rFonts w:ascii="Times New Roman" w:hAnsi="Times New Roman" w:cs="Times New Roman"/>
                <w:sz w:val="24"/>
                <w:szCs w:val="24"/>
              </w:rPr>
            </w:pPr>
            <w:r w:rsidRPr="0034642A">
              <w:rPr>
                <w:rFonts w:ascii="Times New Roman" w:hAnsi="Times New Roman" w:cs="Times New Roman"/>
                <w:sz w:val="24"/>
                <w:szCs w:val="24"/>
              </w:rPr>
              <w:t>Социальные нормы – основа общения</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6DE05F7" w14:textId="77777777" w:rsidR="0015173C" w:rsidRPr="0034642A" w:rsidRDefault="0015173C" w:rsidP="00211F4A">
            <w:pPr>
              <w:pStyle w:val="table-body"/>
              <w:spacing w:after="0"/>
              <w:jc w:val="center"/>
              <w:rPr>
                <w:rFonts w:ascii="Times New Roman" w:hAnsi="Times New Roman" w:cs="Times New Roman"/>
                <w:sz w:val="24"/>
                <w:szCs w:val="24"/>
              </w:rPr>
            </w:pPr>
            <w:r w:rsidRPr="0034642A">
              <w:rPr>
                <w:rFonts w:ascii="Times New Roman" w:hAnsi="Times New Roman" w:cs="Times New Roman"/>
                <w:sz w:val="24"/>
                <w:szCs w:val="24"/>
              </w:rPr>
              <w:t>1</w:t>
            </w:r>
          </w:p>
        </w:tc>
        <w:tc>
          <w:tcPr>
            <w:tcW w:w="461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E97B4F0" w14:textId="77777777" w:rsidR="0015173C" w:rsidRPr="0034642A" w:rsidRDefault="0015173C" w:rsidP="00211F4A">
            <w:pPr>
              <w:pStyle w:val="table-body"/>
              <w:spacing w:after="0"/>
              <w:rPr>
                <w:rFonts w:ascii="Times New Roman" w:hAnsi="Times New Roman" w:cs="Times New Roman"/>
                <w:sz w:val="24"/>
                <w:szCs w:val="24"/>
              </w:rPr>
            </w:pPr>
            <w:r w:rsidRPr="0034642A">
              <w:rPr>
                <w:rFonts w:ascii="Times New Roman" w:hAnsi="Times New Roman" w:cs="Times New Roman"/>
                <w:sz w:val="24"/>
                <w:szCs w:val="24"/>
              </w:rPr>
              <w:t xml:space="preserve">Что такое стереотипы и как они проявляются в нашей жизни. </w:t>
            </w:r>
          </w:p>
        </w:tc>
        <w:tc>
          <w:tcPr>
            <w:tcW w:w="311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D054C1B" w14:textId="54358318" w:rsidR="0015173C" w:rsidRPr="0034642A" w:rsidRDefault="0015173C" w:rsidP="00211F4A">
            <w:pPr>
              <w:pStyle w:val="table-body"/>
              <w:spacing w:after="0"/>
              <w:rPr>
                <w:rFonts w:ascii="Times New Roman" w:hAnsi="Times New Roman" w:cs="Times New Roman"/>
                <w:sz w:val="24"/>
                <w:szCs w:val="24"/>
              </w:rPr>
            </w:pPr>
            <w:r w:rsidRPr="0034642A">
              <w:rPr>
                <w:rFonts w:ascii="Times New Roman" w:hAnsi="Times New Roman" w:cs="Times New Roman"/>
                <w:sz w:val="24"/>
                <w:szCs w:val="24"/>
              </w:rPr>
              <w:t xml:space="preserve">Анализировать примеры социального взаимодействия, связанного с соблюдением или нарушением социальных норм, со стереотипами.  Выявлять и оценивать различные мнения и точки зрения о необходимости соблюдения семейных и общественных традиций.  Аргументировать </w:t>
            </w:r>
            <w:r w:rsidR="008E23BE" w:rsidRPr="0034642A">
              <w:rPr>
                <w:rFonts w:ascii="Times New Roman" w:hAnsi="Times New Roman" w:cs="Times New Roman"/>
                <w:sz w:val="24"/>
                <w:szCs w:val="24"/>
              </w:rPr>
              <w:t>свое мнение о роли традиций в поддержании культурного многообразия.  Оценивать риски и последствия отказа от соблюдения традиций.</w:t>
            </w:r>
          </w:p>
        </w:tc>
        <w:tc>
          <w:tcPr>
            <w:tcW w:w="226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F457774" w14:textId="77777777" w:rsidR="0015173C" w:rsidRPr="0034642A" w:rsidRDefault="0015173C" w:rsidP="00211F4A">
            <w:pPr>
              <w:pStyle w:val="table-body"/>
              <w:spacing w:after="0"/>
              <w:rPr>
                <w:rFonts w:ascii="Times New Roman" w:hAnsi="Times New Roman" w:cs="Times New Roman"/>
                <w:sz w:val="24"/>
                <w:szCs w:val="24"/>
              </w:rPr>
            </w:pPr>
            <w:r w:rsidRPr="0034642A">
              <w:rPr>
                <w:rFonts w:ascii="Times New Roman" w:hAnsi="Times New Roman" w:cs="Times New Roman"/>
                <w:sz w:val="24"/>
                <w:szCs w:val="24"/>
              </w:rPr>
              <w:t>Беседа / обсуждение / решение познавательных задач и разбор ситуаций</w:t>
            </w:r>
          </w:p>
        </w:tc>
        <w:tc>
          <w:tcPr>
            <w:tcW w:w="326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704A090" w14:textId="77777777" w:rsidR="0015173C" w:rsidRPr="0034642A" w:rsidRDefault="0015173C" w:rsidP="00211F4A">
            <w:pPr>
              <w:pStyle w:val="table-body"/>
              <w:spacing w:after="0"/>
              <w:rPr>
                <w:rFonts w:ascii="Times New Roman" w:hAnsi="Times New Roman" w:cs="Times New Roman"/>
                <w:sz w:val="24"/>
                <w:szCs w:val="24"/>
              </w:rPr>
            </w:pPr>
            <w:r w:rsidRPr="0034642A">
              <w:rPr>
                <w:rFonts w:ascii="Times New Roman" w:hAnsi="Times New Roman" w:cs="Times New Roman"/>
                <w:sz w:val="24"/>
                <w:szCs w:val="24"/>
              </w:rPr>
              <w:t xml:space="preserve">Ситуации  </w:t>
            </w:r>
          </w:p>
          <w:p w14:paraId="6790A53A" w14:textId="77777777" w:rsidR="0015173C" w:rsidRPr="0034642A" w:rsidRDefault="0015173C" w:rsidP="00211F4A">
            <w:pPr>
              <w:pStyle w:val="table-list-bullet"/>
              <w:rPr>
                <w:rFonts w:ascii="Times New Roman" w:hAnsi="Times New Roman" w:cs="Times New Roman"/>
                <w:sz w:val="24"/>
                <w:szCs w:val="24"/>
              </w:rPr>
            </w:pPr>
            <w:r w:rsidRPr="0034642A">
              <w:rPr>
                <w:rFonts w:ascii="Times New Roman" w:hAnsi="Times New Roman" w:cs="Times New Roman"/>
                <w:sz w:val="24"/>
                <w:szCs w:val="24"/>
              </w:rPr>
              <w:t xml:space="preserve">«Поговорим вежливо», </w:t>
            </w:r>
          </w:p>
          <w:p w14:paraId="331F9802" w14:textId="77777777" w:rsidR="0015173C" w:rsidRPr="0034642A" w:rsidRDefault="0015173C" w:rsidP="00211F4A">
            <w:pPr>
              <w:pStyle w:val="table-list-bullet"/>
              <w:rPr>
                <w:rFonts w:ascii="Times New Roman" w:hAnsi="Times New Roman" w:cs="Times New Roman"/>
                <w:sz w:val="24"/>
                <w:szCs w:val="24"/>
              </w:rPr>
            </w:pPr>
            <w:r w:rsidRPr="0034642A">
              <w:rPr>
                <w:rFonts w:ascii="Times New Roman" w:hAnsi="Times New Roman" w:cs="Times New Roman"/>
                <w:sz w:val="24"/>
                <w:szCs w:val="24"/>
              </w:rPr>
              <w:t xml:space="preserve">«Пост хвастовства», «Самоуправление в школе», </w:t>
            </w:r>
          </w:p>
          <w:p w14:paraId="5E175AD1" w14:textId="77777777" w:rsidR="0015173C" w:rsidRPr="0034642A" w:rsidRDefault="0015173C" w:rsidP="00211F4A">
            <w:pPr>
              <w:pStyle w:val="table-list-bullet"/>
              <w:rPr>
                <w:rFonts w:ascii="Times New Roman" w:hAnsi="Times New Roman" w:cs="Times New Roman"/>
                <w:sz w:val="24"/>
                <w:szCs w:val="24"/>
              </w:rPr>
            </w:pPr>
            <w:r w:rsidRPr="0034642A">
              <w:rPr>
                <w:rFonts w:ascii="Times New Roman" w:hAnsi="Times New Roman" w:cs="Times New Roman"/>
                <w:sz w:val="24"/>
                <w:szCs w:val="24"/>
              </w:rPr>
              <w:t xml:space="preserve">«Рождение детей и СМИ»  </w:t>
            </w:r>
            <w:r w:rsidRPr="0034642A">
              <w:rPr>
                <w:rFonts w:ascii="Times New Roman" w:hAnsi="Times New Roman" w:cs="Times New Roman"/>
                <w:sz w:val="24"/>
                <w:szCs w:val="24"/>
              </w:rPr>
              <w:br/>
              <w:t>(http://skiv.instrao.ru/)</w:t>
            </w:r>
          </w:p>
          <w:p w14:paraId="72CF4D2E" w14:textId="77777777" w:rsidR="008E23BE" w:rsidRPr="0034642A" w:rsidRDefault="0015173C" w:rsidP="00211F4A">
            <w:pPr>
              <w:pStyle w:val="table-body"/>
              <w:spacing w:after="0"/>
              <w:rPr>
                <w:rFonts w:ascii="Times New Roman" w:hAnsi="Times New Roman" w:cs="Times New Roman"/>
                <w:sz w:val="24"/>
                <w:szCs w:val="24"/>
              </w:rPr>
            </w:pPr>
            <w:r w:rsidRPr="0034642A">
              <w:rPr>
                <w:rFonts w:ascii="Times New Roman" w:hAnsi="Times New Roman" w:cs="Times New Roman"/>
                <w:sz w:val="24"/>
                <w:szCs w:val="24"/>
              </w:rPr>
              <w:t>«Новый ученик»: Глобальные компетенции. Сборник эталонных заданий. Выпуск 2.</w:t>
            </w:r>
            <w:r w:rsidR="008E23BE" w:rsidRPr="0034642A">
              <w:rPr>
                <w:rFonts w:ascii="Times New Roman" w:hAnsi="Times New Roman" w:cs="Times New Roman"/>
                <w:sz w:val="24"/>
                <w:szCs w:val="24"/>
              </w:rPr>
              <w:t xml:space="preserve"> </w:t>
            </w:r>
          </w:p>
          <w:p w14:paraId="4103F8D0" w14:textId="15D0D274" w:rsidR="0015173C" w:rsidRPr="0034642A" w:rsidRDefault="008E23BE" w:rsidP="00211F4A">
            <w:pPr>
              <w:pStyle w:val="table-body"/>
              <w:spacing w:after="0"/>
              <w:rPr>
                <w:rFonts w:ascii="Times New Roman" w:hAnsi="Times New Roman" w:cs="Times New Roman"/>
                <w:sz w:val="24"/>
                <w:szCs w:val="24"/>
              </w:rPr>
            </w:pPr>
            <w:r w:rsidRPr="0034642A">
              <w:rPr>
                <w:rFonts w:ascii="Times New Roman" w:hAnsi="Times New Roman" w:cs="Times New Roman"/>
                <w:sz w:val="24"/>
                <w:szCs w:val="24"/>
              </w:rPr>
              <w:t>«Новый ученик»: образовательный ресурс издательства «Просвещение» (https://media.prosv.ru/func/)</w:t>
            </w:r>
          </w:p>
        </w:tc>
      </w:tr>
      <w:tr w:rsidR="0015173C" w:rsidRPr="0034642A" w14:paraId="6833A9A9" w14:textId="77777777" w:rsidTr="00B24465">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AE443A1" w14:textId="77777777" w:rsidR="0015173C" w:rsidRPr="0034642A" w:rsidRDefault="0015173C" w:rsidP="00211F4A">
            <w:pPr>
              <w:pStyle w:val="table-body"/>
              <w:spacing w:after="0"/>
              <w:rPr>
                <w:rFonts w:ascii="Times New Roman" w:hAnsi="Times New Roman" w:cs="Times New Roman"/>
                <w:sz w:val="24"/>
                <w:szCs w:val="24"/>
              </w:rPr>
            </w:pPr>
            <w:r w:rsidRPr="0034642A">
              <w:rPr>
                <w:rFonts w:ascii="Times New Roman" w:hAnsi="Times New Roman" w:cs="Times New Roman"/>
                <w:sz w:val="24"/>
                <w:szCs w:val="24"/>
              </w:rPr>
              <w:t>29-30.</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2034231" w14:textId="77777777" w:rsidR="0015173C" w:rsidRPr="0034642A" w:rsidRDefault="0015173C" w:rsidP="00211F4A">
            <w:pPr>
              <w:pStyle w:val="table-body"/>
              <w:spacing w:after="0"/>
              <w:rPr>
                <w:rFonts w:ascii="Times New Roman" w:hAnsi="Times New Roman" w:cs="Times New Roman"/>
                <w:sz w:val="24"/>
                <w:szCs w:val="24"/>
              </w:rPr>
            </w:pPr>
            <w:r w:rsidRPr="0034642A">
              <w:rPr>
                <w:rFonts w:ascii="Times New Roman" w:hAnsi="Times New Roman" w:cs="Times New Roman"/>
                <w:sz w:val="24"/>
                <w:szCs w:val="24"/>
              </w:rPr>
              <w:t xml:space="preserve">Общаемся со старшими и с младшими. </w:t>
            </w:r>
          </w:p>
          <w:p w14:paraId="320F2F50" w14:textId="77777777" w:rsidR="0015173C" w:rsidRPr="0034642A" w:rsidRDefault="0015173C" w:rsidP="00211F4A">
            <w:pPr>
              <w:pStyle w:val="table-body"/>
              <w:spacing w:after="0"/>
              <w:rPr>
                <w:rFonts w:ascii="Times New Roman" w:hAnsi="Times New Roman" w:cs="Times New Roman"/>
                <w:sz w:val="24"/>
                <w:szCs w:val="24"/>
              </w:rPr>
            </w:pPr>
            <w:r w:rsidRPr="0034642A">
              <w:rPr>
                <w:rFonts w:ascii="Times New Roman" w:hAnsi="Times New Roman" w:cs="Times New Roman"/>
                <w:sz w:val="24"/>
                <w:szCs w:val="24"/>
              </w:rPr>
              <w:t>Общаемся «по правилам» и достигае</w:t>
            </w:r>
            <w:r w:rsidRPr="0034642A">
              <w:rPr>
                <w:rFonts w:ascii="Times New Roman" w:hAnsi="Times New Roman" w:cs="Times New Roman"/>
                <w:sz w:val="24"/>
                <w:szCs w:val="24"/>
              </w:rPr>
              <w:lastRenderedPageBreak/>
              <w:t xml:space="preserve">м общих целей </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B96DDEB" w14:textId="77777777" w:rsidR="0015173C" w:rsidRPr="0034642A" w:rsidRDefault="0015173C" w:rsidP="00211F4A">
            <w:pPr>
              <w:pStyle w:val="table-body"/>
              <w:spacing w:after="0"/>
              <w:jc w:val="center"/>
              <w:rPr>
                <w:rFonts w:ascii="Times New Roman" w:hAnsi="Times New Roman" w:cs="Times New Roman"/>
                <w:sz w:val="24"/>
                <w:szCs w:val="24"/>
              </w:rPr>
            </w:pPr>
            <w:r w:rsidRPr="0034642A">
              <w:rPr>
                <w:rFonts w:ascii="Times New Roman" w:hAnsi="Times New Roman" w:cs="Times New Roman"/>
                <w:sz w:val="24"/>
                <w:szCs w:val="24"/>
              </w:rPr>
              <w:lastRenderedPageBreak/>
              <w:t>2</w:t>
            </w:r>
          </w:p>
        </w:tc>
        <w:tc>
          <w:tcPr>
            <w:tcW w:w="461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5CC2948" w14:textId="77777777" w:rsidR="0015173C" w:rsidRPr="0034642A" w:rsidRDefault="0015173C" w:rsidP="00211F4A">
            <w:pPr>
              <w:pStyle w:val="table-body"/>
              <w:spacing w:after="0"/>
              <w:rPr>
                <w:rFonts w:ascii="Times New Roman" w:hAnsi="Times New Roman" w:cs="Times New Roman"/>
                <w:sz w:val="24"/>
                <w:szCs w:val="24"/>
              </w:rPr>
            </w:pPr>
            <w:r w:rsidRPr="0034642A">
              <w:rPr>
                <w:rFonts w:ascii="Times New Roman" w:hAnsi="Times New Roman" w:cs="Times New Roman"/>
                <w:sz w:val="24"/>
                <w:szCs w:val="24"/>
              </w:rPr>
              <w:t xml:space="preserve">Межкультурное взаимодействие: роль и причины противоречий в межкультурном взаимодействии. Проблемы различных социальных групп в современном мире. Демографические группы. Миграция и мигранты  </w:t>
            </w:r>
          </w:p>
        </w:tc>
        <w:tc>
          <w:tcPr>
            <w:tcW w:w="311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4588FBC" w14:textId="77777777" w:rsidR="0015173C" w:rsidRPr="0034642A" w:rsidRDefault="0015173C" w:rsidP="00211F4A">
            <w:pPr>
              <w:pStyle w:val="table-body"/>
              <w:spacing w:after="0"/>
              <w:rPr>
                <w:rFonts w:ascii="Times New Roman" w:hAnsi="Times New Roman" w:cs="Times New Roman"/>
                <w:sz w:val="24"/>
                <w:szCs w:val="24"/>
              </w:rPr>
            </w:pPr>
            <w:r w:rsidRPr="0034642A">
              <w:rPr>
                <w:rFonts w:ascii="Times New Roman" w:hAnsi="Times New Roman" w:cs="Times New Roman"/>
                <w:sz w:val="24"/>
                <w:szCs w:val="24"/>
              </w:rPr>
              <w:t xml:space="preserve">Определять стратегии поведения в конфликтных социальных взаимодействиях. Выявлять и оценивать различные мнения и точки зрения о причинах конфликтных ситуаций.  </w:t>
            </w:r>
          </w:p>
        </w:tc>
        <w:tc>
          <w:tcPr>
            <w:tcW w:w="226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48F24AC" w14:textId="77777777" w:rsidR="0015173C" w:rsidRPr="0034642A" w:rsidRDefault="0015173C" w:rsidP="00211F4A">
            <w:pPr>
              <w:pStyle w:val="table-body"/>
              <w:spacing w:after="0"/>
              <w:rPr>
                <w:rFonts w:ascii="Times New Roman" w:hAnsi="Times New Roman" w:cs="Times New Roman"/>
                <w:sz w:val="24"/>
                <w:szCs w:val="24"/>
              </w:rPr>
            </w:pPr>
            <w:r w:rsidRPr="0034642A">
              <w:rPr>
                <w:rFonts w:ascii="Times New Roman" w:hAnsi="Times New Roman" w:cs="Times New Roman"/>
                <w:sz w:val="24"/>
                <w:szCs w:val="24"/>
              </w:rPr>
              <w:t>Дискуссия / решение познавательных задач и разбор ситуаций</w:t>
            </w:r>
          </w:p>
        </w:tc>
        <w:tc>
          <w:tcPr>
            <w:tcW w:w="326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27E9A41" w14:textId="77777777" w:rsidR="0015173C" w:rsidRPr="0034642A" w:rsidRDefault="0015173C" w:rsidP="00211F4A">
            <w:pPr>
              <w:pStyle w:val="table-body"/>
              <w:spacing w:after="0"/>
              <w:rPr>
                <w:rFonts w:ascii="Times New Roman" w:hAnsi="Times New Roman" w:cs="Times New Roman"/>
                <w:sz w:val="24"/>
                <w:szCs w:val="24"/>
              </w:rPr>
            </w:pPr>
            <w:r w:rsidRPr="0034642A">
              <w:rPr>
                <w:rFonts w:ascii="Times New Roman" w:hAnsi="Times New Roman" w:cs="Times New Roman"/>
                <w:sz w:val="24"/>
                <w:szCs w:val="24"/>
              </w:rPr>
              <w:t xml:space="preserve">Ситуации «Связь поколений», «Детская площадка» </w:t>
            </w:r>
            <w:r w:rsidRPr="0034642A">
              <w:rPr>
                <w:rFonts w:ascii="Times New Roman" w:hAnsi="Times New Roman" w:cs="Times New Roman"/>
                <w:sz w:val="24"/>
                <w:szCs w:val="24"/>
              </w:rPr>
              <w:br/>
              <w:t xml:space="preserve">(http://skiv.instrao.ru/)  </w:t>
            </w:r>
          </w:p>
          <w:p w14:paraId="4DF052D4" w14:textId="77777777" w:rsidR="0015173C" w:rsidRPr="0034642A" w:rsidRDefault="0015173C" w:rsidP="00211F4A">
            <w:pPr>
              <w:pStyle w:val="table-body"/>
              <w:spacing w:after="0"/>
              <w:rPr>
                <w:rFonts w:ascii="Times New Roman" w:hAnsi="Times New Roman" w:cs="Times New Roman"/>
                <w:sz w:val="24"/>
                <w:szCs w:val="24"/>
              </w:rPr>
            </w:pPr>
            <w:r w:rsidRPr="0034642A">
              <w:rPr>
                <w:rFonts w:ascii="Times New Roman" w:hAnsi="Times New Roman" w:cs="Times New Roman"/>
                <w:sz w:val="24"/>
                <w:szCs w:val="24"/>
              </w:rPr>
              <w:t xml:space="preserve">«Миграции и мигранты»: образовательный ресурс издательства «Просвещение» </w:t>
            </w:r>
            <w:r w:rsidRPr="0034642A">
              <w:rPr>
                <w:rFonts w:ascii="Times New Roman" w:hAnsi="Times New Roman" w:cs="Times New Roman"/>
                <w:sz w:val="24"/>
                <w:szCs w:val="24"/>
              </w:rPr>
              <w:br/>
              <w:t xml:space="preserve">(https://media.prosv.ru/func/)  </w:t>
            </w:r>
          </w:p>
          <w:p w14:paraId="17A67719" w14:textId="77777777" w:rsidR="0015173C" w:rsidRPr="0034642A" w:rsidRDefault="0015173C" w:rsidP="00211F4A">
            <w:pPr>
              <w:pStyle w:val="table-body"/>
              <w:spacing w:after="0"/>
              <w:rPr>
                <w:rFonts w:ascii="Times New Roman" w:hAnsi="Times New Roman" w:cs="Times New Roman"/>
                <w:sz w:val="24"/>
                <w:szCs w:val="24"/>
              </w:rPr>
            </w:pPr>
            <w:r w:rsidRPr="0034642A">
              <w:rPr>
                <w:rFonts w:ascii="Times New Roman" w:hAnsi="Times New Roman" w:cs="Times New Roman"/>
                <w:sz w:val="24"/>
                <w:szCs w:val="24"/>
              </w:rPr>
              <w:t xml:space="preserve">Ситуация «Миграция и мигранты» Глобальные компетенции. Сборник </w:t>
            </w:r>
            <w:r w:rsidRPr="0034642A">
              <w:rPr>
                <w:rFonts w:ascii="Times New Roman" w:hAnsi="Times New Roman" w:cs="Times New Roman"/>
                <w:sz w:val="24"/>
                <w:szCs w:val="24"/>
              </w:rPr>
              <w:lastRenderedPageBreak/>
              <w:t xml:space="preserve">эталонных заданий. Выпуск 2.  </w:t>
            </w:r>
          </w:p>
        </w:tc>
      </w:tr>
      <w:tr w:rsidR="0015173C" w:rsidRPr="0034642A" w14:paraId="770E232B" w14:textId="77777777" w:rsidTr="00B24465">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1009F59" w14:textId="77777777" w:rsidR="0015173C" w:rsidRPr="0034642A" w:rsidRDefault="0015173C" w:rsidP="00211F4A">
            <w:pPr>
              <w:pStyle w:val="table-body"/>
              <w:spacing w:after="0"/>
              <w:rPr>
                <w:rFonts w:ascii="Times New Roman" w:hAnsi="Times New Roman" w:cs="Times New Roman"/>
                <w:sz w:val="24"/>
                <w:szCs w:val="24"/>
              </w:rPr>
            </w:pPr>
            <w:r w:rsidRPr="0034642A">
              <w:rPr>
                <w:rFonts w:ascii="Times New Roman" w:hAnsi="Times New Roman" w:cs="Times New Roman"/>
                <w:sz w:val="24"/>
                <w:szCs w:val="24"/>
              </w:rPr>
              <w:lastRenderedPageBreak/>
              <w:t>31.</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FEDE2D7" w14:textId="77777777" w:rsidR="0015173C" w:rsidRPr="0034642A" w:rsidRDefault="0015173C" w:rsidP="00211F4A">
            <w:pPr>
              <w:pStyle w:val="table-body"/>
              <w:spacing w:after="0"/>
              <w:rPr>
                <w:rFonts w:ascii="Times New Roman" w:hAnsi="Times New Roman" w:cs="Times New Roman"/>
                <w:sz w:val="24"/>
                <w:szCs w:val="24"/>
              </w:rPr>
            </w:pPr>
            <w:r w:rsidRPr="0034642A">
              <w:rPr>
                <w:rFonts w:ascii="Times New Roman" w:hAnsi="Times New Roman" w:cs="Times New Roman"/>
                <w:sz w:val="24"/>
                <w:szCs w:val="24"/>
              </w:rPr>
              <w:t>Прошлое и будущее: причины и способы решения глобальных проблем</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4240CD9" w14:textId="77777777" w:rsidR="0015173C" w:rsidRPr="0034642A" w:rsidRDefault="0015173C" w:rsidP="00211F4A">
            <w:pPr>
              <w:pStyle w:val="table-body"/>
              <w:spacing w:after="0"/>
              <w:jc w:val="center"/>
              <w:rPr>
                <w:rFonts w:ascii="Times New Roman" w:hAnsi="Times New Roman" w:cs="Times New Roman"/>
                <w:sz w:val="24"/>
                <w:szCs w:val="24"/>
              </w:rPr>
            </w:pPr>
            <w:r w:rsidRPr="0034642A">
              <w:rPr>
                <w:rFonts w:ascii="Times New Roman" w:hAnsi="Times New Roman" w:cs="Times New Roman"/>
                <w:sz w:val="24"/>
                <w:szCs w:val="24"/>
              </w:rPr>
              <w:t>1</w:t>
            </w:r>
          </w:p>
        </w:tc>
        <w:tc>
          <w:tcPr>
            <w:tcW w:w="461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60DCA43" w14:textId="77777777" w:rsidR="0015173C" w:rsidRPr="0034642A" w:rsidRDefault="0015173C" w:rsidP="00211F4A">
            <w:pPr>
              <w:pStyle w:val="table-body"/>
              <w:spacing w:after="0"/>
              <w:rPr>
                <w:rFonts w:ascii="Times New Roman" w:hAnsi="Times New Roman" w:cs="Times New Roman"/>
                <w:sz w:val="24"/>
                <w:szCs w:val="24"/>
              </w:rPr>
            </w:pPr>
            <w:r w:rsidRPr="0034642A">
              <w:rPr>
                <w:rFonts w:ascii="Times New Roman" w:hAnsi="Times New Roman" w:cs="Times New Roman"/>
                <w:sz w:val="24"/>
                <w:szCs w:val="24"/>
              </w:rPr>
              <w:t xml:space="preserve">Глобальные проблемы: причины возникновения, особенности проявления в различных регионах Земли. </w:t>
            </w:r>
          </w:p>
        </w:tc>
        <w:tc>
          <w:tcPr>
            <w:tcW w:w="311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A150F41" w14:textId="77777777" w:rsidR="0015173C" w:rsidRPr="0034642A" w:rsidRDefault="0015173C" w:rsidP="00211F4A">
            <w:pPr>
              <w:pStyle w:val="table-body"/>
              <w:spacing w:after="0"/>
              <w:rPr>
                <w:rFonts w:ascii="Times New Roman" w:hAnsi="Times New Roman" w:cs="Times New Roman"/>
                <w:sz w:val="24"/>
                <w:szCs w:val="24"/>
              </w:rPr>
            </w:pPr>
            <w:r w:rsidRPr="0034642A">
              <w:rPr>
                <w:rFonts w:ascii="Times New Roman" w:hAnsi="Times New Roman" w:cs="Times New Roman"/>
                <w:sz w:val="24"/>
                <w:szCs w:val="24"/>
              </w:rPr>
              <w:t>Выявлять и оценивать различные мнения и точки зрения, связанные с проявлением глобальных проблем в различных регионах Земли. Объяснять сложные региональные ситуации и проблемы.  Оценивать действия по преодолению сложных ситуаций и их последствий</w:t>
            </w:r>
          </w:p>
        </w:tc>
        <w:tc>
          <w:tcPr>
            <w:tcW w:w="226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4F7232D" w14:textId="77777777" w:rsidR="0015173C" w:rsidRPr="0034642A" w:rsidRDefault="0015173C" w:rsidP="00211F4A">
            <w:pPr>
              <w:pStyle w:val="table-body"/>
              <w:spacing w:after="0"/>
              <w:rPr>
                <w:rFonts w:ascii="Times New Roman" w:hAnsi="Times New Roman" w:cs="Times New Roman"/>
                <w:sz w:val="24"/>
                <w:szCs w:val="24"/>
              </w:rPr>
            </w:pPr>
            <w:r w:rsidRPr="0034642A">
              <w:rPr>
                <w:rFonts w:ascii="Times New Roman" w:hAnsi="Times New Roman" w:cs="Times New Roman"/>
                <w:sz w:val="24"/>
                <w:szCs w:val="24"/>
              </w:rPr>
              <w:t>Обсуждение информации, предложенной руководителем занятия / решение познавательных задач и разбор ситуаций</w:t>
            </w:r>
          </w:p>
        </w:tc>
        <w:tc>
          <w:tcPr>
            <w:tcW w:w="326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80D6B22" w14:textId="77777777" w:rsidR="0015173C" w:rsidRPr="0034642A" w:rsidRDefault="0015173C" w:rsidP="00211F4A">
            <w:pPr>
              <w:pStyle w:val="table-body"/>
              <w:spacing w:after="0"/>
              <w:rPr>
                <w:rFonts w:ascii="Times New Roman" w:hAnsi="Times New Roman" w:cs="Times New Roman"/>
                <w:sz w:val="24"/>
                <w:szCs w:val="24"/>
              </w:rPr>
            </w:pPr>
            <w:r w:rsidRPr="0034642A">
              <w:rPr>
                <w:rFonts w:ascii="Times New Roman" w:hAnsi="Times New Roman" w:cs="Times New Roman"/>
                <w:sz w:val="24"/>
                <w:szCs w:val="24"/>
              </w:rPr>
              <w:t xml:space="preserve">«Африка как зеркало глобальных проблем», «Цивилизация и мусор»: образовательный ресурс издательства «Просвещение» (https://media.prosv.ru/func/)  </w:t>
            </w:r>
          </w:p>
          <w:p w14:paraId="45D3E5DF" w14:textId="77777777" w:rsidR="0015173C" w:rsidRPr="0034642A" w:rsidRDefault="0015173C" w:rsidP="00211F4A">
            <w:pPr>
              <w:pStyle w:val="table-body"/>
              <w:spacing w:after="0"/>
              <w:rPr>
                <w:rFonts w:ascii="Times New Roman" w:hAnsi="Times New Roman" w:cs="Times New Roman"/>
                <w:sz w:val="24"/>
                <w:szCs w:val="24"/>
              </w:rPr>
            </w:pPr>
            <w:r w:rsidRPr="0034642A">
              <w:rPr>
                <w:rFonts w:ascii="Times New Roman" w:hAnsi="Times New Roman" w:cs="Times New Roman"/>
                <w:sz w:val="24"/>
                <w:szCs w:val="24"/>
              </w:rPr>
              <w:t xml:space="preserve">Ситуации «Африка как зеркало глобальных проблем», «Цивилизация и мусор» Глобальные компетенции. Сборник эталонных заданий. Выпуск 2.   </w:t>
            </w:r>
          </w:p>
          <w:p w14:paraId="6D2672C7" w14:textId="77777777" w:rsidR="0015173C" w:rsidRPr="0034642A" w:rsidRDefault="0015173C" w:rsidP="00211F4A">
            <w:pPr>
              <w:pStyle w:val="table-body"/>
              <w:spacing w:after="0"/>
              <w:rPr>
                <w:rFonts w:ascii="Times New Roman" w:hAnsi="Times New Roman" w:cs="Times New Roman"/>
                <w:sz w:val="24"/>
                <w:szCs w:val="24"/>
              </w:rPr>
            </w:pPr>
            <w:r w:rsidRPr="0034642A">
              <w:rPr>
                <w:rFonts w:ascii="Times New Roman" w:hAnsi="Times New Roman" w:cs="Times New Roman"/>
                <w:sz w:val="24"/>
                <w:szCs w:val="24"/>
              </w:rPr>
              <w:t>Ситуации «Леса или сельскохозяйственные угодья», «Озелененные территории», «Пластик, о котором все знают» (http://skiv.instrao.ru/)</w:t>
            </w:r>
          </w:p>
        </w:tc>
      </w:tr>
      <w:tr w:rsidR="0015173C" w:rsidRPr="0034642A" w14:paraId="0C5AAA82" w14:textId="77777777" w:rsidTr="00B24465">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4681198" w14:textId="77777777" w:rsidR="0015173C" w:rsidRPr="0034642A" w:rsidRDefault="0015173C" w:rsidP="00211F4A">
            <w:pPr>
              <w:pStyle w:val="table-body"/>
              <w:spacing w:after="0"/>
              <w:rPr>
                <w:rFonts w:ascii="Times New Roman" w:hAnsi="Times New Roman" w:cs="Times New Roman"/>
                <w:sz w:val="24"/>
                <w:szCs w:val="24"/>
              </w:rPr>
            </w:pPr>
            <w:r w:rsidRPr="0034642A">
              <w:rPr>
                <w:rFonts w:ascii="Times New Roman" w:hAnsi="Times New Roman" w:cs="Times New Roman"/>
                <w:sz w:val="24"/>
                <w:szCs w:val="24"/>
              </w:rPr>
              <w:t>32.</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777E07D" w14:textId="77777777" w:rsidR="0015173C" w:rsidRPr="0034642A" w:rsidRDefault="0015173C" w:rsidP="00211F4A">
            <w:pPr>
              <w:pStyle w:val="table-body"/>
              <w:spacing w:after="0"/>
              <w:rPr>
                <w:rFonts w:ascii="Times New Roman" w:hAnsi="Times New Roman" w:cs="Times New Roman"/>
                <w:sz w:val="24"/>
                <w:szCs w:val="24"/>
              </w:rPr>
            </w:pPr>
            <w:r w:rsidRPr="0034642A">
              <w:rPr>
                <w:rFonts w:ascii="Times New Roman" w:hAnsi="Times New Roman" w:cs="Times New Roman"/>
                <w:sz w:val="24"/>
                <w:szCs w:val="24"/>
              </w:rPr>
              <w:t xml:space="preserve">Действуем для будущего: сохраняем природные ресурсы </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CEC0762" w14:textId="77777777" w:rsidR="0015173C" w:rsidRPr="0034642A" w:rsidRDefault="0015173C" w:rsidP="00211F4A">
            <w:pPr>
              <w:pStyle w:val="table-body"/>
              <w:spacing w:after="0"/>
              <w:jc w:val="center"/>
              <w:rPr>
                <w:rFonts w:ascii="Times New Roman" w:hAnsi="Times New Roman" w:cs="Times New Roman"/>
                <w:sz w:val="24"/>
                <w:szCs w:val="24"/>
              </w:rPr>
            </w:pPr>
            <w:r w:rsidRPr="0034642A">
              <w:rPr>
                <w:rFonts w:ascii="Times New Roman" w:hAnsi="Times New Roman" w:cs="Times New Roman"/>
                <w:sz w:val="24"/>
                <w:szCs w:val="24"/>
              </w:rPr>
              <w:t xml:space="preserve">1 </w:t>
            </w:r>
          </w:p>
        </w:tc>
        <w:tc>
          <w:tcPr>
            <w:tcW w:w="461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5E40A9F" w14:textId="7BCE0512" w:rsidR="0015173C" w:rsidRPr="0034642A" w:rsidRDefault="0015173C" w:rsidP="00211F4A">
            <w:pPr>
              <w:pStyle w:val="table-body"/>
              <w:spacing w:after="0"/>
              <w:rPr>
                <w:rFonts w:ascii="Times New Roman" w:hAnsi="Times New Roman" w:cs="Times New Roman"/>
                <w:sz w:val="24"/>
                <w:szCs w:val="24"/>
              </w:rPr>
            </w:pPr>
            <w:r w:rsidRPr="0034642A">
              <w:rPr>
                <w:rFonts w:ascii="Times New Roman" w:hAnsi="Times New Roman" w:cs="Times New Roman"/>
                <w:spacing w:val="-4"/>
                <w:sz w:val="24"/>
                <w:szCs w:val="24"/>
              </w:rPr>
              <w:t xml:space="preserve">Глобальные проблемы: концепция устойчивого развития и решение глобальных проблем. Сущность концепции устойчивого развития. </w:t>
            </w:r>
            <w:r w:rsidR="008E23BE" w:rsidRPr="0034642A">
              <w:rPr>
                <w:rFonts w:ascii="Times New Roman" w:hAnsi="Times New Roman" w:cs="Times New Roman"/>
                <w:sz w:val="24"/>
                <w:szCs w:val="24"/>
              </w:rPr>
              <w:t>Возможности решения глобальных проблем на примерах энергетической и сырьевой проблем</w:t>
            </w:r>
          </w:p>
        </w:tc>
        <w:tc>
          <w:tcPr>
            <w:tcW w:w="311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87875AA" w14:textId="564D8C88" w:rsidR="0015173C" w:rsidRPr="0034642A" w:rsidRDefault="0015173C" w:rsidP="00211F4A">
            <w:pPr>
              <w:pStyle w:val="table-body"/>
              <w:spacing w:after="0"/>
              <w:rPr>
                <w:rFonts w:ascii="Times New Roman" w:hAnsi="Times New Roman" w:cs="Times New Roman"/>
                <w:sz w:val="24"/>
                <w:szCs w:val="24"/>
              </w:rPr>
            </w:pPr>
            <w:r w:rsidRPr="0034642A">
              <w:rPr>
                <w:rFonts w:ascii="Times New Roman" w:hAnsi="Times New Roman" w:cs="Times New Roman"/>
                <w:sz w:val="24"/>
                <w:szCs w:val="24"/>
              </w:rPr>
              <w:t>Объяснять сложные ситуации и проблемы, связанные с устойчивым развитием.  Аргументировать свое мнение о возмож</w:t>
            </w:r>
            <w:r w:rsidR="008E23BE" w:rsidRPr="0034642A">
              <w:rPr>
                <w:rFonts w:ascii="Times New Roman" w:hAnsi="Times New Roman" w:cs="Times New Roman"/>
                <w:sz w:val="24"/>
                <w:szCs w:val="24"/>
              </w:rPr>
              <w:t>ности преодоления энергетической и сырьевой глобальных проблем.  Оценивать действия людей и сообществ с позиций достижения устойчивого развития</w:t>
            </w:r>
          </w:p>
        </w:tc>
        <w:tc>
          <w:tcPr>
            <w:tcW w:w="226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046D6FE" w14:textId="65ED8116" w:rsidR="0015173C" w:rsidRPr="0034642A" w:rsidRDefault="0015173C" w:rsidP="00211F4A">
            <w:pPr>
              <w:pStyle w:val="table-body"/>
              <w:spacing w:after="0"/>
              <w:rPr>
                <w:rFonts w:ascii="Times New Roman" w:hAnsi="Times New Roman" w:cs="Times New Roman"/>
                <w:sz w:val="24"/>
                <w:szCs w:val="24"/>
              </w:rPr>
            </w:pPr>
            <w:r w:rsidRPr="0034642A">
              <w:rPr>
                <w:rFonts w:ascii="Times New Roman" w:hAnsi="Times New Roman" w:cs="Times New Roman"/>
                <w:sz w:val="24"/>
                <w:szCs w:val="24"/>
              </w:rPr>
              <w:t>Обсуждение информации, предложенной руководителем занятия / решение познавательных</w:t>
            </w:r>
            <w:r w:rsidR="008E23BE" w:rsidRPr="0034642A">
              <w:rPr>
                <w:rFonts w:ascii="Times New Roman" w:hAnsi="Times New Roman" w:cs="Times New Roman"/>
                <w:sz w:val="24"/>
                <w:szCs w:val="24"/>
              </w:rPr>
              <w:t xml:space="preserve"> задач и разбор ситуаций</w:t>
            </w:r>
          </w:p>
        </w:tc>
        <w:tc>
          <w:tcPr>
            <w:tcW w:w="326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EDD86EF" w14:textId="77777777" w:rsidR="008E23BE" w:rsidRPr="0034642A" w:rsidRDefault="0015173C" w:rsidP="008E23BE">
            <w:pPr>
              <w:pStyle w:val="table-body"/>
              <w:spacing w:after="0"/>
              <w:rPr>
                <w:rFonts w:ascii="Times New Roman" w:hAnsi="Times New Roman" w:cs="Times New Roman"/>
                <w:sz w:val="24"/>
                <w:szCs w:val="24"/>
              </w:rPr>
            </w:pPr>
            <w:r w:rsidRPr="0034642A">
              <w:rPr>
                <w:rFonts w:ascii="Times New Roman" w:hAnsi="Times New Roman" w:cs="Times New Roman"/>
                <w:sz w:val="24"/>
                <w:szCs w:val="24"/>
              </w:rPr>
              <w:t xml:space="preserve">«Глобальные проблемы и ценности устойчивого развития», «Чистая вода»: образовательный ресурс издательства «Просвещение» </w:t>
            </w:r>
            <w:r w:rsidR="008E23BE" w:rsidRPr="0034642A">
              <w:rPr>
                <w:rFonts w:ascii="Times New Roman" w:hAnsi="Times New Roman" w:cs="Times New Roman"/>
                <w:sz w:val="24"/>
                <w:szCs w:val="24"/>
              </w:rPr>
              <w:t xml:space="preserve">(https://media.prosv.ru/func/)  </w:t>
            </w:r>
          </w:p>
          <w:p w14:paraId="238E57C4" w14:textId="77777777" w:rsidR="008E23BE" w:rsidRPr="0034642A" w:rsidRDefault="008E23BE" w:rsidP="008E23BE">
            <w:pPr>
              <w:pStyle w:val="table-body"/>
              <w:spacing w:after="0"/>
              <w:rPr>
                <w:rFonts w:ascii="Times New Roman" w:hAnsi="Times New Roman" w:cs="Times New Roman"/>
                <w:sz w:val="24"/>
                <w:szCs w:val="24"/>
              </w:rPr>
            </w:pPr>
            <w:r w:rsidRPr="0034642A">
              <w:rPr>
                <w:rFonts w:ascii="Times New Roman" w:hAnsi="Times New Roman" w:cs="Times New Roman"/>
                <w:sz w:val="24"/>
                <w:szCs w:val="24"/>
              </w:rPr>
              <w:t xml:space="preserve">«Глобальные проблемы и ценности устойчивого развития»: Глобальные компетенции. Сборник эталонных заданий. Выпуск 2. Стр. 12–16. </w:t>
            </w:r>
          </w:p>
          <w:p w14:paraId="48B2BF1E" w14:textId="26C9C4FC" w:rsidR="0015173C" w:rsidRPr="0034642A" w:rsidRDefault="008E23BE" w:rsidP="008E23BE">
            <w:pPr>
              <w:pStyle w:val="table-body"/>
              <w:spacing w:after="0"/>
              <w:rPr>
                <w:rFonts w:ascii="Times New Roman" w:hAnsi="Times New Roman" w:cs="Times New Roman"/>
                <w:sz w:val="24"/>
                <w:szCs w:val="24"/>
              </w:rPr>
            </w:pPr>
            <w:r w:rsidRPr="0034642A">
              <w:rPr>
                <w:rFonts w:ascii="Times New Roman" w:hAnsi="Times New Roman" w:cs="Times New Roman"/>
                <w:sz w:val="24"/>
                <w:szCs w:val="24"/>
              </w:rPr>
              <w:t xml:space="preserve">Ситуации «Шопоголик», «Бензин или метан», «Цель № 7», «Энергетическая проблема», «Этичное производство и потребление» </w:t>
            </w:r>
            <w:r w:rsidRPr="0034642A">
              <w:rPr>
                <w:rFonts w:ascii="Times New Roman" w:hAnsi="Times New Roman" w:cs="Times New Roman"/>
                <w:sz w:val="24"/>
                <w:szCs w:val="24"/>
              </w:rPr>
              <w:br/>
            </w:r>
            <w:r w:rsidRPr="0034642A">
              <w:rPr>
                <w:rFonts w:ascii="Times New Roman" w:hAnsi="Times New Roman" w:cs="Times New Roman"/>
                <w:sz w:val="24"/>
                <w:szCs w:val="24"/>
              </w:rPr>
              <w:lastRenderedPageBreak/>
              <w:t xml:space="preserve">(http://skiv.instrao.ru/)  </w:t>
            </w:r>
          </w:p>
        </w:tc>
      </w:tr>
      <w:tr w:rsidR="0015173C" w:rsidRPr="0034642A" w14:paraId="68FC5C6E" w14:textId="77777777" w:rsidTr="00B24465">
        <w:tc>
          <w:tcPr>
            <w:tcW w:w="15593" w:type="dxa"/>
            <w:gridSpan w:val="7"/>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FF8DB27" w14:textId="77777777" w:rsidR="0015173C" w:rsidRPr="0034642A" w:rsidRDefault="0015173C" w:rsidP="00211F4A">
            <w:pPr>
              <w:pStyle w:val="table-body"/>
              <w:spacing w:after="0"/>
              <w:rPr>
                <w:rFonts w:ascii="Times New Roman" w:hAnsi="Times New Roman" w:cs="Times New Roman"/>
                <w:sz w:val="24"/>
                <w:szCs w:val="24"/>
              </w:rPr>
            </w:pPr>
            <w:r w:rsidRPr="0034642A">
              <w:rPr>
                <w:rStyle w:val="Bold"/>
                <w:rFonts w:ascii="Times New Roman" w:hAnsi="Times New Roman" w:cs="Times New Roman"/>
                <w:bCs/>
                <w:sz w:val="24"/>
                <w:szCs w:val="24"/>
              </w:rPr>
              <w:lastRenderedPageBreak/>
              <w:t>Подведение итогов программы. Рефлексивное занятие 2.</w:t>
            </w:r>
          </w:p>
        </w:tc>
      </w:tr>
      <w:tr w:rsidR="0015173C" w:rsidRPr="0034642A" w14:paraId="780BF7B0" w14:textId="77777777" w:rsidTr="00B24465">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472CC11" w14:textId="77777777" w:rsidR="0015173C" w:rsidRPr="0034642A" w:rsidRDefault="0015173C" w:rsidP="00211F4A">
            <w:pPr>
              <w:pStyle w:val="table-body"/>
              <w:spacing w:after="0"/>
              <w:rPr>
                <w:rFonts w:ascii="Times New Roman" w:hAnsi="Times New Roman" w:cs="Times New Roman"/>
                <w:sz w:val="24"/>
                <w:szCs w:val="24"/>
              </w:rPr>
            </w:pPr>
            <w:r w:rsidRPr="0034642A">
              <w:rPr>
                <w:rFonts w:ascii="Times New Roman" w:hAnsi="Times New Roman" w:cs="Times New Roman"/>
                <w:sz w:val="24"/>
                <w:szCs w:val="24"/>
              </w:rPr>
              <w:t>33.</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30B756E" w14:textId="04A32CA2" w:rsidR="0015173C" w:rsidRPr="0034642A" w:rsidRDefault="0015173C" w:rsidP="00211F4A">
            <w:pPr>
              <w:pStyle w:val="table-body"/>
              <w:spacing w:after="0"/>
              <w:rPr>
                <w:rFonts w:ascii="Times New Roman" w:hAnsi="Times New Roman" w:cs="Times New Roman"/>
                <w:sz w:val="24"/>
                <w:szCs w:val="24"/>
              </w:rPr>
            </w:pPr>
            <w:r w:rsidRPr="0034642A">
              <w:rPr>
                <w:rFonts w:ascii="Times New Roman" w:hAnsi="Times New Roman" w:cs="Times New Roman"/>
                <w:spacing w:val="-2"/>
                <w:sz w:val="24"/>
                <w:szCs w:val="24"/>
              </w:rPr>
              <w:t>Подведение итогов программы. Самооценка результатов</w:t>
            </w:r>
            <w:r w:rsidR="008E23BE" w:rsidRPr="0034642A">
              <w:rPr>
                <w:rFonts w:ascii="Times New Roman" w:hAnsi="Times New Roman" w:cs="Times New Roman"/>
                <w:spacing w:val="-2"/>
                <w:sz w:val="24"/>
                <w:szCs w:val="24"/>
              </w:rPr>
              <w:t xml:space="preserve"> деятельности на занятиях</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9A4BADA" w14:textId="77777777" w:rsidR="0015173C" w:rsidRPr="0034642A" w:rsidRDefault="0015173C" w:rsidP="00211F4A">
            <w:pPr>
              <w:pStyle w:val="table-body"/>
              <w:spacing w:after="0"/>
              <w:jc w:val="center"/>
              <w:rPr>
                <w:rFonts w:ascii="Times New Roman" w:hAnsi="Times New Roman" w:cs="Times New Roman"/>
                <w:sz w:val="24"/>
                <w:szCs w:val="24"/>
              </w:rPr>
            </w:pPr>
            <w:r w:rsidRPr="0034642A">
              <w:rPr>
                <w:rFonts w:ascii="Times New Roman" w:hAnsi="Times New Roman" w:cs="Times New Roman"/>
                <w:sz w:val="24"/>
                <w:szCs w:val="24"/>
              </w:rPr>
              <w:t>1</w:t>
            </w:r>
          </w:p>
        </w:tc>
        <w:tc>
          <w:tcPr>
            <w:tcW w:w="461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FA11863" w14:textId="758CF22C" w:rsidR="0015173C" w:rsidRPr="0034642A" w:rsidRDefault="0015173C" w:rsidP="00211F4A">
            <w:pPr>
              <w:pStyle w:val="table-body"/>
              <w:spacing w:after="0"/>
              <w:rPr>
                <w:rFonts w:ascii="Times New Roman" w:hAnsi="Times New Roman" w:cs="Times New Roman"/>
                <w:sz w:val="24"/>
                <w:szCs w:val="24"/>
              </w:rPr>
            </w:pPr>
            <w:r w:rsidRPr="0034642A">
              <w:rPr>
                <w:rFonts w:ascii="Times New Roman" w:hAnsi="Times New Roman" w:cs="Times New Roman"/>
                <w:sz w:val="24"/>
                <w:szCs w:val="24"/>
              </w:rPr>
              <w:t>Оценка (самооценка) уровня сформированности функциональной грамотности по шести составляющим. Обсуждение возможных</w:t>
            </w:r>
            <w:r w:rsidR="008E23BE" w:rsidRPr="0034642A">
              <w:rPr>
                <w:rFonts w:ascii="Times New Roman" w:hAnsi="Times New Roman" w:cs="Times New Roman"/>
                <w:sz w:val="24"/>
                <w:szCs w:val="24"/>
              </w:rPr>
              <w:t xml:space="preserve"> действий, направленных на повышение уровня ФГ отдельных учащихся и группы в целом.</w:t>
            </w:r>
          </w:p>
        </w:tc>
        <w:tc>
          <w:tcPr>
            <w:tcW w:w="311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231439E" w14:textId="7B5A4931" w:rsidR="0015173C" w:rsidRPr="0034642A" w:rsidRDefault="0015173C" w:rsidP="00211F4A">
            <w:pPr>
              <w:pStyle w:val="table-body"/>
              <w:spacing w:after="0"/>
              <w:rPr>
                <w:rFonts w:ascii="Times New Roman" w:hAnsi="Times New Roman" w:cs="Times New Roman"/>
                <w:sz w:val="24"/>
                <w:szCs w:val="24"/>
              </w:rPr>
            </w:pPr>
            <w:r w:rsidRPr="0034642A">
              <w:rPr>
                <w:rFonts w:ascii="Times New Roman" w:hAnsi="Times New Roman" w:cs="Times New Roman"/>
                <w:spacing w:val="-4"/>
                <w:sz w:val="24"/>
                <w:szCs w:val="24"/>
              </w:rPr>
              <w:t xml:space="preserve">Оценивать результаты своей деятельности. Аргументировать и обосновывать свою позицию. Осуществлять сотрудничество </w:t>
            </w:r>
            <w:r w:rsidR="008E23BE" w:rsidRPr="0034642A">
              <w:rPr>
                <w:rFonts w:ascii="Times New Roman" w:hAnsi="Times New Roman" w:cs="Times New Roman"/>
                <w:sz w:val="24"/>
                <w:szCs w:val="24"/>
              </w:rPr>
              <w:t>со сверстниками. Учитывать разные мнения.</w:t>
            </w:r>
          </w:p>
        </w:tc>
        <w:tc>
          <w:tcPr>
            <w:tcW w:w="226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6FBB9F9" w14:textId="77777777" w:rsidR="0015173C" w:rsidRPr="0034642A" w:rsidRDefault="0015173C" w:rsidP="00211F4A">
            <w:pPr>
              <w:pStyle w:val="table-body"/>
              <w:spacing w:after="0"/>
              <w:rPr>
                <w:rFonts w:ascii="Times New Roman" w:hAnsi="Times New Roman" w:cs="Times New Roman"/>
                <w:sz w:val="24"/>
                <w:szCs w:val="24"/>
              </w:rPr>
            </w:pPr>
            <w:r w:rsidRPr="0034642A">
              <w:rPr>
                <w:rFonts w:ascii="Times New Roman" w:hAnsi="Times New Roman" w:cs="Times New Roman"/>
                <w:sz w:val="24"/>
                <w:szCs w:val="24"/>
              </w:rPr>
              <w:t xml:space="preserve">Групповая работа </w:t>
            </w:r>
          </w:p>
        </w:tc>
        <w:tc>
          <w:tcPr>
            <w:tcW w:w="326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21A5A6D" w14:textId="718460C8" w:rsidR="0015173C" w:rsidRPr="0034642A" w:rsidRDefault="0015173C" w:rsidP="00211F4A">
            <w:pPr>
              <w:pStyle w:val="table-body"/>
              <w:spacing w:after="0"/>
              <w:rPr>
                <w:rFonts w:ascii="Times New Roman" w:hAnsi="Times New Roman" w:cs="Times New Roman"/>
                <w:sz w:val="24"/>
                <w:szCs w:val="24"/>
              </w:rPr>
            </w:pPr>
            <w:r w:rsidRPr="0034642A">
              <w:rPr>
                <w:rFonts w:ascii="Times New Roman" w:hAnsi="Times New Roman" w:cs="Times New Roman"/>
                <w:sz w:val="24"/>
                <w:szCs w:val="24"/>
              </w:rPr>
              <w:t xml:space="preserve">Для конкретизации проявления сформированности отдельных уровней ФГ используются примеры заданий разного уровня ФГ </w:t>
            </w:r>
            <w:r w:rsidR="008E23BE" w:rsidRPr="0034642A">
              <w:rPr>
                <w:rFonts w:ascii="Times New Roman" w:hAnsi="Times New Roman" w:cs="Times New Roman"/>
                <w:sz w:val="24"/>
                <w:szCs w:val="24"/>
              </w:rPr>
              <w:t>(http://skiv.instrao.ru/)</w:t>
            </w:r>
          </w:p>
        </w:tc>
      </w:tr>
      <w:tr w:rsidR="0015173C" w:rsidRPr="0034642A" w14:paraId="0E4C6FB0" w14:textId="77777777" w:rsidTr="00B24465">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106DED6" w14:textId="77777777" w:rsidR="0015173C" w:rsidRPr="0034642A" w:rsidRDefault="0015173C" w:rsidP="00211F4A">
            <w:pPr>
              <w:pStyle w:val="table-body"/>
              <w:spacing w:after="0"/>
              <w:rPr>
                <w:rFonts w:ascii="Times New Roman" w:hAnsi="Times New Roman" w:cs="Times New Roman"/>
                <w:sz w:val="24"/>
                <w:szCs w:val="24"/>
              </w:rPr>
            </w:pPr>
            <w:r w:rsidRPr="0034642A">
              <w:rPr>
                <w:rFonts w:ascii="Times New Roman" w:hAnsi="Times New Roman" w:cs="Times New Roman"/>
                <w:sz w:val="24"/>
                <w:szCs w:val="24"/>
              </w:rPr>
              <w:t>34.</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F9FBEB0" w14:textId="77777777" w:rsidR="0015173C" w:rsidRPr="0034642A" w:rsidRDefault="0015173C" w:rsidP="00211F4A">
            <w:pPr>
              <w:pStyle w:val="table-body"/>
              <w:spacing w:after="0"/>
              <w:rPr>
                <w:rFonts w:ascii="Times New Roman" w:hAnsi="Times New Roman" w:cs="Times New Roman"/>
                <w:sz w:val="24"/>
                <w:szCs w:val="24"/>
              </w:rPr>
            </w:pPr>
            <w:r w:rsidRPr="0034642A">
              <w:rPr>
                <w:rFonts w:ascii="Times New Roman" w:hAnsi="Times New Roman" w:cs="Times New Roman"/>
                <w:sz w:val="24"/>
                <w:szCs w:val="24"/>
              </w:rPr>
              <w:t>Итоговое занятие</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E634506" w14:textId="77777777" w:rsidR="0015173C" w:rsidRPr="0034642A" w:rsidRDefault="0015173C" w:rsidP="00211F4A">
            <w:pPr>
              <w:pStyle w:val="table-body"/>
              <w:spacing w:after="0"/>
              <w:jc w:val="center"/>
              <w:rPr>
                <w:rFonts w:ascii="Times New Roman" w:hAnsi="Times New Roman" w:cs="Times New Roman"/>
                <w:sz w:val="24"/>
                <w:szCs w:val="24"/>
              </w:rPr>
            </w:pPr>
            <w:r w:rsidRPr="0034642A">
              <w:rPr>
                <w:rFonts w:ascii="Times New Roman" w:hAnsi="Times New Roman" w:cs="Times New Roman"/>
                <w:sz w:val="24"/>
                <w:szCs w:val="24"/>
              </w:rPr>
              <w:t>1</w:t>
            </w:r>
          </w:p>
        </w:tc>
        <w:tc>
          <w:tcPr>
            <w:tcW w:w="461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15BBDE9" w14:textId="77777777" w:rsidR="0015173C" w:rsidRPr="0034642A" w:rsidRDefault="0015173C" w:rsidP="00211F4A">
            <w:pPr>
              <w:pStyle w:val="table-body"/>
              <w:spacing w:after="0"/>
              <w:rPr>
                <w:rFonts w:ascii="Times New Roman" w:hAnsi="Times New Roman" w:cs="Times New Roman"/>
                <w:sz w:val="24"/>
                <w:szCs w:val="24"/>
              </w:rPr>
            </w:pPr>
            <w:r w:rsidRPr="0034642A">
              <w:rPr>
                <w:rFonts w:ascii="Times New Roman" w:hAnsi="Times New Roman" w:cs="Times New Roman"/>
                <w:sz w:val="24"/>
                <w:szCs w:val="24"/>
              </w:rPr>
              <w:t>Демонстрация итогов внеурочных занятий по ФГ (открытое мероприятие для школы и родителей).</w:t>
            </w:r>
          </w:p>
        </w:tc>
        <w:tc>
          <w:tcPr>
            <w:tcW w:w="311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7917F78" w14:textId="77777777" w:rsidR="0015173C" w:rsidRPr="0034642A" w:rsidRDefault="0015173C" w:rsidP="00211F4A">
            <w:pPr>
              <w:pStyle w:val="table-body"/>
              <w:spacing w:after="0"/>
              <w:rPr>
                <w:rFonts w:ascii="Times New Roman" w:hAnsi="Times New Roman" w:cs="Times New Roman"/>
                <w:sz w:val="24"/>
                <w:szCs w:val="24"/>
              </w:rPr>
            </w:pPr>
            <w:r w:rsidRPr="0034642A">
              <w:rPr>
                <w:rFonts w:ascii="Times New Roman" w:hAnsi="Times New Roman" w:cs="Times New Roman"/>
                <w:sz w:val="24"/>
                <w:szCs w:val="24"/>
              </w:rPr>
              <w:t>Решение практических задач, успешное межличностного общение в совместной деятельности, активное участие в коллективных учебно-исследовательских, проектных и других творческих работах. Просмотр слайд-шоу с фотографиями и видео, сделанными педагогами и детьми во время занятий. Благодарности друг другу за совместную работу.</w:t>
            </w:r>
          </w:p>
        </w:tc>
        <w:tc>
          <w:tcPr>
            <w:tcW w:w="226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3D3E0AE" w14:textId="77777777" w:rsidR="0015173C" w:rsidRPr="0034642A" w:rsidRDefault="0015173C" w:rsidP="00211F4A">
            <w:pPr>
              <w:pStyle w:val="table-body"/>
              <w:spacing w:after="0"/>
              <w:rPr>
                <w:rFonts w:ascii="Times New Roman" w:hAnsi="Times New Roman" w:cs="Times New Roman"/>
                <w:sz w:val="24"/>
                <w:szCs w:val="24"/>
              </w:rPr>
            </w:pPr>
            <w:r w:rsidRPr="0034642A">
              <w:rPr>
                <w:rFonts w:ascii="Times New Roman" w:hAnsi="Times New Roman" w:cs="Times New Roman"/>
                <w:sz w:val="24"/>
                <w:szCs w:val="24"/>
              </w:rPr>
              <w:t xml:space="preserve">Театрализованное представление, фестиваль, выставка работ </w:t>
            </w:r>
          </w:p>
        </w:tc>
        <w:tc>
          <w:tcPr>
            <w:tcW w:w="326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25F54FE" w14:textId="77777777" w:rsidR="0015173C" w:rsidRPr="0034642A" w:rsidRDefault="0015173C" w:rsidP="00211F4A">
            <w:pPr>
              <w:pStyle w:val="NoParagraphStyle"/>
              <w:spacing w:line="240" w:lineRule="auto"/>
              <w:textAlignment w:val="auto"/>
              <w:rPr>
                <w:rFonts w:ascii="Times New Roman" w:hAnsi="Times New Roman" w:cs="Times New Roman"/>
                <w:color w:val="auto"/>
                <w:lang w:val="ru-RU"/>
              </w:rPr>
            </w:pPr>
          </w:p>
        </w:tc>
      </w:tr>
    </w:tbl>
    <w:p w14:paraId="06EB0562" w14:textId="77777777" w:rsidR="0015173C" w:rsidRDefault="0015173C" w:rsidP="000D27E7">
      <w:pPr>
        <w:pStyle w:val="a3"/>
        <w:ind w:right="995" w:firstLine="566"/>
        <w:jc w:val="both"/>
      </w:pPr>
    </w:p>
    <w:p w14:paraId="72239545" w14:textId="6FF9F367" w:rsidR="00B70025" w:rsidRPr="00B70025" w:rsidRDefault="00826B51" w:rsidP="00B70025">
      <w:pPr>
        <w:pStyle w:val="2"/>
        <w:ind w:left="142"/>
        <w:jc w:val="left"/>
        <w:rPr>
          <w:sz w:val="24"/>
        </w:rPr>
      </w:pPr>
      <w:bookmarkStart w:id="3" w:name="_Toc118724570"/>
      <w:r>
        <w:rPr>
          <w:sz w:val="24"/>
        </w:rPr>
        <w:t>11</w:t>
      </w:r>
      <w:r w:rsidR="00B70025" w:rsidRPr="00B70025">
        <w:rPr>
          <w:sz w:val="24"/>
        </w:rPr>
        <w:t xml:space="preserve"> класс</w:t>
      </w:r>
      <w:bookmarkEnd w:id="3"/>
    </w:p>
    <w:tbl>
      <w:tblPr>
        <w:tblW w:w="0" w:type="auto"/>
        <w:tblInd w:w="80" w:type="dxa"/>
        <w:tblLayout w:type="fixed"/>
        <w:tblCellMar>
          <w:left w:w="0" w:type="dxa"/>
          <w:right w:w="0" w:type="dxa"/>
        </w:tblCellMar>
        <w:tblLook w:val="0000" w:firstRow="0" w:lastRow="0" w:firstColumn="0" w:lastColumn="0" w:noHBand="0" w:noVBand="0"/>
      </w:tblPr>
      <w:tblGrid>
        <w:gridCol w:w="538"/>
        <w:gridCol w:w="1115"/>
        <w:gridCol w:w="676"/>
        <w:gridCol w:w="4617"/>
        <w:gridCol w:w="3119"/>
        <w:gridCol w:w="2268"/>
        <w:gridCol w:w="3260"/>
      </w:tblGrid>
      <w:tr w:rsidR="00B70025" w:rsidRPr="00B70025" w14:paraId="2913C6EE" w14:textId="77777777" w:rsidTr="00B70025">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A22738C" w14:textId="77777777" w:rsidR="00B70025" w:rsidRPr="00B70025" w:rsidRDefault="00B70025" w:rsidP="00B70025">
            <w:pPr>
              <w:pStyle w:val="table-head"/>
              <w:spacing w:after="0"/>
              <w:rPr>
                <w:sz w:val="24"/>
                <w:szCs w:val="24"/>
              </w:rPr>
            </w:pPr>
            <w:r w:rsidRPr="00B70025">
              <w:rPr>
                <w:sz w:val="24"/>
                <w:szCs w:val="24"/>
              </w:rPr>
              <w:t>№</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6B7A8E2" w14:textId="77777777" w:rsidR="00B70025" w:rsidRPr="00B70025" w:rsidRDefault="00B70025" w:rsidP="00B70025">
            <w:pPr>
              <w:pStyle w:val="table-head"/>
              <w:spacing w:after="0"/>
              <w:rPr>
                <w:sz w:val="24"/>
                <w:szCs w:val="24"/>
              </w:rPr>
            </w:pPr>
            <w:r w:rsidRPr="00B70025">
              <w:rPr>
                <w:sz w:val="24"/>
                <w:szCs w:val="24"/>
              </w:rPr>
              <w:t>Тема</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ED6DCEF" w14:textId="77777777" w:rsidR="00B70025" w:rsidRPr="00B70025" w:rsidRDefault="00B70025" w:rsidP="00B70025">
            <w:pPr>
              <w:pStyle w:val="table-head"/>
              <w:spacing w:after="0"/>
              <w:rPr>
                <w:sz w:val="24"/>
                <w:szCs w:val="24"/>
              </w:rPr>
            </w:pPr>
            <w:r w:rsidRPr="00B70025">
              <w:rPr>
                <w:sz w:val="24"/>
                <w:szCs w:val="24"/>
              </w:rPr>
              <w:t>Кол-во часов</w:t>
            </w:r>
          </w:p>
        </w:tc>
        <w:tc>
          <w:tcPr>
            <w:tcW w:w="461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3E6C054" w14:textId="77777777" w:rsidR="00B70025" w:rsidRPr="00B70025" w:rsidRDefault="00B70025" w:rsidP="00B70025">
            <w:pPr>
              <w:pStyle w:val="table-head"/>
              <w:spacing w:after="0"/>
              <w:rPr>
                <w:sz w:val="24"/>
                <w:szCs w:val="24"/>
              </w:rPr>
            </w:pPr>
            <w:r w:rsidRPr="00B70025">
              <w:rPr>
                <w:sz w:val="24"/>
                <w:szCs w:val="24"/>
              </w:rPr>
              <w:t>Основное содержание</w:t>
            </w:r>
          </w:p>
        </w:tc>
        <w:tc>
          <w:tcPr>
            <w:tcW w:w="311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66D019A" w14:textId="77777777" w:rsidR="00B70025" w:rsidRPr="00B70025" w:rsidRDefault="00B70025" w:rsidP="00B70025">
            <w:pPr>
              <w:pStyle w:val="table-head"/>
              <w:spacing w:after="0"/>
              <w:rPr>
                <w:sz w:val="24"/>
                <w:szCs w:val="24"/>
              </w:rPr>
            </w:pPr>
            <w:r w:rsidRPr="00B70025">
              <w:rPr>
                <w:sz w:val="24"/>
                <w:szCs w:val="24"/>
              </w:rPr>
              <w:t>Основные виды деятельности</w:t>
            </w:r>
          </w:p>
        </w:tc>
        <w:tc>
          <w:tcPr>
            <w:tcW w:w="226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EE3356D" w14:textId="77777777" w:rsidR="00B70025" w:rsidRPr="00B70025" w:rsidRDefault="00B70025" w:rsidP="00B70025">
            <w:pPr>
              <w:pStyle w:val="table-head"/>
              <w:spacing w:after="0"/>
              <w:rPr>
                <w:sz w:val="24"/>
                <w:szCs w:val="24"/>
              </w:rPr>
            </w:pPr>
            <w:r w:rsidRPr="00B70025">
              <w:rPr>
                <w:sz w:val="24"/>
                <w:szCs w:val="24"/>
              </w:rPr>
              <w:t>Формы проведения занятий</w:t>
            </w:r>
          </w:p>
        </w:tc>
        <w:tc>
          <w:tcPr>
            <w:tcW w:w="326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D85978D" w14:textId="77777777" w:rsidR="00B70025" w:rsidRPr="00B70025" w:rsidRDefault="00B70025" w:rsidP="00B70025">
            <w:pPr>
              <w:pStyle w:val="table-head"/>
              <w:spacing w:after="0"/>
              <w:rPr>
                <w:sz w:val="24"/>
                <w:szCs w:val="24"/>
              </w:rPr>
            </w:pPr>
            <w:r w:rsidRPr="00B70025">
              <w:rPr>
                <w:sz w:val="24"/>
                <w:szCs w:val="24"/>
              </w:rPr>
              <w:t>Электронные (цифровые) образовательные ресурсы</w:t>
            </w:r>
          </w:p>
        </w:tc>
      </w:tr>
      <w:tr w:rsidR="00B70025" w:rsidRPr="00B70025" w14:paraId="3DD1E186" w14:textId="77777777" w:rsidTr="00B70025">
        <w:tc>
          <w:tcPr>
            <w:tcW w:w="15593" w:type="dxa"/>
            <w:gridSpan w:val="7"/>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6C34F9B" w14:textId="58388598" w:rsidR="00B70025" w:rsidRPr="00B70025" w:rsidRDefault="00B70025" w:rsidP="00A6559B">
            <w:pPr>
              <w:pStyle w:val="table-body"/>
              <w:spacing w:after="0"/>
              <w:rPr>
                <w:rFonts w:ascii="Times New Roman" w:hAnsi="Times New Roman" w:cs="Times New Roman"/>
                <w:sz w:val="24"/>
                <w:szCs w:val="24"/>
              </w:rPr>
            </w:pPr>
            <w:r w:rsidRPr="00B70025">
              <w:rPr>
                <w:rStyle w:val="Bold"/>
                <w:rFonts w:ascii="Times New Roman" w:hAnsi="Times New Roman" w:cs="Times New Roman"/>
                <w:bCs/>
                <w:sz w:val="24"/>
                <w:szCs w:val="24"/>
              </w:rPr>
              <w:lastRenderedPageBreak/>
              <w:t xml:space="preserve">Введение в курс «Функциональная грамотность» для учащихся </w:t>
            </w:r>
            <w:r w:rsidR="00A6559B">
              <w:rPr>
                <w:rStyle w:val="Bold"/>
                <w:rFonts w:ascii="Times New Roman" w:hAnsi="Times New Roman" w:cs="Times New Roman"/>
                <w:bCs/>
                <w:sz w:val="24"/>
                <w:szCs w:val="24"/>
              </w:rPr>
              <w:t>11</w:t>
            </w:r>
            <w:r w:rsidRPr="00B70025">
              <w:rPr>
                <w:rStyle w:val="Bold"/>
                <w:rFonts w:ascii="Times New Roman" w:hAnsi="Times New Roman" w:cs="Times New Roman"/>
                <w:bCs/>
                <w:sz w:val="24"/>
                <w:szCs w:val="24"/>
              </w:rPr>
              <w:t xml:space="preserve"> класса.</w:t>
            </w:r>
          </w:p>
        </w:tc>
      </w:tr>
      <w:tr w:rsidR="00B70025" w:rsidRPr="00B70025" w14:paraId="3903BB07" w14:textId="77777777" w:rsidTr="00B70025">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7C5A108" w14:textId="77777777" w:rsidR="00B70025" w:rsidRPr="00B70025" w:rsidRDefault="00B70025" w:rsidP="00B70025">
            <w:pPr>
              <w:pStyle w:val="table-body"/>
              <w:spacing w:after="0"/>
              <w:rPr>
                <w:rFonts w:ascii="Times New Roman" w:hAnsi="Times New Roman" w:cs="Times New Roman"/>
                <w:sz w:val="24"/>
                <w:szCs w:val="24"/>
              </w:rPr>
            </w:pPr>
            <w:r w:rsidRPr="00B70025">
              <w:rPr>
                <w:rFonts w:ascii="Times New Roman" w:hAnsi="Times New Roman" w:cs="Times New Roman"/>
                <w:sz w:val="24"/>
                <w:szCs w:val="24"/>
              </w:rPr>
              <w:t>1.</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3BF7118" w14:textId="77777777" w:rsidR="00B70025" w:rsidRPr="00B70025" w:rsidRDefault="00B70025" w:rsidP="00B70025">
            <w:pPr>
              <w:pStyle w:val="table-body"/>
              <w:spacing w:after="0"/>
              <w:rPr>
                <w:rFonts w:ascii="Times New Roman" w:hAnsi="Times New Roman" w:cs="Times New Roman"/>
                <w:sz w:val="24"/>
                <w:szCs w:val="24"/>
              </w:rPr>
            </w:pPr>
            <w:r w:rsidRPr="00B70025">
              <w:rPr>
                <w:rFonts w:ascii="Times New Roman" w:hAnsi="Times New Roman" w:cs="Times New Roman"/>
                <w:sz w:val="24"/>
                <w:szCs w:val="24"/>
              </w:rPr>
              <w:t>Введение</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262809B" w14:textId="77777777" w:rsidR="00B70025" w:rsidRPr="00B70025" w:rsidRDefault="00B70025" w:rsidP="00B70025">
            <w:pPr>
              <w:pStyle w:val="table-body"/>
              <w:spacing w:after="0"/>
              <w:jc w:val="center"/>
              <w:rPr>
                <w:rFonts w:ascii="Times New Roman" w:hAnsi="Times New Roman" w:cs="Times New Roman"/>
                <w:sz w:val="24"/>
                <w:szCs w:val="24"/>
              </w:rPr>
            </w:pPr>
            <w:r w:rsidRPr="00B70025">
              <w:rPr>
                <w:rFonts w:ascii="Times New Roman" w:hAnsi="Times New Roman" w:cs="Times New Roman"/>
                <w:sz w:val="24"/>
                <w:szCs w:val="24"/>
              </w:rPr>
              <w:t>1</w:t>
            </w:r>
          </w:p>
        </w:tc>
        <w:tc>
          <w:tcPr>
            <w:tcW w:w="461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7ECA0D0" w14:textId="77777777" w:rsidR="00B70025" w:rsidRPr="00B70025" w:rsidRDefault="00B70025" w:rsidP="00B70025">
            <w:pPr>
              <w:pStyle w:val="table-body"/>
              <w:spacing w:after="0"/>
              <w:rPr>
                <w:rFonts w:ascii="Times New Roman" w:hAnsi="Times New Roman" w:cs="Times New Roman"/>
                <w:sz w:val="24"/>
                <w:szCs w:val="24"/>
              </w:rPr>
            </w:pPr>
            <w:r w:rsidRPr="00B70025">
              <w:rPr>
                <w:rFonts w:ascii="Times New Roman" w:hAnsi="Times New Roman" w:cs="Times New Roman"/>
                <w:sz w:val="24"/>
                <w:szCs w:val="24"/>
              </w:rPr>
              <w:t xml:space="preserve">Знакомство участников программы. Обсуждение понятий «функциональная грамотность», «составляющие функциональной грамотности (читательская, математическая, естественно-научная, финансовая грамотность, глобальные компетенции, креативное мышление). Ожидания каждого школьника и группы в целом от совместной работы. Обсуждение планов и организации работы в рамках программы. </w:t>
            </w:r>
          </w:p>
        </w:tc>
        <w:tc>
          <w:tcPr>
            <w:tcW w:w="311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BE2119F" w14:textId="4ED1613A" w:rsidR="00B70025" w:rsidRPr="00B70025" w:rsidRDefault="00B70025" w:rsidP="00B70025">
            <w:pPr>
              <w:pStyle w:val="table-body"/>
              <w:spacing w:after="0"/>
              <w:rPr>
                <w:rFonts w:ascii="Times New Roman" w:hAnsi="Times New Roman" w:cs="Times New Roman"/>
                <w:sz w:val="24"/>
                <w:szCs w:val="24"/>
              </w:rPr>
            </w:pPr>
            <w:r w:rsidRPr="00B70025">
              <w:rPr>
                <w:rFonts w:ascii="Times New Roman" w:hAnsi="Times New Roman" w:cs="Times New Roman"/>
                <w:sz w:val="24"/>
                <w:szCs w:val="24"/>
              </w:rPr>
              <w:t>Развить мотивацию к целенаправленной социально значимой деятельности; стремление быть полезным, интерес к социальному сотрудничеству. Сформировать внутреннюю позиции личности как особого ценностного отношения к себе, окружающим людям и жизни в целом. Сформировать установку на активное участие в решении практических задач, осознанием важности образования на протя</w:t>
            </w:r>
            <w:r>
              <w:rPr>
                <w:rFonts w:ascii="Times New Roman" w:hAnsi="Times New Roman" w:cs="Times New Roman"/>
                <w:sz w:val="24"/>
                <w:szCs w:val="24"/>
              </w:rPr>
              <w:t>жении всей жизни для успеш</w:t>
            </w:r>
            <w:r w:rsidRPr="00B70025">
              <w:rPr>
                <w:rFonts w:ascii="Times New Roman" w:hAnsi="Times New Roman" w:cs="Times New Roman"/>
                <w:sz w:val="24"/>
                <w:szCs w:val="24"/>
              </w:rPr>
              <w:t>ной профессиональной деятельности и развитием необходимых умений. Приобрести опыт успешного межличностного общения; готовность к разнообразной совместной деятельности, активное участие в коллективных учебно-исследовательских, проектных и других творческих работах.</w:t>
            </w:r>
          </w:p>
        </w:tc>
        <w:tc>
          <w:tcPr>
            <w:tcW w:w="226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ACAD43B" w14:textId="77777777" w:rsidR="00B70025" w:rsidRPr="00B70025" w:rsidRDefault="00B70025" w:rsidP="00B70025">
            <w:pPr>
              <w:pStyle w:val="table-body"/>
              <w:spacing w:after="0"/>
              <w:rPr>
                <w:rFonts w:ascii="Times New Roman" w:hAnsi="Times New Roman" w:cs="Times New Roman"/>
                <w:sz w:val="24"/>
                <w:szCs w:val="24"/>
              </w:rPr>
            </w:pPr>
            <w:r w:rsidRPr="00B70025">
              <w:rPr>
                <w:rFonts w:ascii="Times New Roman" w:hAnsi="Times New Roman" w:cs="Times New Roman"/>
                <w:sz w:val="24"/>
                <w:szCs w:val="24"/>
              </w:rPr>
              <w:t>Игры и упражнения, помогающие объединить участников программы, которые будут посещать занятия. Беседа, работа в группах, планирование работы.</w:t>
            </w:r>
          </w:p>
        </w:tc>
        <w:tc>
          <w:tcPr>
            <w:tcW w:w="326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23CC29D" w14:textId="77777777" w:rsidR="00B70025" w:rsidRPr="00B70025" w:rsidRDefault="00B70025" w:rsidP="00B70025">
            <w:pPr>
              <w:pStyle w:val="table-body"/>
              <w:spacing w:after="0"/>
              <w:rPr>
                <w:rFonts w:ascii="Times New Roman" w:hAnsi="Times New Roman" w:cs="Times New Roman"/>
                <w:sz w:val="24"/>
                <w:szCs w:val="24"/>
              </w:rPr>
            </w:pPr>
            <w:r w:rsidRPr="00B70025">
              <w:rPr>
                <w:rFonts w:ascii="Times New Roman" w:hAnsi="Times New Roman" w:cs="Times New Roman"/>
                <w:sz w:val="24"/>
                <w:szCs w:val="24"/>
              </w:rPr>
              <w:t xml:space="preserve">Портал Российской электронной школы (https://fg.resh.edu.ru/) </w:t>
            </w:r>
          </w:p>
          <w:p w14:paraId="7002B927" w14:textId="77777777" w:rsidR="00B70025" w:rsidRPr="00B70025" w:rsidRDefault="00B70025" w:rsidP="00B70025">
            <w:pPr>
              <w:pStyle w:val="table-body"/>
              <w:spacing w:after="0"/>
              <w:rPr>
                <w:rFonts w:ascii="Times New Roman" w:hAnsi="Times New Roman" w:cs="Times New Roman"/>
                <w:sz w:val="24"/>
                <w:szCs w:val="24"/>
              </w:rPr>
            </w:pPr>
            <w:r w:rsidRPr="00B70025">
              <w:rPr>
                <w:rFonts w:ascii="Times New Roman" w:hAnsi="Times New Roman" w:cs="Times New Roman"/>
                <w:spacing w:val="-2"/>
                <w:sz w:val="24"/>
                <w:szCs w:val="24"/>
              </w:rPr>
              <w:t xml:space="preserve">Портал ФГБНУ ИСРО РАО, </w:t>
            </w:r>
            <w:r w:rsidRPr="00B70025">
              <w:rPr>
                <w:rFonts w:ascii="Times New Roman" w:hAnsi="Times New Roman" w:cs="Times New Roman"/>
                <w:spacing w:val="-2"/>
                <w:sz w:val="24"/>
                <w:szCs w:val="24"/>
              </w:rPr>
              <w:br/>
              <w:t>Сетевой комплекс информационного взаимодействия субъектов Российской Федерации в проекте «Мониторинг формирования функциональной грамотности учащихся»</w:t>
            </w:r>
            <w:r w:rsidRPr="00B70025">
              <w:rPr>
                <w:rFonts w:ascii="Times New Roman" w:hAnsi="Times New Roman" w:cs="Times New Roman"/>
                <w:sz w:val="24"/>
                <w:szCs w:val="24"/>
              </w:rPr>
              <w:t xml:space="preserve"> </w:t>
            </w:r>
            <w:r w:rsidRPr="00B70025">
              <w:rPr>
                <w:rFonts w:ascii="Times New Roman" w:hAnsi="Times New Roman" w:cs="Times New Roman"/>
                <w:sz w:val="24"/>
                <w:szCs w:val="24"/>
              </w:rPr>
              <w:br/>
              <w:t xml:space="preserve">(http://skiv.instrao.ru/) </w:t>
            </w:r>
          </w:p>
          <w:p w14:paraId="33860F3F" w14:textId="13F5C800" w:rsidR="00B70025" w:rsidRPr="00B70025" w:rsidRDefault="00B70025" w:rsidP="00B70025">
            <w:pPr>
              <w:pStyle w:val="table-body"/>
              <w:spacing w:after="0"/>
              <w:rPr>
                <w:rFonts w:ascii="Times New Roman" w:hAnsi="Times New Roman" w:cs="Times New Roman"/>
                <w:sz w:val="24"/>
                <w:szCs w:val="24"/>
              </w:rPr>
            </w:pPr>
            <w:r w:rsidRPr="00B70025">
              <w:rPr>
                <w:rFonts w:ascii="Times New Roman" w:hAnsi="Times New Roman" w:cs="Times New Roman"/>
                <w:sz w:val="24"/>
                <w:szCs w:val="24"/>
              </w:rPr>
              <w:t xml:space="preserve">Материалы образовательного ресурса издательства «Просвещение» </w:t>
            </w:r>
            <w:r w:rsidRPr="00B70025">
              <w:rPr>
                <w:rFonts w:ascii="Times New Roman" w:hAnsi="Times New Roman" w:cs="Times New Roman"/>
                <w:sz w:val="24"/>
                <w:szCs w:val="24"/>
              </w:rPr>
              <w:br/>
              <w:t>(https://media.prosv.ru/func/)  Материалы из пособий «Функциональная грамотность. Учимся для жизни» издательства «Просвещение»</w:t>
            </w:r>
          </w:p>
        </w:tc>
      </w:tr>
      <w:tr w:rsidR="00B70025" w:rsidRPr="00B70025" w14:paraId="5B9BDD5C" w14:textId="77777777" w:rsidTr="00B70025">
        <w:tc>
          <w:tcPr>
            <w:tcW w:w="15593" w:type="dxa"/>
            <w:gridSpan w:val="7"/>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7C99669" w14:textId="77777777" w:rsidR="00B70025" w:rsidRPr="00B70025" w:rsidRDefault="00B70025" w:rsidP="00B70025">
            <w:pPr>
              <w:pStyle w:val="table-body"/>
              <w:spacing w:after="0"/>
              <w:rPr>
                <w:rFonts w:ascii="Times New Roman" w:hAnsi="Times New Roman" w:cs="Times New Roman"/>
                <w:sz w:val="24"/>
                <w:szCs w:val="24"/>
              </w:rPr>
            </w:pPr>
            <w:r w:rsidRPr="00B70025">
              <w:rPr>
                <w:rStyle w:val="Bold"/>
                <w:rFonts w:ascii="Times New Roman" w:hAnsi="Times New Roman" w:cs="Times New Roman"/>
                <w:bCs/>
                <w:sz w:val="24"/>
                <w:szCs w:val="24"/>
              </w:rPr>
              <w:t>Модуль 1: Читательская грамотность: «События и факты с разных точек зрения» (5 ч)</w:t>
            </w:r>
          </w:p>
        </w:tc>
      </w:tr>
      <w:tr w:rsidR="00B70025" w:rsidRPr="00B70025" w14:paraId="7DAA6F29" w14:textId="77777777" w:rsidTr="00B70025">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587FA80" w14:textId="77777777" w:rsidR="00B70025" w:rsidRPr="00B70025" w:rsidRDefault="00B70025" w:rsidP="00B70025">
            <w:pPr>
              <w:pStyle w:val="table-body"/>
              <w:spacing w:after="0"/>
              <w:rPr>
                <w:rFonts w:ascii="Times New Roman" w:hAnsi="Times New Roman" w:cs="Times New Roman"/>
                <w:sz w:val="24"/>
                <w:szCs w:val="24"/>
              </w:rPr>
            </w:pPr>
            <w:r w:rsidRPr="00B70025">
              <w:rPr>
                <w:rFonts w:ascii="Times New Roman" w:hAnsi="Times New Roman" w:cs="Times New Roman"/>
                <w:sz w:val="24"/>
                <w:szCs w:val="24"/>
              </w:rPr>
              <w:t>2.</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CA1BF70" w14:textId="7664A01D" w:rsidR="00B70025" w:rsidRPr="00B70025" w:rsidRDefault="00DE2F6F" w:rsidP="00B70025">
            <w:pPr>
              <w:pStyle w:val="table-body"/>
              <w:spacing w:after="0"/>
              <w:rPr>
                <w:rFonts w:ascii="Times New Roman" w:hAnsi="Times New Roman" w:cs="Times New Roman"/>
                <w:sz w:val="24"/>
                <w:szCs w:val="24"/>
              </w:rPr>
            </w:pPr>
            <w:r w:rsidRPr="00DE2F6F">
              <w:rPr>
                <w:rFonts w:ascii="Times New Roman" w:hAnsi="Times New Roman" w:cs="Times New Roman"/>
                <w:sz w:val="24"/>
                <w:szCs w:val="24"/>
              </w:rPr>
              <w:t xml:space="preserve">Компрессия и декомпрессия. </w:t>
            </w:r>
            <w:r w:rsidRPr="00DE2F6F">
              <w:rPr>
                <w:rFonts w:ascii="Times New Roman" w:hAnsi="Times New Roman" w:cs="Times New Roman"/>
                <w:sz w:val="24"/>
                <w:szCs w:val="24"/>
              </w:rPr>
              <w:lastRenderedPageBreak/>
              <w:t>Развернутые, полуразвернутые и свернутые тексты</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43A1BB4" w14:textId="77777777" w:rsidR="00B70025" w:rsidRPr="00B70025" w:rsidRDefault="00B70025" w:rsidP="00B70025">
            <w:pPr>
              <w:pStyle w:val="table-body"/>
              <w:spacing w:after="0"/>
              <w:jc w:val="center"/>
              <w:rPr>
                <w:rFonts w:ascii="Times New Roman" w:hAnsi="Times New Roman" w:cs="Times New Roman"/>
                <w:sz w:val="24"/>
                <w:szCs w:val="24"/>
              </w:rPr>
            </w:pPr>
            <w:r w:rsidRPr="00B70025">
              <w:rPr>
                <w:rFonts w:ascii="Times New Roman" w:hAnsi="Times New Roman" w:cs="Times New Roman"/>
                <w:sz w:val="24"/>
                <w:szCs w:val="24"/>
              </w:rPr>
              <w:lastRenderedPageBreak/>
              <w:t>1</w:t>
            </w:r>
          </w:p>
        </w:tc>
        <w:tc>
          <w:tcPr>
            <w:tcW w:w="461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445B76E" w14:textId="7FCBCB0C" w:rsidR="00B70025" w:rsidRPr="00B70025" w:rsidRDefault="00DE2F6F" w:rsidP="00DE2F6F">
            <w:pPr>
              <w:pStyle w:val="table-body"/>
              <w:rPr>
                <w:rFonts w:ascii="Times New Roman" w:hAnsi="Times New Roman" w:cs="Times New Roman"/>
                <w:sz w:val="24"/>
                <w:szCs w:val="24"/>
              </w:rPr>
            </w:pPr>
            <w:r w:rsidRPr="00DE2F6F">
              <w:rPr>
                <w:rFonts w:ascii="Times New Roman" w:hAnsi="Times New Roman" w:cs="Times New Roman"/>
                <w:sz w:val="24"/>
                <w:szCs w:val="24"/>
              </w:rPr>
              <w:t>Развернутые, полуразвернутые и свернутые тексты.</w:t>
            </w:r>
            <w:r>
              <w:rPr>
                <w:rFonts w:ascii="Times New Roman" w:hAnsi="Times New Roman" w:cs="Times New Roman"/>
                <w:sz w:val="24"/>
                <w:szCs w:val="24"/>
              </w:rPr>
              <w:t xml:space="preserve"> Понятие текста-примитива. Виды </w:t>
            </w:r>
            <w:r w:rsidRPr="00DE2F6F">
              <w:rPr>
                <w:rFonts w:ascii="Times New Roman" w:hAnsi="Times New Roman" w:cs="Times New Roman"/>
                <w:sz w:val="24"/>
                <w:szCs w:val="24"/>
              </w:rPr>
              <w:t xml:space="preserve">аналитико-синтетической переработки информации: </w:t>
            </w:r>
            <w:r w:rsidRPr="00DE2F6F">
              <w:rPr>
                <w:rFonts w:ascii="Times New Roman" w:hAnsi="Times New Roman" w:cs="Times New Roman"/>
                <w:sz w:val="24"/>
                <w:szCs w:val="24"/>
              </w:rPr>
              <w:lastRenderedPageBreak/>
              <w:t>составлен</w:t>
            </w:r>
            <w:r>
              <w:rPr>
                <w:rFonts w:ascii="Times New Roman" w:hAnsi="Times New Roman" w:cs="Times New Roman"/>
                <w:sz w:val="24"/>
                <w:szCs w:val="24"/>
              </w:rPr>
              <w:t xml:space="preserve">ие библиографического описания, </w:t>
            </w:r>
            <w:r w:rsidRPr="00DE2F6F">
              <w:rPr>
                <w:rFonts w:ascii="Times New Roman" w:hAnsi="Times New Roman" w:cs="Times New Roman"/>
                <w:sz w:val="24"/>
                <w:szCs w:val="24"/>
              </w:rPr>
              <w:t>индексирование (систематизация, индексирование с помощью</w:t>
            </w:r>
            <w:r>
              <w:rPr>
                <w:rFonts w:ascii="Times New Roman" w:hAnsi="Times New Roman" w:cs="Times New Roman"/>
                <w:sz w:val="24"/>
                <w:szCs w:val="24"/>
              </w:rPr>
              <w:t xml:space="preserve"> ключевых слов), аннотирование, </w:t>
            </w:r>
            <w:r w:rsidRPr="00DE2F6F">
              <w:rPr>
                <w:rFonts w:ascii="Times New Roman" w:hAnsi="Times New Roman" w:cs="Times New Roman"/>
                <w:sz w:val="24"/>
                <w:szCs w:val="24"/>
              </w:rPr>
              <w:t>реферирование, выделение фактов, составление обзоров.</w:t>
            </w:r>
          </w:p>
        </w:tc>
        <w:tc>
          <w:tcPr>
            <w:tcW w:w="311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19AFEA8" w14:textId="77777777" w:rsidR="00B70025" w:rsidRPr="00B70025" w:rsidRDefault="00B70025" w:rsidP="00B70025">
            <w:pPr>
              <w:pStyle w:val="table-body"/>
              <w:spacing w:after="0"/>
              <w:rPr>
                <w:rFonts w:ascii="Times New Roman" w:hAnsi="Times New Roman" w:cs="Times New Roman"/>
                <w:sz w:val="24"/>
                <w:szCs w:val="24"/>
              </w:rPr>
            </w:pPr>
            <w:r w:rsidRPr="00B70025">
              <w:rPr>
                <w:rFonts w:ascii="Times New Roman" w:hAnsi="Times New Roman" w:cs="Times New Roman"/>
                <w:sz w:val="24"/>
                <w:szCs w:val="24"/>
              </w:rPr>
              <w:lastRenderedPageBreak/>
              <w:t>Интегрировать и интерпретировать информацию</w:t>
            </w:r>
          </w:p>
        </w:tc>
        <w:tc>
          <w:tcPr>
            <w:tcW w:w="226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2284B13" w14:textId="77777777" w:rsidR="00B70025" w:rsidRPr="00B70025" w:rsidRDefault="00B70025" w:rsidP="00B70025">
            <w:pPr>
              <w:pStyle w:val="table-body"/>
              <w:spacing w:after="0"/>
              <w:rPr>
                <w:rFonts w:ascii="Times New Roman" w:hAnsi="Times New Roman" w:cs="Times New Roman"/>
                <w:sz w:val="24"/>
                <w:szCs w:val="24"/>
              </w:rPr>
            </w:pPr>
            <w:r w:rsidRPr="00B70025">
              <w:rPr>
                <w:rFonts w:ascii="Times New Roman" w:hAnsi="Times New Roman" w:cs="Times New Roman"/>
                <w:sz w:val="24"/>
                <w:szCs w:val="24"/>
              </w:rPr>
              <w:t>Творческая лаборатория</w:t>
            </w:r>
          </w:p>
        </w:tc>
        <w:tc>
          <w:tcPr>
            <w:tcW w:w="326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5F1614E" w14:textId="77777777" w:rsidR="00DE2F6F" w:rsidRPr="00DE2F6F" w:rsidRDefault="00DE2F6F" w:rsidP="00DE2F6F">
            <w:pPr>
              <w:pStyle w:val="table-body"/>
              <w:spacing w:after="0"/>
              <w:rPr>
                <w:rFonts w:ascii="Times New Roman" w:hAnsi="Times New Roman" w:cs="Times New Roman"/>
                <w:sz w:val="24"/>
                <w:szCs w:val="24"/>
              </w:rPr>
            </w:pPr>
            <w:r w:rsidRPr="00DE2F6F">
              <w:rPr>
                <w:rFonts w:ascii="Times New Roman" w:hAnsi="Times New Roman" w:cs="Times New Roman"/>
                <w:sz w:val="24"/>
                <w:szCs w:val="24"/>
              </w:rPr>
              <w:t>https://edsoo.ru/Funkcionalnaya_gramotnost.htm</w:t>
            </w:r>
          </w:p>
          <w:p w14:paraId="082EC65B" w14:textId="77777777" w:rsidR="00DE2F6F" w:rsidRPr="00DE2F6F" w:rsidRDefault="00DE2F6F" w:rsidP="00DE2F6F">
            <w:pPr>
              <w:pStyle w:val="table-body"/>
              <w:spacing w:after="0"/>
              <w:rPr>
                <w:rFonts w:ascii="Times New Roman" w:hAnsi="Times New Roman" w:cs="Times New Roman"/>
                <w:sz w:val="24"/>
                <w:szCs w:val="24"/>
              </w:rPr>
            </w:pPr>
            <w:r w:rsidRPr="00DE2F6F">
              <w:rPr>
                <w:rFonts w:ascii="Times New Roman" w:hAnsi="Times New Roman" w:cs="Times New Roman"/>
                <w:sz w:val="24"/>
                <w:szCs w:val="24"/>
              </w:rPr>
              <w:t>http://skiv.instrao.ru/bank-zadaniy/</w:t>
            </w:r>
          </w:p>
          <w:p w14:paraId="057C3C72" w14:textId="77777777" w:rsidR="00DE2F6F" w:rsidRPr="00DE2F6F" w:rsidRDefault="00DE2F6F" w:rsidP="00DE2F6F">
            <w:pPr>
              <w:pStyle w:val="table-body"/>
              <w:spacing w:after="0"/>
              <w:rPr>
                <w:rFonts w:ascii="Times New Roman" w:hAnsi="Times New Roman" w:cs="Times New Roman"/>
                <w:sz w:val="24"/>
                <w:szCs w:val="24"/>
              </w:rPr>
            </w:pPr>
            <w:r w:rsidRPr="00DE2F6F">
              <w:rPr>
                <w:rFonts w:ascii="Times New Roman" w:hAnsi="Times New Roman" w:cs="Times New Roman"/>
                <w:sz w:val="24"/>
                <w:szCs w:val="24"/>
              </w:rPr>
              <w:lastRenderedPageBreak/>
              <w:t>https://fg.resh.edu.ru/</w:t>
            </w:r>
          </w:p>
          <w:p w14:paraId="0A279B6A" w14:textId="77777777" w:rsidR="00DE2F6F" w:rsidRPr="00DE2F6F" w:rsidRDefault="00DE2F6F" w:rsidP="00DE2F6F">
            <w:pPr>
              <w:pStyle w:val="table-body"/>
              <w:spacing w:after="0"/>
              <w:rPr>
                <w:rFonts w:ascii="Times New Roman" w:hAnsi="Times New Roman" w:cs="Times New Roman"/>
                <w:sz w:val="24"/>
                <w:szCs w:val="24"/>
              </w:rPr>
            </w:pPr>
            <w:r w:rsidRPr="00DE2F6F">
              <w:rPr>
                <w:rFonts w:ascii="Times New Roman" w:hAnsi="Times New Roman" w:cs="Times New Roman"/>
                <w:sz w:val="24"/>
                <w:szCs w:val="24"/>
              </w:rPr>
              <w:t>http://svb.ucoz.ru/index/0-2</w:t>
            </w:r>
          </w:p>
          <w:p w14:paraId="47009D96" w14:textId="2C81D540" w:rsidR="00B70025" w:rsidRPr="00B70025" w:rsidRDefault="00DE2F6F" w:rsidP="00DE2F6F">
            <w:pPr>
              <w:pStyle w:val="table-body"/>
              <w:spacing w:after="0"/>
              <w:rPr>
                <w:rFonts w:ascii="Times New Roman" w:hAnsi="Times New Roman" w:cs="Times New Roman"/>
                <w:sz w:val="24"/>
                <w:szCs w:val="24"/>
              </w:rPr>
            </w:pPr>
            <w:r w:rsidRPr="00DE2F6F">
              <w:rPr>
                <w:rFonts w:ascii="Times New Roman" w:hAnsi="Times New Roman" w:cs="Times New Roman"/>
                <w:sz w:val="24"/>
                <w:szCs w:val="24"/>
              </w:rPr>
              <w:t>http://ege.edu.ru</w:t>
            </w:r>
          </w:p>
        </w:tc>
      </w:tr>
      <w:tr w:rsidR="00B70025" w:rsidRPr="00B70025" w14:paraId="18D9D2C4" w14:textId="77777777" w:rsidTr="00B70025">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E7778C6" w14:textId="7A9AE48A" w:rsidR="00B70025" w:rsidRPr="00B70025" w:rsidRDefault="00DE2F6F" w:rsidP="00B70025">
            <w:pPr>
              <w:pStyle w:val="table-body"/>
              <w:spacing w:after="0"/>
              <w:rPr>
                <w:rFonts w:ascii="Times New Roman" w:hAnsi="Times New Roman" w:cs="Times New Roman"/>
                <w:sz w:val="24"/>
                <w:szCs w:val="24"/>
              </w:rPr>
            </w:pPr>
            <w:r>
              <w:rPr>
                <w:rFonts w:ascii="Times New Roman" w:hAnsi="Times New Roman" w:cs="Times New Roman"/>
                <w:sz w:val="24"/>
                <w:szCs w:val="24"/>
              </w:rPr>
              <w:lastRenderedPageBreak/>
              <w:t>3-4</w:t>
            </w:r>
            <w:r w:rsidR="00B70025" w:rsidRPr="00B70025">
              <w:rPr>
                <w:rFonts w:ascii="Times New Roman" w:hAnsi="Times New Roman" w:cs="Times New Roman"/>
                <w:sz w:val="24"/>
                <w:szCs w:val="24"/>
              </w:rPr>
              <w:t>.</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8610798" w14:textId="48F67628" w:rsidR="00B70025" w:rsidRPr="00B70025" w:rsidRDefault="00DE2F6F" w:rsidP="00B70025">
            <w:pPr>
              <w:pStyle w:val="table-body"/>
              <w:spacing w:after="0"/>
              <w:rPr>
                <w:rFonts w:ascii="Times New Roman" w:hAnsi="Times New Roman" w:cs="Times New Roman"/>
                <w:sz w:val="24"/>
                <w:szCs w:val="24"/>
              </w:rPr>
            </w:pPr>
            <w:r w:rsidRPr="00DE2F6F">
              <w:rPr>
                <w:rFonts w:ascii="Times New Roman" w:hAnsi="Times New Roman" w:cs="Times New Roman"/>
                <w:sz w:val="24"/>
                <w:szCs w:val="24"/>
              </w:rPr>
              <w:t>Тексты репродуктивного типа и преднамеренная переработка текста. Пересказ. Конспект</w:t>
            </w:r>
            <w:r>
              <w:rPr>
                <w:rFonts w:ascii="Times New Roman" w:hAnsi="Times New Roman" w:cs="Times New Roman"/>
                <w:sz w:val="24"/>
                <w:szCs w:val="24"/>
              </w:rPr>
              <w:t xml:space="preserve">. </w:t>
            </w:r>
            <w:r w:rsidR="00B70025" w:rsidRPr="00B70025">
              <w:rPr>
                <w:rFonts w:ascii="Times New Roman" w:hAnsi="Times New Roman" w:cs="Times New Roman"/>
                <w:sz w:val="24"/>
                <w:szCs w:val="24"/>
              </w:rPr>
              <w:t xml:space="preserve"> </w:t>
            </w:r>
            <w:r w:rsidRPr="00DE2F6F">
              <w:rPr>
                <w:rFonts w:ascii="Times New Roman" w:hAnsi="Times New Roman" w:cs="Times New Roman"/>
                <w:sz w:val="24"/>
                <w:szCs w:val="24"/>
              </w:rPr>
              <w:t>Интерпретация, адаптация и имитация как виды переработки текста</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D6D0684" w14:textId="2DB6AA9D" w:rsidR="00B70025" w:rsidRPr="00B70025" w:rsidRDefault="00DE2F6F" w:rsidP="00B70025">
            <w:pPr>
              <w:pStyle w:val="table-body"/>
              <w:spacing w:after="0"/>
              <w:jc w:val="center"/>
              <w:rPr>
                <w:rFonts w:ascii="Times New Roman" w:hAnsi="Times New Roman" w:cs="Times New Roman"/>
                <w:sz w:val="24"/>
                <w:szCs w:val="24"/>
              </w:rPr>
            </w:pPr>
            <w:r>
              <w:rPr>
                <w:rFonts w:ascii="Times New Roman" w:hAnsi="Times New Roman" w:cs="Times New Roman"/>
                <w:sz w:val="24"/>
                <w:szCs w:val="24"/>
              </w:rPr>
              <w:t>2</w:t>
            </w:r>
          </w:p>
        </w:tc>
        <w:tc>
          <w:tcPr>
            <w:tcW w:w="461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A9FEDEA" w14:textId="38DDD8D1" w:rsidR="00B70025" w:rsidRPr="00B70025" w:rsidRDefault="00DE2F6F" w:rsidP="00DE2F6F">
            <w:pPr>
              <w:pStyle w:val="table-body"/>
              <w:rPr>
                <w:rFonts w:ascii="Times New Roman" w:hAnsi="Times New Roman" w:cs="Times New Roman"/>
                <w:sz w:val="24"/>
                <w:szCs w:val="24"/>
              </w:rPr>
            </w:pPr>
            <w:r w:rsidRPr="00DE2F6F">
              <w:rPr>
                <w:rFonts w:ascii="Times New Roman" w:hAnsi="Times New Roman" w:cs="Times New Roman"/>
                <w:sz w:val="24"/>
                <w:szCs w:val="24"/>
              </w:rPr>
              <w:t>Требования, предъявляемые к видам аналитико-синтет</w:t>
            </w:r>
            <w:r>
              <w:rPr>
                <w:rFonts w:ascii="Times New Roman" w:hAnsi="Times New Roman" w:cs="Times New Roman"/>
                <w:sz w:val="24"/>
                <w:szCs w:val="24"/>
              </w:rPr>
              <w:t xml:space="preserve">ической переработки информации: </w:t>
            </w:r>
            <w:r w:rsidRPr="00DE2F6F">
              <w:rPr>
                <w:rFonts w:ascii="Times New Roman" w:hAnsi="Times New Roman" w:cs="Times New Roman"/>
                <w:sz w:val="24"/>
                <w:szCs w:val="24"/>
              </w:rPr>
              <w:t>адекватность (полнота и точность) отражения информации, л</w:t>
            </w:r>
            <w:r>
              <w:rPr>
                <w:rFonts w:ascii="Times New Roman" w:hAnsi="Times New Roman" w:cs="Times New Roman"/>
                <w:sz w:val="24"/>
                <w:szCs w:val="24"/>
              </w:rPr>
              <w:t xml:space="preserve">аконичность. Виды семантической </w:t>
            </w:r>
            <w:r w:rsidRPr="00DE2F6F">
              <w:rPr>
                <w:rFonts w:ascii="Times New Roman" w:hAnsi="Times New Roman" w:cs="Times New Roman"/>
                <w:sz w:val="24"/>
                <w:szCs w:val="24"/>
              </w:rPr>
              <w:t>переработки текстов.</w:t>
            </w:r>
          </w:p>
        </w:tc>
        <w:tc>
          <w:tcPr>
            <w:tcW w:w="311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476FC6E" w14:textId="77777777" w:rsidR="00B70025" w:rsidRPr="00B70025" w:rsidRDefault="00B70025" w:rsidP="00B70025">
            <w:pPr>
              <w:pStyle w:val="table-body"/>
              <w:spacing w:after="0"/>
              <w:rPr>
                <w:rFonts w:ascii="Times New Roman" w:hAnsi="Times New Roman" w:cs="Times New Roman"/>
                <w:sz w:val="24"/>
                <w:szCs w:val="24"/>
              </w:rPr>
            </w:pPr>
            <w:r w:rsidRPr="00B70025">
              <w:rPr>
                <w:rFonts w:ascii="Times New Roman" w:hAnsi="Times New Roman" w:cs="Times New Roman"/>
                <w:sz w:val="24"/>
                <w:szCs w:val="24"/>
              </w:rPr>
              <w:t>Интегрировать и интерпретировать информацию, осмыслять содержание и форму текста</w:t>
            </w:r>
          </w:p>
        </w:tc>
        <w:tc>
          <w:tcPr>
            <w:tcW w:w="226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3BEDA50" w14:textId="77777777" w:rsidR="00B70025" w:rsidRPr="00B70025" w:rsidRDefault="00B70025" w:rsidP="00B70025">
            <w:pPr>
              <w:pStyle w:val="table-body"/>
              <w:spacing w:after="0"/>
              <w:rPr>
                <w:rFonts w:ascii="Times New Roman" w:hAnsi="Times New Roman" w:cs="Times New Roman"/>
                <w:sz w:val="24"/>
                <w:szCs w:val="24"/>
              </w:rPr>
            </w:pPr>
            <w:r w:rsidRPr="00B70025">
              <w:rPr>
                <w:rFonts w:ascii="Times New Roman" w:hAnsi="Times New Roman" w:cs="Times New Roman"/>
                <w:sz w:val="24"/>
                <w:szCs w:val="24"/>
              </w:rPr>
              <w:t xml:space="preserve">Дискуссия </w:t>
            </w:r>
          </w:p>
        </w:tc>
        <w:tc>
          <w:tcPr>
            <w:tcW w:w="326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AAE4FDF" w14:textId="77777777" w:rsidR="00DE2F6F" w:rsidRPr="00DE2F6F" w:rsidRDefault="00DE2F6F" w:rsidP="00DE2F6F">
            <w:pPr>
              <w:pStyle w:val="table-body"/>
              <w:spacing w:after="0"/>
              <w:rPr>
                <w:rFonts w:ascii="Times New Roman" w:hAnsi="Times New Roman" w:cs="Times New Roman"/>
                <w:sz w:val="24"/>
                <w:szCs w:val="24"/>
              </w:rPr>
            </w:pPr>
            <w:r w:rsidRPr="00DE2F6F">
              <w:rPr>
                <w:rFonts w:ascii="Times New Roman" w:hAnsi="Times New Roman" w:cs="Times New Roman"/>
                <w:sz w:val="24"/>
                <w:szCs w:val="24"/>
              </w:rPr>
              <w:t>https://edsoo.ru/Funkcionalnaya_gramotnost.htm</w:t>
            </w:r>
          </w:p>
          <w:p w14:paraId="0C3B2137" w14:textId="77777777" w:rsidR="00DE2F6F" w:rsidRPr="00DE2F6F" w:rsidRDefault="00DE2F6F" w:rsidP="00DE2F6F">
            <w:pPr>
              <w:pStyle w:val="table-body"/>
              <w:spacing w:after="0"/>
              <w:rPr>
                <w:rFonts w:ascii="Times New Roman" w:hAnsi="Times New Roman" w:cs="Times New Roman"/>
                <w:sz w:val="24"/>
                <w:szCs w:val="24"/>
              </w:rPr>
            </w:pPr>
            <w:r w:rsidRPr="00DE2F6F">
              <w:rPr>
                <w:rFonts w:ascii="Times New Roman" w:hAnsi="Times New Roman" w:cs="Times New Roman"/>
                <w:sz w:val="24"/>
                <w:szCs w:val="24"/>
              </w:rPr>
              <w:t>http://skiv.instrao.ru/bank-zadaniy/</w:t>
            </w:r>
          </w:p>
          <w:p w14:paraId="5375F08E" w14:textId="77777777" w:rsidR="00DE2F6F" w:rsidRPr="00DE2F6F" w:rsidRDefault="00DE2F6F" w:rsidP="00DE2F6F">
            <w:pPr>
              <w:pStyle w:val="table-body"/>
              <w:spacing w:after="0"/>
              <w:rPr>
                <w:rFonts w:ascii="Times New Roman" w:hAnsi="Times New Roman" w:cs="Times New Roman"/>
                <w:sz w:val="24"/>
                <w:szCs w:val="24"/>
              </w:rPr>
            </w:pPr>
            <w:r w:rsidRPr="00DE2F6F">
              <w:rPr>
                <w:rFonts w:ascii="Times New Roman" w:hAnsi="Times New Roman" w:cs="Times New Roman"/>
                <w:sz w:val="24"/>
                <w:szCs w:val="24"/>
              </w:rPr>
              <w:t>https://fg.resh.edu.ru/</w:t>
            </w:r>
          </w:p>
          <w:p w14:paraId="6E9A4C8D" w14:textId="77777777" w:rsidR="00DE2F6F" w:rsidRPr="00DE2F6F" w:rsidRDefault="00DE2F6F" w:rsidP="00DE2F6F">
            <w:pPr>
              <w:pStyle w:val="table-body"/>
              <w:spacing w:after="0"/>
              <w:rPr>
                <w:rFonts w:ascii="Times New Roman" w:hAnsi="Times New Roman" w:cs="Times New Roman"/>
                <w:sz w:val="24"/>
                <w:szCs w:val="24"/>
              </w:rPr>
            </w:pPr>
            <w:r w:rsidRPr="00DE2F6F">
              <w:rPr>
                <w:rFonts w:ascii="Times New Roman" w:hAnsi="Times New Roman" w:cs="Times New Roman"/>
                <w:sz w:val="24"/>
                <w:szCs w:val="24"/>
              </w:rPr>
              <w:t>http://svb.ucoz.ru/index/0-2</w:t>
            </w:r>
          </w:p>
          <w:p w14:paraId="4BC9D414" w14:textId="3077BCAD" w:rsidR="00B70025" w:rsidRPr="00B70025" w:rsidRDefault="00DE2F6F" w:rsidP="00DE2F6F">
            <w:pPr>
              <w:pStyle w:val="table-body"/>
              <w:spacing w:after="0"/>
              <w:rPr>
                <w:rFonts w:ascii="Times New Roman" w:hAnsi="Times New Roman" w:cs="Times New Roman"/>
                <w:sz w:val="24"/>
                <w:szCs w:val="24"/>
              </w:rPr>
            </w:pPr>
            <w:r w:rsidRPr="00DE2F6F">
              <w:rPr>
                <w:rFonts w:ascii="Times New Roman" w:hAnsi="Times New Roman" w:cs="Times New Roman"/>
                <w:sz w:val="24"/>
                <w:szCs w:val="24"/>
              </w:rPr>
              <w:t>http://ege.edu.ru</w:t>
            </w:r>
          </w:p>
        </w:tc>
      </w:tr>
      <w:tr w:rsidR="00B70025" w:rsidRPr="00B70025" w14:paraId="4C109A28" w14:textId="77777777" w:rsidTr="00B70025">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F4C0064" w14:textId="53BC056D" w:rsidR="00B70025" w:rsidRPr="00B70025" w:rsidRDefault="00DE2F6F" w:rsidP="00B70025">
            <w:pPr>
              <w:pStyle w:val="table-body"/>
              <w:spacing w:after="0"/>
              <w:rPr>
                <w:rFonts w:ascii="Times New Roman" w:hAnsi="Times New Roman" w:cs="Times New Roman"/>
                <w:sz w:val="24"/>
                <w:szCs w:val="24"/>
              </w:rPr>
            </w:pPr>
            <w:r>
              <w:rPr>
                <w:rFonts w:ascii="Times New Roman" w:hAnsi="Times New Roman" w:cs="Times New Roman"/>
                <w:sz w:val="24"/>
                <w:szCs w:val="24"/>
              </w:rPr>
              <w:t>5-</w:t>
            </w:r>
            <w:r w:rsidR="00B70025" w:rsidRPr="00B70025">
              <w:rPr>
                <w:rFonts w:ascii="Times New Roman" w:hAnsi="Times New Roman" w:cs="Times New Roman"/>
                <w:sz w:val="24"/>
                <w:szCs w:val="24"/>
              </w:rPr>
              <w:t>6.</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1B7C2B0" w14:textId="24643E7D" w:rsidR="00B70025" w:rsidRPr="00B70025" w:rsidRDefault="00DE2F6F" w:rsidP="00DE2F6F">
            <w:pPr>
              <w:pStyle w:val="table-body"/>
              <w:rPr>
                <w:rFonts w:ascii="Times New Roman" w:hAnsi="Times New Roman" w:cs="Times New Roman"/>
                <w:sz w:val="24"/>
                <w:szCs w:val="24"/>
              </w:rPr>
            </w:pPr>
            <w:r w:rsidRPr="00DE2F6F">
              <w:rPr>
                <w:rFonts w:ascii="Times New Roman" w:hAnsi="Times New Roman" w:cs="Times New Roman"/>
                <w:sz w:val="24"/>
                <w:szCs w:val="24"/>
              </w:rPr>
              <w:t xml:space="preserve">Интертекстуальные явления в обработке и </w:t>
            </w:r>
            <w:r w:rsidRPr="00DE2F6F">
              <w:rPr>
                <w:rFonts w:ascii="Times New Roman" w:hAnsi="Times New Roman" w:cs="Times New Roman"/>
                <w:sz w:val="24"/>
                <w:szCs w:val="24"/>
              </w:rPr>
              <w:lastRenderedPageBreak/>
              <w:t>перераб</w:t>
            </w:r>
            <w:r>
              <w:rPr>
                <w:rFonts w:ascii="Times New Roman" w:hAnsi="Times New Roman" w:cs="Times New Roman"/>
                <w:sz w:val="24"/>
                <w:szCs w:val="24"/>
              </w:rPr>
              <w:t xml:space="preserve">отке текстов. Правила включения </w:t>
            </w:r>
            <w:r w:rsidRPr="00DE2F6F">
              <w:rPr>
                <w:rFonts w:ascii="Times New Roman" w:hAnsi="Times New Roman" w:cs="Times New Roman"/>
                <w:sz w:val="24"/>
                <w:szCs w:val="24"/>
              </w:rPr>
              <w:t>чужой речи в ткань текста</w:t>
            </w:r>
            <w:r>
              <w:rPr>
                <w:rFonts w:ascii="Times New Roman" w:hAnsi="Times New Roman" w:cs="Times New Roman"/>
                <w:sz w:val="24"/>
                <w:szCs w:val="24"/>
              </w:rPr>
              <w:t xml:space="preserve">. </w:t>
            </w:r>
            <w:r w:rsidRPr="00DE2F6F">
              <w:rPr>
                <w:rFonts w:ascii="Times New Roman" w:hAnsi="Times New Roman" w:cs="Times New Roman"/>
                <w:sz w:val="24"/>
                <w:szCs w:val="24"/>
              </w:rPr>
              <w:t>Типы нелинейного текста Нелинейное и линейное представление информации.</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1B4A2EB" w14:textId="1552BFB9" w:rsidR="00B70025" w:rsidRPr="00B70025" w:rsidRDefault="00DE2F6F" w:rsidP="00B70025">
            <w:pPr>
              <w:pStyle w:val="table-body"/>
              <w:spacing w:after="0"/>
              <w:jc w:val="center"/>
              <w:rPr>
                <w:rFonts w:ascii="Times New Roman" w:hAnsi="Times New Roman" w:cs="Times New Roman"/>
                <w:sz w:val="24"/>
                <w:szCs w:val="24"/>
              </w:rPr>
            </w:pPr>
            <w:r>
              <w:rPr>
                <w:rFonts w:ascii="Times New Roman" w:hAnsi="Times New Roman" w:cs="Times New Roman"/>
                <w:sz w:val="24"/>
                <w:szCs w:val="24"/>
              </w:rPr>
              <w:lastRenderedPageBreak/>
              <w:t>2</w:t>
            </w:r>
          </w:p>
        </w:tc>
        <w:tc>
          <w:tcPr>
            <w:tcW w:w="461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9DAE811" w14:textId="4DD48368" w:rsidR="00B70025" w:rsidRPr="00B70025" w:rsidRDefault="00DE2F6F" w:rsidP="00DE2F6F">
            <w:pPr>
              <w:pStyle w:val="table-body"/>
              <w:rPr>
                <w:rFonts w:ascii="Times New Roman" w:hAnsi="Times New Roman" w:cs="Times New Roman"/>
                <w:sz w:val="24"/>
                <w:szCs w:val="24"/>
              </w:rPr>
            </w:pPr>
            <w:r w:rsidRPr="00DE2F6F">
              <w:rPr>
                <w:rFonts w:ascii="Times New Roman" w:hAnsi="Times New Roman" w:cs="Times New Roman"/>
                <w:sz w:val="24"/>
                <w:szCs w:val="24"/>
              </w:rPr>
              <w:t>Интертекст как текстовое включение. Цитата, аллюзия, ссы</w:t>
            </w:r>
            <w:r>
              <w:rPr>
                <w:rFonts w:ascii="Times New Roman" w:hAnsi="Times New Roman" w:cs="Times New Roman"/>
                <w:sz w:val="24"/>
                <w:szCs w:val="24"/>
              </w:rPr>
              <w:t xml:space="preserve">лка в тексте. Правила включения </w:t>
            </w:r>
            <w:r w:rsidRPr="00DE2F6F">
              <w:rPr>
                <w:rFonts w:ascii="Times New Roman" w:hAnsi="Times New Roman" w:cs="Times New Roman"/>
                <w:sz w:val="24"/>
                <w:szCs w:val="24"/>
              </w:rPr>
              <w:t>чужой речи в ткань текста. Плагиат и рерайтинг как использова</w:t>
            </w:r>
            <w:r>
              <w:rPr>
                <w:rFonts w:ascii="Times New Roman" w:hAnsi="Times New Roman" w:cs="Times New Roman"/>
                <w:sz w:val="24"/>
                <w:szCs w:val="24"/>
              </w:rPr>
              <w:t xml:space="preserve">ние чужого текста. Сверхтекст и </w:t>
            </w:r>
            <w:r w:rsidRPr="00DE2F6F">
              <w:rPr>
                <w:rFonts w:ascii="Times New Roman" w:hAnsi="Times New Roman" w:cs="Times New Roman"/>
                <w:sz w:val="24"/>
                <w:szCs w:val="24"/>
              </w:rPr>
              <w:t>способы о</w:t>
            </w:r>
            <w:r>
              <w:rPr>
                <w:rFonts w:ascii="Times New Roman" w:hAnsi="Times New Roman" w:cs="Times New Roman"/>
                <w:sz w:val="24"/>
                <w:szCs w:val="24"/>
              </w:rPr>
              <w:t xml:space="preserve">бъединение речевых произведений в единое текстовое образование. </w:t>
            </w:r>
            <w:r w:rsidRPr="00DE2F6F">
              <w:rPr>
                <w:rFonts w:ascii="Times New Roman" w:hAnsi="Times New Roman" w:cs="Times New Roman"/>
                <w:sz w:val="24"/>
                <w:szCs w:val="24"/>
              </w:rPr>
              <w:t>По</w:t>
            </w:r>
            <w:r>
              <w:rPr>
                <w:rFonts w:ascii="Times New Roman" w:hAnsi="Times New Roman" w:cs="Times New Roman"/>
                <w:sz w:val="24"/>
                <w:szCs w:val="24"/>
              </w:rPr>
              <w:t xml:space="preserve">дготовка </w:t>
            </w:r>
            <w:r w:rsidRPr="00DE2F6F">
              <w:rPr>
                <w:rFonts w:ascii="Times New Roman" w:hAnsi="Times New Roman" w:cs="Times New Roman"/>
                <w:sz w:val="24"/>
                <w:szCs w:val="24"/>
              </w:rPr>
              <w:lastRenderedPageBreak/>
              <w:t xml:space="preserve">индивидуальной (коллективной) итоговой учебно-творческой </w:t>
            </w:r>
            <w:r>
              <w:rPr>
                <w:rFonts w:ascii="Times New Roman" w:hAnsi="Times New Roman" w:cs="Times New Roman"/>
                <w:sz w:val="24"/>
                <w:szCs w:val="24"/>
              </w:rPr>
              <w:t xml:space="preserve">работы. Типы нелинейного текста. </w:t>
            </w:r>
            <w:r w:rsidRPr="00DE2F6F">
              <w:rPr>
                <w:rFonts w:ascii="Times New Roman" w:hAnsi="Times New Roman" w:cs="Times New Roman"/>
                <w:sz w:val="24"/>
                <w:szCs w:val="24"/>
              </w:rPr>
              <w:t>Нелинейное и линейное представление информации. Монокодовый</w:t>
            </w:r>
            <w:r>
              <w:rPr>
                <w:rFonts w:ascii="Times New Roman" w:hAnsi="Times New Roman" w:cs="Times New Roman"/>
                <w:sz w:val="24"/>
                <w:szCs w:val="24"/>
              </w:rPr>
              <w:t xml:space="preserve"> текст, дикодовый, поликодовый. </w:t>
            </w:r>
            <w:r w:rsidRPr="00DE2F6F">
              <w:rPr>
                <w:rFonts w:ascii="Times New Roman" w:hAnsi="Times New Roman" w:cs="Times New Roman"/>
                <w:sz w:val="24"/>
                <w:szCs w:val="24"/>
              </w:rPr>
              <w:t>Вербальный и невербальный компоненты в поликодовых текстах. Степень</w:t>
            </w:r>
            <w:r>
              <w:rPr>
                <w:rFonts w:ascii="Times New Roman" w:hAnsi="Times New Roman" w:cs="Times New Roman"/>
                <w:sz w:val="24"/>
                <w:szCs w:val="24"/>
              </w:rPr>
              <w:t xml:space="preserve"> обработки и варьирования </w:t>
            </w:r>
            <w:r w:rsidRPr="00DE2F6F">
              <w:rPr>
                <w:rFonts w:ascii="Times New Roman" w:hAnsi="Times New Roman" w:cs="Times New Roman"/>
                <w:sz w:val="24"/>
                <w:szCs w:val="24"/>
              </w:rPr>
              <w:t>вербальной и визуальной информации в тексте. Способы повыше</w:t>
            </w:r>
            <w:r>
              <w:rPr>
                <w:rFonts w:ascii="Times New Roman" w:hAnsi="Times New Roman" w:cs="Times New Roman"/>
                <w:sz w:val="24"/>
                <w:szCs w:val="24"/>
              </w:rPr>
              <w:t xml:space="preserve">ния изобразительной силы текста </w:t>
            </w:r>
            <w:r w:rsidRPr="00DE2F6F">
              <w:rPr>
                <w:rFonts w:ascii="Times New Roman" w:hAnsi="Times New Roman" w:cs="Times New Roman"/>
                <w:sz w:val="24"/>
                <w:szCs w:val="24"/>
              </w:rPr>
              <w:t>вербальными средствами. Информационная переработка текстов.</w:t>
            </w:r>
          </w:p>
        </w:tc>
        <w:tc>
          <w:tcPr>
            <w:tcW w:w="311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E058DB8" w14:textId="77777777" w:rsidR="00B70025" w:rsidRPr="00B70025" w:rsidRDefault="00B70025" w:rsidP="00B70025">
            <w:pPr>
              <w:pStyle w:val="table-body"/>
              <w:spacing w:after="0"/>
              <w:rPr>
                <w:rFonts w:ascii="Times New Roman" w:hAnsi="Times New Roman" w:cs="Times New Roman"/>
                <w:sz w:val="24"/>
                <w:szCs w:val="24"/>
              </w:rPr>
            </w:pPr>
            <w:r w:rsidRPr="00B70025">
              <w:rPr>
                <w:rFonts w:ascii="Times New Roman" w:hAnsi="Times New Roman" w:cs="Times New Roman"/>
                <w:sz w:val="24"/>
                <w:szCs w:val="24"/>
              </w:rPr>
              <w:lastRenderedPageBreak/>
              <w:t>Осмыслять содержание и форму текста</w:t>
            </w:r>
          </w:p>
        </w:tc>
        <w:tc>
          <w:tcPr>
            <w:tcW w:w="226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61AB8DE" w14:textId="2FA5F395" w:rsidR="00B70025" w:rsidRPr="00B70025" w:rsidRDefault="00DE2F6F" w:rsidP="00B70025">
            <w:pPr>
              <w:pStyle w:val="table-body"/>
              <w:spacing w:after="0"/>
              <w:rPr>
                <w:rFonts w:ascii="Times New Roman" w:hAnsi="Times New Roman" w:cs="Times New Roman"/>
                <w:sz w:val="24"/>
                <w:szCs w:val="24"/>
              </w:rPr>
            </w:pPr>
            <w:r w:rsidRPr="00DE2F6F">
              <w:rPr>
                <w:rFonts w:ascii="Times New Roman" w:hAnsi="Times New Roman" w:cs="Times New Roman"/>
                <w:sz w:val="24"/>
                <w:szCs w:val="24"/>
              </w:rPr>
              <w:t>Творческая лаборатория</w:t>
            </w:r>
          </w:p>
        </w:tc>
        <w:tc>
          <w:tcPr>
            <w:tcW w:w="326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1E017E3" w14:textId="77777777" w:rsidR="00DE2F6F" w:rsidRPr="00DE2F6F" w:rsidRDefault="00DE2F6F" w:rsidP="00DE2F6F">
            <w:pPr>
              <w:pStyle w:val="table-body"/>
              <w:spacing w:after="0"/>
              <w:rPr>
                <w:rFonts w:ascii="Times New Roman" w:hAnsi="Times New Roman" w:cs="Times New Roman"/>
                <w:sz w:val="24"/>
                <w:szCs w:val="24"/>
              </w:rPr>
            </w:pPr>
            <w:r w:rsidRPr="00DE2F6F">
              <w:rPr>
                <w:rFonts w:ascii="Times New Roman" w:hAnsi="Times New Roman" w:cs="Times New Roman"/>
                <w:sz w:val="24"/>
                <w:szCs w:val="24"/>
              </w:rPr>
              <w:t>https://edsoo.ru/Funkcionalnaya_gramotnost.htm</w:t>
            </w:r>
          </w:p>
          <w:p w14:paraId="7D011D21" w14:textId="77777777" w:rsidR="00DE2F6F" w:rsidRPr="00DE2F6F" w:rsidRDefault="00DE2F6F" w:rsidP="00DE2F6F">
            <w:pPr>
              <w:pStyle w:val="table-body"/>
              <w:spacing w:after="0"/>
              <w:rPr>
                <w:rFonts w:ascii="Times New Roman" w:hAnsi="Times New Roman" w:cs="Times New Roman"/>
                <w:sz w:val="24"/>
                <w:szCs w:val="24"/>
              </w:rPr>
            </w:pPr>
            <w:r w:rsidRPr="00DE2F6F">
              <w:rPr>
                <w:rFonts w:ascii="Times New Roman" w:hAnsi="Times New Roman" w:cs="Times New Roman"/>
                <w:sz w:val="24"/>
                <w:szCs w:val="24"/>
              </w:rPr>
              <w:t>http://skiv.instrao.ru/bank-zadaniy/</w:t>
            </w:r>
          </w:p>
          <w:p w14:paraId="2EC767A3" w14:textId="77777777" w:rsidR="00DE2F6F" w:rsidRPr="00DE2F6F" w:rsidRDefault="00DE2F6F" w:rsidP="00DE2F6F">
            <w:pPr>
              <w:pStyle w:val="table-body"/>
              <w:spacing w:after="0"/>
              <w:rPr>
                <w:rFonts w:ascii="Times New Roman" w:hAnsi="Times New Roman" w:cs="Times New Roman"/>
                <w:sz w:val="24"/>
                <w:szCs w:val="24"/>
              </w:rPr>
            </w:pPr>
            <w:r w:rsidRPr="00DE2F6F">
              <w:rPr>
                <w:rFonts w:ascii="Times New Roman" w:hAnsi="Times New Roman" w:cs="Times New Roman"/>
                <w:sz w:val="24"/>
                <w:szCs w:val="24"/>
              </w:rPr>
              <w:t>https://fg.resh.edu.ru/</w:t>
            </w:r>
          </w:p>
          <w:p w14:paraId="32DF9A61" w14:textId="77777777" w:rsidR="00DE2F6F" w:rsidRPr="00DE2F6F" w:rsidRDefault="00DE2F6F" w:rsidP="00DE2F6F">
            <w:pPr>
              <w:pStyle w:val="table-body"/>
              <w:spacing w:after="0"/>
              <w:rPr>
                <w:rFonts w:ascii="Times New Roman" w:hAnsi="Times New Roman" w:cs="Times New Roman"/>
                <w:sz w:val="24"/>
                <w:szCs w:val="24"/>
              </w:rPr>
            </w:pPr>
            <w:r w:rsidRPr="00DE2F6F">
              <w:rPr>
                <w:rFonts w:ascii="Times New Roman" w:hAnsi="Times New Roman" w:cs="Times New Roman"/>
                <w:sz w:val="24"/>
                <w:szCs w:val="24"/>
              </w:rPr>
              <w:t>http://svb.ucoz.ru/index/0-2</w:t>
            </w:r>
          </w:p>
          <w:p w14:paraId="3A32DB37" w14:textId="47323DA0" w:rsidR="00B70025" w:rsidRPr="00B70025" w:rsidRDefault="00DE2F6F" w:rsidP="00DE2F6F">
            <w:pPr>
              <w:pStyle w:val="table-body"/>
              <w:spacing w:after="0"/>
              <w:rPr>
                <w:rFonts w:ascii="Times New Roman" w:hAnsi="Times New Roman" w:cs="Times New Roman"/>
                <w:sz w:val="24"/>
                <w:szCs w:val="24"/>
              </w:rPr>
            </w:pPr>
            <w:r w:rsidRPr="00DE2F6F">
              <w:rPr>
                <w:rFonts w:ascii="Times New Roman" w:hAnsi="Times New Roman" w:cs="Times New Roman"/>
                <w:sz w:val="24"/>
                <w:szCs w:val="24"/>
              </w:rPr>
              <w:t>http://ege.edu.ru</w:t>
            </w:r>
          </w:p>
        </w:tc>
      </w:tr>
      <w:tr w:rsidR="00B70025" w:rsidRPr="00B70025" w14:paraId="1E42AA3D" w14:textId="77777777" w:rsidTr="00B70025">
        <w:tc>
          <w:tcPr>
            <w:tcW w:w="15593" w:type="dxa"/>
            <w:gridSpan w:val="7"/>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3F6CDD1" w14:textId="77777777" w:rsidR="00B70025" w:rsidRPr="00B70025" w:rsidRDefault="00B70025" w:rsidP="00B70025">
            <w:pPr>
              <w:pStyle w:val="table-body"/>
              <w:spacing w:after="0"/>
              <w:rPr>
                <w:rFonts w:ascii="Times New Roman" w:hAnsi="Times New Roman" w:cs="Times New Roman"/>
                <w:sz w:val="24"/>
                <w:szCs w:val="24"/>
              </w:rPr>
            </w:pPr>
            <w:r w:rsidRPr="00B70025">
              <w:rPr>
                <w:rStyle w:val="Bold"/>
                <w:rFonts w:ascii="Times New Roman" w:hAnsi="Times New Roman" w:cs="Times New Roman"/>
                <w:bCs/>
                <w:sz w:val="24"/>
                <w:szCs w:val="24"/>
              </w:rPr>
              <w:t>Модуль 2: Естественно-научная грамотность: «Знания в действии» (5 ч)</w:t>
            </w:r>
          </w:p>
        </w:tc>
      </w:tr>
      <w:tr w:rsidR="00B70025" w:rsidRPr="00B70025" w14:paraId="31A3F7AD" w14:textId="77777777" w:rsidTr="00B70025">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E899B6E" w14:textId="77777777" w:rsidR="00B70025" w:rsidRPr="00B70025" w:rsidRDefault="00B70025" w:rsidP="00B70025">
            <w:pPr>
              <w:pStyle w:val="table-body"/>
              <w:spacing w:after="0"/>
              <w:rPr>
                <w:rFonts w:ascii="Times New Roman" w:hAnsi="Times New Roman" w:cs="Times New Roman"/>
                <w:sz w:val="24"/>
                <w:szCs w:val="24"/>
              </w:rPr>
            </w:pPr>
            <w:r w:rsidRPr="00B70025">
              <w:rPr>
                <w:rFonts w:ascii="Times New Roman" w:hAnsi="Times New Roman" w:cs="Times New Roman"/>
                <w:sz w:val="24"/>
                <w:szCs w:val="24"/>
              </w:rPr>
              <w:t>7.</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01CD0C9" w14:textId="77777777" w:rsidR="00B70025" w:rsidRPr="00B70025" w:rsidRDefault="00B70025" w:rsidP="00B70025">
            <w:pPr>
              <w:pStyle w:val="table-body"/>
              <w:spacing w:after="0"/>
              <w:rPr>
                <w:rFonts w:ascii="Times New Roman" w:hAnsi="Times New Roman" w:cs="Times New Roman"/>
                <w:sz w:val="24"/>
                <w:szCs w:val="24"/>
              </w:rPr>
            </w:pPr>
            <w:r w:rsidRPr="00B70025">
              <w:rPr>
                <w:rFonts w:ascii="Times New Roman" w:hAnsi="Times New Roman" w:cs="Times New Roman"/>
                <w:sz w:val="24"/>
                <w:szCs w:val="24"/>
              </w:rPr>
              <w:t>Наука и технологии</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C827261" w14:textId="77777777" w:rsidR="00B70025" w:rsidRPr="00B70025" w:rsidRDefault="00B70025" w:rsidP="00B70025">
            <w:pPr>
              <w:pStyle w:val="table-body"/>
              <w:spacing w:after="0"/>
              <w:jc w:val="center"/>
              <w:rPr>
                <w:rFonts w:ascii="Times New Roman" w:hAnsi="Times New Roman" w:cs="Times New Roman"/>
                <w:sz w:val="24"/>
                <w:szCs w:val="24"/>
              </w:rPr>
            </w:pPr>
            <w:r w:rsidRPr="00B70025">
              <w:rPr>
                <w:rFonts w:ascii="Times New Roman" w:hAnsi="Times New Roman" w:cs="Times New Roman"/>
                <w:sz w:val="24"/>
                <w:szCs w:val="24"/>
              </w:rPr>
              <w:t>1</w:t>
            </w:r>
          </w:p>
        </w:tc>
        <w:tc>
          <w:tcPr>
            <w:tcW w:w="461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36AD864" w14:textId="77777777" w:rsidR="00B70025" w:rsidRPr="00B70025" w:rsidRDefault="00B70025" w:rsidP="00B70025">
            <w:pPr>
              <w:pStyle w:val="table-body"/>
              <w:spacing w:after="0"/>
              <w:rPr>
                <w:rFonts w:ascii="Times New Roman" w:hAnsi="Times New Roman" w:cs="Times New Roman"/>
                <w:sz w:val="24"/>
                <w:szCs w:val="24"/>
              </w:rPr>
            </w:pPr>
            <w:r w:rsidRPr="00B70025">
              <w:rPr>
                <w:rFonts w:ascii="Times New Roman" w:hAnsi="Times New Roman" w:cs="Times New Roman"/>
                <w:sz w:val="24"/>
                <w:szCs w:val="24"/>
              </w:rPr>
              <w:t>Выполнение заданий «Сесть на астероид» и «Солнечные панели»</w:t>
            </w:r>
          </w:p>
        </w:tc>
        <w:tc>
          <w:tcPr>
            <w:tcW w:w="311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4FC64CC" w14:textId="77777777" w:rsidR="00B70025" w:rsidRPr="00B70025" w:rsidRDefault="00B70025" w:rsidP="00B70025">
            <w:pPr>
              <w:pStyle w:val="table-body"/>
              <w:spacing w:after="0"/>
              <w:rPr>
                <w:rFonts w:ascii="Times New Roman" w:hAnsi="Times New Roman" w:cs="Times New Roman"/>
                <w:sz w:val="24"/>
                <w:szCs w:val="24"/>
              </w:rPr>
            </w:pPr>
            <w:r w:rsidRPr="00B70025">
              <w:rPr>
                <w:rFonts w:ascii="Times New Roman" w:hAnsi="Times New Roman" w:cs="Times New Roman"/>
                <w:sz w:val="24"/>
                <w:szCs w:val="24"/>
              </w:rPr>
              <w:t xml:space="preserve">Объяснение принципов действия технологий. Выдвижение идей по использованию знаний для разработки и совершенствования технологий. </w:t>
            </w:r>
          </w:p>
        </w:tc>
        <w:tc>
          <w:tcPr>
            <w:tcW w:w="226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1B3B23D" w14:textId="77777777" w:rsidR="00B70025" w:rsidRPr="00B70025" w:rsidRDefault="00B70025" w:rsidP="00B70025">
            <w:pPr>
              <w:pStyle w:val="table-body"/>
              <w:spacing w:after="0"/>
              <w:rPr>
                <w:rFonts w:ascii="Times New Roman" w:hAnsi="Times New Roman" w:cs="Times New Roman"/>
                <w:sz w:val="24"/>
                <w:szCs w:val="24"/>
              </w:rPr>
            </w:pPr>
            <w:r w:rsidRPr="00B70025">
              <w:rPr>
                <w:rFonts w:ascii="Times New Roman" w:hAnsi="Times New Roman" w:cs="Times New Roman"/>
                <w:sz w:val="24"/>
                <w:szCs w:val="24"/>
              </w:rPr>
              <w:t>Работа индивидуально или в парах. Обсуждение результатов выполнения заданий.</w:t>
            </w:r>
          </w:p>
        </w:tc>
        <w:tc>
          <w:tcPr>
            <w:tcW w:w="326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5C9969D" w14:textId="77777777" w:rsidR="00B70025" w:rsidRPr="00B70025" w:rsidRDefault="00B70025" w:rsidP="00B70025">
            <w:pPr>
              <w:pStyle w:val="table-body"/>
              <w:spacing w:after="0"/>
              <w:rPr>
                <w:rFonts w:ascii="Times New Roman" w:hAnsi="Times New Roman" w:cs="Times New Roman"/>
                <w:sz w:val="24"/>
                <w:szCs w:val="24"/>
              </w:rPr>
            </w:pPr>
            <w:r w:rsidRPr="00B70025">
              <w:rPr>
                <w:rFonts w:ascii="Times New Roman" w:hAnsi="Times New Roman" w:cs="Times New Roman"/>
                <w:sz w:val="24"/>
                <w:szCs w:val="24"/>
              </w:rPr>
              <w:t>Портал РЭШ (https://fg.resh.edu.ru)</w:t>
            </w:r>
          </w:p>
        </w:tc>
      </w:tr>
      <w:tr w:rsidR="00B70025" w:rsidRPr="00B70025" w14:paraId="3394D99E" w14:textId="77777777" w:rsidTr="00B70025">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A617E3D" w14:textId="77777777" w:rsidR="00B70025" w:rsidRPr="00B70025" w:rsidRDefault="00B70025" w:rsidP="00B70025">
            <w:pPr>
              <w:pStyle w:val="table-body"/>
              <w:spacing w:after="0"/>
              <w:rPr>
                <w:rFonts w:ascii="Times New Roman" w:hAnsi="Times New Roman" w:cs="Times New Roman"/>
                <w:sz w:val="24"/>
                <w:szCs w:val="24"/>
              </w:rPr>
            </w:pPr>
            <w:r w:rsidRPr="00B70025">
              <w:rPr>
                <w:rFonts w:ascii="Times New Roman" w:hAnsi="Times New Roman" w:cs="Times New Roman"/>
                <w:sz w:val="24"/>
                <w:szCs w:val="24"/>
              </w:rPr>
              <w:t>8.</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934D490" w14:textId="77777777" w:rsidR="00B70025" w:rsidRPr="00B70025" w:rsidRDefault="00B70025" w:rsidP="00B70025">
            <w:pPr>
              <w:pStyle w:val="table-body"/>
              <w:spacing w:after="0"/>
              <w:rPr>
                <w:rFonts w:ascii="Times New Roman" w:hAnsi="Times New Roman" w:cs="Times New Roman"/>
                <w:sz w:val="24"/>
                <w:szCs w:val="24"/>
              </w:rPr>
            </w:pPr>
            <w:r w:rsidRPr="00B70025">
              <w:rPr>
                <w:rFonts w:ascii="Times New Roman" w:hAnsi="Times New Roman" w:cs="Times New Roman"/>
                <w:sz w:val="24"/>
                <w:szCs w:val="24"/>
              </w:rPr>
              <w:t>Вещества, которые нас окружают</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ACB4917" w14:textId="77777777" w:rsidR="00B70025" w:rsidRPr="00B70025" w:rsidRDefault="00B70025" w:rsidP="00B70025">
            <w:pPr>
              <w:pStyle w:val="table-body"/>
              <w:spacing w:after="0"/>
              <w:jc w:val="center"/>
              <w:rPr>
                <w:rFonts w:ascii="Times New Roman" w:hAnsi="Times New Roman" w:cs="Times New Roman"/>
                <w:sz w:val="24"/>
                <w:szCs w:val="24"/>
              </w:rPr>
            </w:pPr>
            <w:r w:rsidRPr="00B70025">
              <w:rPr>
                <w:rFonts w:ascii="Times New Roman" w:hAnsi="Times New Roman" w:cs="Times New Roman"/>
                <w:sz w:val="24"/>
                <w:szCs w:val="24"/>
              </w:rPr>
              <w:t>1</w:t>
            </w:r>
          </w:p>
        </w:tc>
        <w:tc>
          <w:tcPr>
            <w:tcW w:w="461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3BFDAB5" w14:textId="77777777" w:rsidR="00B70025" w:rsidRPr="00B70025" w:rsidRDefault="00B70025" w:rsidP="00B70025">
            <w:pPr>
              <w:pStyle w:val="table-body"/>
              <w:spacing w:after="0"/>
              <w:rPr>
                <w:rFonts w:ascii="Times New Roman" w:hAnsi="Times New Roman" w:cs="Times New Roman"/>
                <w:sz w:val="24"/>
                <w:szCs w:val="24"/>
              </w:rPr>
            </w:pPr>
            <w:r w:rsidRPr="00B70025">
              <w:rPr>
                <w:rFonts w:ascii="Times New Roman" w:hAnsi="Times New Roman" w:cs="Times New Roman"/>
                <w:sz w:val="24"/>
                <w:szCs w:val="24"/>
              </w:rPr>
              <w:t>Выполнение заданий «Лекарства или яды» и «Чай»</w:t>
            </w:r>
          </w:p>
        </w:tc>
        <w:tc>
          <w:tcPr>
            <w:tcW w:w="311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2364C6A" w14:textId="77777777" w:rsidR="00B70025" w:rsidRPr="00B70025" w:rsidRDefault="00B70025" w:rsidP="00B70025">
            <w:pPr>
              <w:pStyle w:val="table-body"/>
              <w:spacing w:after="0"/>
              <w:rPr>
                <w:rFonts w:ascii="Times New Roman" w:hAnsi="Times New Roman" w:cs="Times New Roman"/>
                <w:sz w:val="24"/>
                <w:szCs w:val="24"/>
              </w:rPr>
            </w:pPr>
            <w:r w:rsidRPr="00B70025">
              <w:rPr>
                <w:rFonts w:ascii="Times New Roman" w:hAnsi="Times New Roman" w:cs="Times New Roman"/>
                <w:sz w:val="24"/>
                <w:szCs w:val="24"/>
              </w:rPr>
              <w:t>Объяснение происходящих процессов и воздействия различных веществ на организм человека.</w:t>
            </w:r>
          </w:p>
        </w:tc>
        <w:tc>
          <w:tcPr>
            <w:tcW w:w="226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81E3F53" w14:textId="77777777" w:rsidR="00B70025" w:rsidRPr="00B70025" w:rsidRDefault="00B70025" w:rsidP="00B70025">
            <w:pPr>
              <w:pStyle w:val="table-body"/>
              <w:spacing w:after="0"/>
              <w:rPr>
                <w:rFonts w:ascii="Times New Roman" w:hAnsi="Times New Roman" w:cs="Times New Roman"/>
                <w:sz w:val="24"/>
                <w:szCs w:val="24"/>
              </w:rPr>
            </w:pPr>
            <w:r w:rsidRPr="00B70025">
              <w:rPr>
                <w:rFonts w:ascii="Times New Roman" w:hAnsi="Times New Roman" w:cs="Times New Roman"/>
                <w:sz w:val="24"/>
                <w:szCs w:val="24"/>
              </w:rPr>
              <w:t>Работа индивидуально или в парах. Обсуждение результатов выполнения заданий.</w:t>
            </w:r>
          </w:p>
        </w:tc>
        <w:tc>
          <w:tcPr>
            <w:tcW w:w="326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B700B33" w14:textId="77777777" w:rsidR="00B70025" w:rsidRPr="00B70025" w:rsidRDefault="00B70025" w:rsidP="00B70025">
            <w:pPr>
              <w:pStyle w:val="table-body"/>
              <w:spacing w:after="0"/>
              <w:rPr>
                <w:rFonts w:ascii="Times New Roman" w:hAnsi="Times New Roman" w:cs="Times New Roman"/>
                <w:sz w:val="24"/>
                <w:szCs w:val="24"/>
              </w:rPr>
            </w:pPr>
            <w:r w:rsidRPr="00B70025">
              <w:rPr>
                <w:rFonts w:ascii="Times New Roman" w:hAnsi="Times New Roman" w:cs="Times New Roman"/>
                <w:spacing w:val="-4"/>
                <w:sz w:val="24"/>
                <w:szCs w:val="24"/>
              </w:rPr>
              <w:t xml:space="preserve">Портал РЭШ (https://fg.resh.edu.ru)  </w:t>
            </w:r>
          </w:p>
          <w:p w14:paraId="746A7845" w14:textId="77777777" w:rsidR="00B70025" w:rsidRPr="00B70025" w:rsidRDefault="00B70025" w:rsidP="00B70025">
            <w:pPr>
              <w:pStyle w:val="table-body"/>
              <w:spacing w:after="0"/>
              <w:rPr>
                <w:rFonts w:ascii="Times New Roman" w:hAnsi="Times New Roman" w:cs="Times New Roman"/>
                <w:sz w:val="24"/>
                <w:szCs w:val="24"/>
              </w:rPr>
            </w:pPr>
            <w:r w:rsidRPr="00B70025">
              <w:rPr>
                <w:rFonts w:ascii="Times New Roman" w:hAnsi="Times New Roman" w:cs="Times New Roman"/>
                <w:sz w:val="24"/>
                <w:szCs w:val="24"/>
              </w:rPr>
              <w:t xml:space="preserve">Сетевой комплекс информационного взаимодействия субъектов Российской Федерации в проекте «Мониторинг формирования </w:t>
            </w:r>
            <w:r w:rsidRPr="00B70025">
              <w:rPr>
                <w:rFonts w:ascii="Times New Roman" w:hAnsi="Times New Roman" w:cs="Times New Roman"/>
                <w:sz w:val="24"/>
                <w:szCs w:val="24"/>
              </w:rPr>
              <w:lastRenderedPageBreak/>
              <w:t xml:space="preserve">функциональной грамотности учащихся» (http://skiv.instrao.ru) </w:t>
            </w:r>
          </w:p>
        </w:tc>
      </w:tr>
      <w:tr w:rsidR="00B70025" w:rsidRPr="00B70025" w14:paraId="106097E2" w14:textId="77777777" w:rsidTr="00B70025">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06D4143" w14:textId="77777777" w:rsidR="00B70025" w:rsidRPr="00B70025" w:rsidRDefault="00B70025" w:rsidP="00B70025">
            <w:pPr>
              <w:pStyle w:val="table-body"/>
              <w:spacing w:after="0"/>
              <w:rPr>
                <w:rFonts w:ascii="Times New Roman" w:hAnsi="Times New Roman" w:cs="Times New Roman"/>
                <w:sz w:val="24"/>
                <w:szCs w:val="24"/>
              </w:rPr>
            </w:pPr>
            <w:r w:rsidRPr="00B70025">
              <w:rPr>
                <w:rFonts w:ascii="Times New Roman" w:hAnsi="Times New Roman" w:cs="Times New Roman"/>
                <w:sz w:val="24"/>
                <w:szCs w:val="24"/>
              </w:rPr>
              <w:lastRenderedPageBreak/>
              <w:t>9.</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A6D9064" w14:textId="77777777" w:rsidR="00B70025" w:rsidRPr="00B70025" w:rsidRDefault="00B70025" w:rsidP="00B70025">
            <w:pPr>
              <w:pStyle w:val="table-body"/>
              <w:spacing w:after="0"/>
              <w:rPr>
                <w:rFonts w:ascii="Times New Roman" w:hAnsi="Times New Roman" w:cs="Times New Roman"/>
                <w:sz w:val="24"/>
                <w:szCs w:val="24"/>
              </w:rPr>
            </w:pPr>
            <w:r w:rsidRPr="00B70025">
              <w:rPr>
                <w:rFonts w:ascii="Times New Roman" w:hAnsi="Times New Roman" w:cs="Times New Roman"/>
                <w:sz w:val="24"/>
                <w:szCs w:val="24"/>
              </w:rPr>
              <w:t>Наше здоровье</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8491948" w14:textId="77777777" w:rsidR="00B70025" w:rsidRPr="00B70025" w:rsidRDefault="00B70025" w:rsidP="00B70025">
            <w:pPr>
              <w:pStyle w:val="table-body"/>
              <w:spacing w:after="0"/>
              <w:jc w:val="center"/>
              <w:rPr>
                <w:rFonts w:ascii="Times New Roman" w:hAnsi="Times New Roman" w:cs="Times New Roman"/>
                <w:sz w:val="24"/>
                <w:szCs w:val="24"/>
              </w:rPr>
            </w:pPr>
            <w:r w:rsidRPr="00B70025">
              <w:rPr>
                <w:rFonts w:ascii="Times New Roman" w:hAnsi="Times New Roman" w:cs="Times New Roman"/>
                <w:sz w:val="24"/>
                <w:szCs w:val="24"/>
              </w:rPr>
              <w:t>1</w:t>
            </w:r>
          </w:p>
        </w:tc>
        <w:tc>
          <w:tcPr>
            <w:tcW w:w="461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75BA78A" w14:textId="77777777" w:rsidR="00B70025" w:rsidRPr="00B70025" w:rsidRDefault="00B70025" w:rsidP="00B70025">
            <w:pPr>
              <w:pStyle w:val="table-body"/>
              <w:spacing w:after="0"/>
              <w:rPr>
                <w:rFonts w:ascii="Times New Roman" w:hAnsi="Times New Roman" w:cs="Times New Roman"/>
                <w:sz w:val="24"/>
                <w:szCs w:val="24"/>
              </w:rPr>
            </w:pPr>
            <w:r w:rsidRPr="00B70025">
              <w:rPr>
                <w:rFonts w:ascii="Times New Roman" w:hAnsi="Times New Roman" w:cs="Times New Roman"/>
                <w:sz w:val="24"/>
                <w:szCs w:val="24"/>
              </w:rPr>
              <w:t xml:space="preserve">Выполнение заданий «О чем расскажет анализ крови» и/или «Вакцины»  </w:t>
            </w:r>
          </w:p>
        </w:tc>
        <w:tc>
          <w:tcPr>
            <w:tcW w:w="311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2371E71" w14:textId="77777777" w:rsidR="00B70025" w:rsidRPr="00B70025" w:rsidRDefault="00B70025" w:rsidP="00B70025">
            <w:pPr>
              <w:pStyle w:val="table-body"/>
              <w:spacing w:after="0"/>
              <w:rPr>
                <w:rFonts w:ascii="Times New Roman" w:hAnsi="Times New Roman" w:cs="Times New Roman"/>
                <w:sz w:val="24"/>
                <w:szCs w:val="24"/>
              </w:rPr>
            </w:pPr>
            <w:r w:rsidRPr="00B70025">
              <w:rPr>
                <w:rFonts w:ascii="Times New Roman" w:hAnsi="Times New Roman" w:cs="Times New Roman"/>
                <w:sz w:val="24"/>
                <w:szCs w:val="24"/>
              </w:rPr>
              <w:t>Объяснение происходящих процессов. Анализ методов исследования и интерпретация результатов «экспериментов.</w:t>
            </w:r>
          </w:p>
        </w:tc>
        <w:tc>
          <w:tcPr>
            <w:tcW w:w="226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797AF91" w14:textId="77777777" w:rsidR="00B70025" w:rsidRPr="00B70025" w:rsidRDefault="00B70025" w:rsidP="00B70025">
            <w:pPr>
              <w:pStyle w:val="table-body"/>
              <w:spacing w:after="0"/>
              <w:rPr>
                <w:rFonts w:ascii="Times New Roman" w:hAnsi="Times New Roman" w:cs="Times New Roman"/>
                <w:sz w:val="24"/>
                <w:szCs w:val="24"/>
              </w:rPr>
            </w:pPr>
            <w:r w:rsidRPr="00B70025">
              <w:rPr>
                <w:rFonts w:ascii="Times New Roman" w:hAnsi="Times New Roman" w:cs="Times New Roman"/>
                <w:sz w:val="24"/>
                <w:szCs w:val="24"/>
              </w:rPr>
              <w:t>Работа индивидуально или в парах. Обсуждение результатов выполнения заданий.</w:t>
            </w:r>
          </w:p>
        </w:tc>
        <w:tc>
          <w:tcPr>
            <w:tcW w:w="326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1371157" w14:textId="77777777" w:rsidR="00B70025" w:rsidRPr="00B70025" w:rsidRDefault="00B70025" w:rsidP="00B70025">
            <w:pPr>
              <w:pStyle w:val="table-body"/>
              <w:spacing w:after="0"/>
              <w:rPr>
                <w:rFonts w:ascii="Times New Roman" w:hAnsi="Times New Roman" w:cs="Times New Roman"/>
                <w:sz w:val="24"/>
                <w:szCs w:val="24"/>
              </w:rPr>
            </w:pPr>
            <w:r w:rsidRPr="00B70025">
              <w:rPr>
                <w:rFonts w:ascii="Times New Roman" w:hAnsi="Times New Roman" w:cs="Times New Roman"/>
                <w:sz w:val="24"/>
                <w:szCs w:val="24"/>
              </w:rPr>
              <w:t xml:space="preserve">«О чем расскажет анализ крови»: образовательный ресурс издательства «Просвещение» (https://media.prosv.ru/func/) </w:t>
            </w:r>
          </w:p>
          <w:p w14:paraId="38A0EAE8" w14:textId="77777777" w:rsidR="00B70025" w:rsidRPr="00B70025" w:rsidRDefault="00B70025" w:rsidP="00B70025">
            <w:pPr>
              <w:pStyle w:val="table-body"/>
              <w:spacing w:after="0"/>
              <w:rPr>
                <w:rFonts w:ascii="Times New Roman" w:hAnsi="Times New Roman" w:cs="Times New Roman"/>
                <w:sz w:val="24"/>
                <w:szCs w:val="24"/>
              </w:rPr>
            </w:pPr>
            <w:r w:rsidRPr="00B70025">
              <w:rPr>
                <w:rFonts w:ascii="Times New Roman" w:hAnsi="Times New Roman" w:cs="Times New Roman"/>
                <w:sz w:val="24"/>
                <w:szCs w:val="24"/>
              </w:rPr>
              <w:t>Естественно-научная грамотность. Сборник эталонных заданий. Выпуск 2: учеб. пособие для общеобразовательных организаций / под ред. Г. С. Ковалевой, А. Ю. Пентина. – М. ; СПб. : Просвещение, 2021.</w:t>
            </w:r>
          </w:p>
        </w:tc>
      </w:tr>
      <w:tr w:rsidR="00B70025" w:rsidRPr="00B70025" w14:paraId="6E84F260" w14:textId="77777777" w:rsidTr="00B70025">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653B6CA" w14:textId="77777777" w:rsidR="00B70025" w:rsidRPr="00B70025" w:rsidRDefault="00B70025" w:rsidP="00B70025">
            <w:pPr>
              <w:pStyle w:val="table-body"/>
              <w:spacing w:after="0"/>
              <w:rPr>
                <w:rFonts w:ascii="Times New Roman" w:hAnsi="Times New Roman" w:cs="Times New Roman"/>
                <w:sz w:val="24"/>
                <w:szCs w:val="24"/>
              </w:rPr>
            </w:pPr>
            <w:r w:rsidRPr="00B70025">
              <w:rPr>
                <w:rFonts w:ascii="Times New Roman" w:hAnsi="Times New Roman" w:cs="Times New Roman"/>
                <w:sz w:val="24"/>
                <w:szCs w:val="24"/>
              </w:rPr>
              <w:t>10-11.</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49831FC" w14:textId="77777777" w:rsidR="00B70025" w:rsidRPr="00B70025" w:rsidRDefault="00B70025" w:rsidP="00B70025">
            <w:pPr>
              <w:pStyle w:val="table-body"/>
              <w:spacing w:after="0"/>
              <w:rPr>
                <w:rFonts w:ascii="Times New Roman" w:hAnsi="Times New Roman" w:cs="Times New Roman"/>
                <w:sz w:val="24"/>
                <w:szCs w:val="24"/>
              </w:rPr>
            </w:pPr>
            <w:r w:rsidRPr="00B70025">
              <w:rPr>
                <w:rFonts w:ascii="Times New Roman" w:hAnsi="Times New Roman" w:cs="Times New Roman"/>
                <w:sz w:val="24"/>
                <w:szCs w:val="24"/>
              </w:rPr>
              <w:t>Заботимся о Земле</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DC26447" w14:textId="77777777" w:rsidR="00B70025" w:rsidRPr="00B70025" w:rsidRDefault="00B70025" w:rsidP="00B70025">
            <w:pPr>
              <w:pStyle w:val="table-body"/>
              <w:spacing w:after="0"/>
              <w:jc w:val="center"/>
              <w:rPr>
                <w:rFonts w:ascii="Times New Roman" w:hAnsi="Times New Roman" w:cs="Times New Roman"/>
                <w:sz w:val="24"/>
                <w:szCs w:val="24"/>
              </w:rPr>
            </w:pPr>
            <w:r w:rsidRPr="00B70025">
              <w:rPr>
                <w:rFonts w:ascii="Times New Roman" w:hAnsi="Times New Roman" w:cs="Times New Roman"/>
                <w:sz w:val="24"/>
                <w:szCs w:val="24"/>
              </w:rPr>
              <w:t>2</w:t>
            </w:r>
          </w:p>
        </w:tc>
        <w:tc>
          <w:tcPr>
            <w:tcW w:w="461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58DE42E" w14:textId="77777777" w:rsidR="00B70025" w:rsidRPr="00B70025" w:rsidRDefault="00B70025" w:rsidP="00B70025">
            <w:pPr>
              <w:pStyle w:val="table-body"/>
              <w:spacing w:after="0"/>
              <w:rPr>
                <w:rFonts w:ascii="Times New Roman" w:hAnsi="Times New Roman" w:cs="Times New Roman"/>
                <w:sz w:val="24"/>
                <w:szCs w:val="24"/>
              </w:rPr>
            </w:pPr>
            <w:r w:rsidRPr="00B70025">
              <w:rPr>
                <w:rFonts w:ascii="Times New Roman" w:hAnsi="Times New Roman" w:cs="Times New Roman"/>
                <w:sz w:val="24"/>
                <w:szCs w:val="24"/>
              </w:rPr>
              <w:t>Выполнение заданий «Глобальное потепление» и «Красный прилив»</w:t>
            </w:r>
          </w:p>
        </w:tc>
        <w:tc>
          <w:tcPr>
            <w:tcW w:w="311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F7775A1" w14:textId="77777777" w:rsidR="00B70025" w:rsidRPr="00B70025" w:rsidRDefault="00B70025" w:rsidP="00B70025">
            <w:pPr>
              <w:pStyle w:val="table-body"/>
              <w:spacing w:after="0"/>
              <w:rPr>
                <w:rFonts w:ascii="Times New Roman" w:hAnsi="Times New Roman" w:cs="Times New Roman"/>
                <w:sz w:val="24"/>
                <w:szCs w:val="24"/>
              </w:rPr>
            </w:pPr>
            <w:r w:rsidRPr="00B70025">
              <w:rPr>
                <w:rFonts w:ascii="Times New Roman" w:hAnsi="Times New Roman" w:cs="Times New Roman"/>
                <w:sz w:val="24"/>
                <w:szCs w:val="24"/>
              </w:rPr>
              <w:t>Получение выводов на основе интерпретации данных (графиков, схем), построение рассуждений. Проведение простых исследований и анализ их результатов. Выдвижение идей по моделированию глобальных процессов.</w:t>
            </w:r>
          </w:p>
        </w:tc>
        <w:tc>
          <w:tcPr>
            <w:tcW w:w="226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4E86ED1" w14:textId="77777777" w:rsidR="00B70025" w:rsidRPr="00B70025" w:rsidRDefault="00B70025" w:rsidP="00B70025">
            <w:pPr>
              <w:pStyle w:val="table-body"/>
              <w:spacing w:after="0"/>
              <w:rPr>
                <w:rFonts w:ascii="Times New Roman" w:hAnsi="Times New Roman" w:cs="Times New Roman"/>
                <w:sz w:val="24"/>
                <w:szCs w:val="24"/>
              </w:rPr>
            </w:pPr>
            <w:r w:rsidRPr="00B70025">
              <w:rPr>
                <w:rFonts w:ascii="Times New Roman" w:hAnsi="Times New Roman" w:cs="Times New Roman"/>
                <w:sz w:val="24"/>
                <w:szCs w:val="24"/>
              </w:rPr>
              <w:t>Работа в парах или группах.  Мозговой штурм. Презентация результатов выполнения заданий.</w:t>
            </w:r>
          </w:p>
        </w:tc>
        <w:tc>
          <w:tcPr>
            <w:tcW w:w="326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3F00CC9" w14:textId="77777777" w:rsidR="00B70025" w:rsidRPr="00B70025" w:rsidRDefault="00B70025" w:rsidP="00B70025">
            <w:pPr>
              <w:pStyle w:val="table-body"/>
              <w:spacing w:after="0"/>
              <w:rPr>
                <w:rFonts w:ascii="Times New Roman" w:hAnsi="Times New Roman" w:cs="Times New Roman"/>
                <w:sz w:val="24"/>
                <w:szCs w:val="24"/>
              </w:rPr>
            </w:pPr>
            <w:r w:rsidRPr="00B70025">
              <w:rPr>
                <w:rFonts w:ascii="Times New Roman" w:hAnsi="Times New Roman" w:cs="Times New Roman"/>
                <w:sz w:val="24"/>
                <w:szCs w:val="24"/>
              </w:rPr>
              <w:t xml:space="preserve">Естественно-научная грамотность. Сборник эталонных заданий. Выпуск 2: учеб. пособие для общеобразовательных организаций / под ред. Г. С. Ковалевой, А. Ю. Пентина. — М. ; СПб. : Просвещение, 2021.   </w:t>
            </w:r>
          </w:p>
          <w:p w14:paraId="3B275216" w14:textId="77777777" w:rsidR="00B70025" w:rsidRPr="00B70025" w:rsidRDefault="00B70025" w:rsidP="00B70025">
            <w:pPr>
              <w:pStyle w:val="table-body"/>
              <w:spacing w:after="0"/>
              <w:rPr>
                <w:rFonts w:ascii="Times New Roman" w:hAnsi="Times New Roman" w:cs="Times New Roman"/>
                <w:sz w:val="24"/>
                <w:szCs w:val="24"/>
              </w:rPr>
            </w:pPr>
            <w:r w:rsidRPr="00B70025">
              <w:rPr>
                <w:rFonts w:ascii="Times New Roman" w:hAnsi="Times New Roman" w:cs="Times New Roman"/>
                <w:sz w:val="24"/>
                <w:szCs w:val="24"/>
              </w:rPr>
              <w:t>Портал РЭШ (https://fg.resh.edu.ru)</w:t>
            </w:r>
          </w:p>
        </w:tc>
      </w:tr>
      <w:tr w:rsidR="00B70025" w:rsidRPr="00B70025" w14:paraId="7F8A2C64" w14:textId="77777777" w:rsidTr="00B70025">
        <w:tc>
          <w:tcPr>
            <w:tcW w:w="15593" w:type="dxa"/>
            <w:gridSpan w:val="7"/>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D534BA6" w14:textId="497FA662" w:rsidR="00B70025" w:rsidRPr="00B70025" w:rsidRDefault="00B70025" w:rsidP="00276F23">
            <w:pPr>
              <w:pStyle w:val="table-body"/>
              <w:spacing w:after="0"/>
              <w:rPr>
                <w:rFonts w:ascii="Times New Roman" w:hAnsi="Times New Roman" w:cs="Times New Roman"/>
                <w:sz w:val="24"/>
                <w:szCs w:val="24"/>
              </w:rPr>
            </w:pPr>
            <w:r w:rsidRPr="00B70025">
              <w:rPr>
                <w:rStyle w:val="Bold"/>
                <w:rFonts w:ascii="Times New Roman" w:hAnsi="Times New Roman" w:cs="Times New Roman"/>
                <w:bCs/>
                <w:sz w:val="24"/>
                <w:szCs w:val="24"/>
              </w:rPr>
              <w:t xml:space="preserve"> Модуль 3: Креативное мышление «</w:t>
            </w:r>
            <w:r w:rsidR="00276F23">
              <w:rPr>
                <w:rStyle w:val="Bold"/>
                <w:rFonts w:ascii="Times New Roman" w:hAnsi="Times New Roman" w:cs="Times New Roman"/>
                <w:bCs/>
                <w:sz w:val="24"/>
                <w:szCs w:val="24"/>
              </w:rPr>
              <w:t>Креативное и критическое мышление</w:t>
            </w:r>
            <w:r w:rsidRPr="00B70025">
              <w:rPr>
                <w:rStyle w:val="Bold"/>
                <w:rFonts w:ascii="Times New Roman" w:hAnsi="Times New Roman" w:cs="Times New Roman"/>
                <w:bCs/>
                <w:sz w:val="24"/>
                <w:szCs w:val="24"/>
              </w:rPr>
              <w:t>» (5 ч)</w:t>
            </w:r>
          </w:p>
        </w:tc>
      </w:tr>
      <w:tr w:rsidR="00B70025" w:rsidRPr="00B70025" w14:paraId="22DE9EED" w14:textId="77777777" w:rsidTr="00B70025">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2D5F9BA" w14:textId="77777777" w:rsidR="00B70025" w:rsidRPr="00B70025" w:rsidRDefault="00B70025" w:rsidP="00B70025">
            <w:pPr>
              <w:pStyle w:val="table-body"/>
              <w:spacing w:after="0"/>
              <w:rPr>
                <w:rFonts w:ascii="Times New Roman" w:hAnsi="Times New Roman" w:cs="Times New Roman"/>
                <w:sz w:val="24"/>
                <w:szCs w:val="24"/>
              </w:rPr>
            </w:pPr>
            <w:r w:rsidRPr="00B70025">
              <w:rPr>
                <w:rFonts w:ascii="Times New Roman" w:hAnsi="Times New Roman" w:cs="Times New Roman"/>
                <w:sz w:val="24"/>
                <w:szCs w:val="24"/>
              </w:rPr>
              <w:t>12.</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57" w:type="dxa"/>
            </w:tcMar>
          </w:tcPr>
          <w:p w14:paraId="15DA4916" w14:textId="2888BF4A" w:rsidR="00B70025" w:rsidRPr="00B70025" w:rsidRDefault="002313BA" w:rsidP="00B70025">
            <w:pPr>
              <w:pStyle w:val="table-body"/>
              <w:spacing w:after="0"/>
              <w:rPr>
                <w:rFonts w:ascii="Times New Roman" w:hAnsi="Times New Roman" w:cs="Times New Roman"/>
                <w:sz w:val="24"/>
                <w:szCs w:val="24"/>
              </w:rPr>
            </w:pPr>
            <w:r w:rsidRPr="002313BA">
              <w:rPr>
                <w:rFonts w:ascii="Times New Roman" w:hAnsi="Times New Roman" w:cs="Times New Roman"/>
                <w:spacing w:val="-4"/>
                <w:sz w:val="24"/>
                <w:szCs w:val="24"/>
              </w:rPr>
              <w:t xml:space="preserve">Что такое критическое мышление? Ключевая позиция </w:t>
            </w:r>
            <w:r w:rsidRPr="002313BA">
              <w:rPr>
                <w:rFonts w:ascii="Times New Roman" w:hAnsi="Times New Roman" w:cs="Times New Roman"/>
                <w:spacing w:val="-4"/>
                <w:sz w:val="24"/>
                <w:szCs w:val="24"/>
              </w:rPr>
              <w:lastRenderedPageBreak/>
              <w:t>креативного и критического мышления в современной жизни. Работа с текстом.</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23295D9" w14:textId="77777777" w:rsidR="00B70025" w:rsidRPr="00B70025" w:rsidRDefault="00B70025" w:rsidP="00B70025">
            <w:pPr>
              <w:pStyle w:val="table-body"/>
              <w:spacing w:after="0"/>
              <w:jc w:val="center"/>
              <w:rPr>
                <w:rFonts w:ascii="Times New Roman" w:hAnsi="Times New Roman" w:cs="Times New Roman"/>
                <w:sz w:val="24"/>
                <w:szCs w:val="24"/>
              </w:rPr>
            </w:pPr>
            <w:r w:rsidRPr="00B70025">
              <w:rPr>
                <w:rFonts w:ascii="Times New Roman" w:hAnsi="Times New Roman" w:cs="Times New Roman"/>
                <w:sz w:val="24"/>
                <w:szCs w:val="24"/>
              </w:rPr>
              <w:lastRenderedPageBreak/>
              <w:t>1</w:t>
            </w:r>
          </w:p>
        </w:tc>
        <w:tc>
          <w:tcPr>
            <w:tcW w:w="461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9ABA344" w14:textId="77777777" w:rsidR="00B70025" w:rsidRPr="00B70025" w:rsidRDefault="00B70025" w:rsidP="00B70025">
            <w:pPr>
              <w:pStyle w:val="table-body"/>
              <w:spacing w:after="0"/>
              <w:rPr>
                <w:rFonts w:ascii="Times New Roman" w:hAnsi="Times New Roman" w:cs="Times New Roman"/>
                <w:sz w:val="24"/>
                <w:szCs w:val="24"/>
              </w:rPr>
            </w:pPr>
            <w:r w:rsidRPr="00B70025">
              <w:rPr>
                <w:rFonts w:ascii="Times New Roman" w:hAnsi="Times New Roman" w:cs="Times New Roman"/>
                <w:sz w:val="24"/>
                <w:szCs w:val="24"/>
              </w:rPr>
              <w:t>Анализ моделей и ситуаций. Модели заданий:</w:t>
            </w:r>
          </w:p>
          <w:p w14:paraId="68A31DE0" w14:textId="77777777" w:rsidR="00B70025" w:rsidRPr="00B70025" w:rsidRDefault="00B70025" w:rsidP="00B70025">
            <w:pPr>
              <w:pStyle w:val="table-list-bullet"/>
              <w:rPr>
                <w:rFonts w:ascii="Times New Roman" w:hAnsi="Times New Roman" w:cs="Times New Roman"/>
                <w:sz w:val="24"/>
                <w:szCs w:val="24"/>
              </w:rPr>
            </w:pPr>
            <w:r w:rsidRPr="00B70025">
              <w:rPr>
                <w:rFonts w:ascii="Times New Roman" w:hAnsi="Times New Roman" w:cs="Times New Roman"/>
                <w:sz w:val="24"/>
                <w:szCs w:val="24"/>
              </w:rPr>
              <w:t xml:space="preserve">диалоги, </w:t>
            </w:r>
          </w:p>
          <w:p w14:paraId="54BE00BA" w14:textId="77777777" w:rsidR="00B70025" w:rsidRPr="00B70025" w:rsidRDefault="00B70025" w:rsidP="00B70025">
            <w:pPr>
              <w:pStyle w:val="table-list-bullet"/>
              <w:rPr>
                <w:rFonts w:ascii="Times New Roman" w:hAnsi="Times New Roman" w:cs="Times New Roman"/>
                <w:sz w:val="24"/>
                <w:szCs w:val="24"/>
              </w:rPr>
            </w:pPr>
            <w:r w:rsidRPr="00B70025">
              <w:rPr>
                <w:rFonts w:ascii="Times New Roman" w:hAnsi="Times New Roman" w:cs="Times New Roman"/>
                <w:sz w:val="24"/>
                <w:szCs w:val="24"/>
              </w:rPr>
              <w:t xml:space="preserve">инфографика, </w:t>
            </w:r>
          </w:p>
          <w:p w14:paraId="182EBE0F" w14:textId="77777777" w:rsidR="00B70025" w:rsidRPr="00B70025" w:rsidRDefault="00B70025" w:rsidP="00B70025">
            <w:pPr>
              <w:pStyle w:val="table-list-bullet"/>
              <w:rPr>
                <w:rFonts w:ascii="Times New Roman" w:hAnsi="Times New Roman" w:cs="Times New Roman"/>
                <w:sz w:val="24"/>
                <w:szCs w:val="24"/>
              </w:rPr>
            </w:pPr>
            <w:r w:rsidRPr="00B70025">
              <w:rPr>
                <w:rFonts w:ascii="Times New Roman" w:hAnsi="Times New Roman" w:cs="Times New Roman"/>
                <w:sz w:val="24"/>
                <w:szCs w:val="24"/>
              </w:rPr>
              <w:t xml:space="preserve">личностные действия и социальное проектирование, </w:t>
            </w:r>
          </w:p>
          <w:p w14:paraId="543DFACC" w14:textId="77777777" w:rsidR="00B70025" w:rsidRPr="00B70025" w:rsidRDefault="00B70025" w:rsidP="00B70025">
            <w:pPr>
              <w:pStyle w:val="table-list-bullet"/>
              <w:rPr>
                <w:rFonts w:ascii="Times New Roman" w:hAnsi="Times New Roman" w:cs="Times New Roman"/>
                <w:sz w:val="24"/>
                <w:szCs w:val="24"/>
              </w:rPr>
            </w:pPr>
            <w:r w:rsidRPr="00B70025">
              <w:rPr>
                <w:rFonts w:ascii="Times New Roman" w:hAnsi="Times New Roman" w:cs="Times New Roman"/>
                <w:sz w:val="24"/>
                <w:szCs w:val="24"/>
              </w:rPr>
              <w:t>вопросы методологии научного познания</w:t>
            </w:r>
          </w:p>
        </w:tc>
        <w:tc>
          <w:tcPr>
            <w:tcW w:w="311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D80FB16" w14:textId="77777777" w:rsidR="00B70025" w:rsidRPr="00B70025" w:rsidRDefault="00B70025" w:rsidP="00B70025">
            <w:pPr>
              <w:pStyle w:val="table-list-bullet"/>
              <w:rPr>
                <w:rFonts w:ascii="Times New Roman" w:hAnsi="Times New Roman" w:cs="Times New Roman"/>
                <w:sz w:val="24"/>
                <w:szCs w:val="24"/>
              </w:rPr>
            </w:pPr>
            <w:r w:rsidRPr="00B70025">
              <w:rPr>
                <w:rFonts w:ascii="Times New Roman" w:hAnsi="Times New Roman" w:cs="Times New Roman"/>
                <w:sz w:val="24"/>
                <w:szCs w:val="24"/>
              </w:rPr>
              <w:t xml:space="preserve">Совместное чтение текста заданий. Маркировка текста с целью выделения главного. Совместная деятельность по анализу предложенных ситуаций. Самостоятельное </w:t>
            </w:r>
            <w:r w:rsidRPr="00B70025">
              <w:rPr>
                <w:rFonts w:ascii="Times New Roman" w:hAnsi="Times New Roman" w:cs="Times New Roman"/>
                <w:sz w:val="24"/>
                <w:szCs w:val="24"/>
              </w:rPr>
              <w:lastRenderedPageBreak/>
              <w:t xml:space="preserve">выдвижение идей и моделирование создания диалогов (на основе комиксов, рисунков, описания случаев и т.д.) </w:t>
            </w:r>
          </w:p>
          <w:p w14:paraId="282D4639" w14:textId="77777777" w:rsidR="00B70025" w:rsidRPr="00B70025" w:rsidRDefault="00B70025" w:rsidP="00B70025">
            <w:pPr>
              <w:pStyle w:val="table-list-bullet"/>
              <w:rPr>
                <w:rFonts w:ascii="Times New Roman" w:hAnsi="Times New Roman" w:cs="Times New Roman"/>
                <w:sz w:val="24"/>
                <w:szCs w:val="24"/>
              </w:rPr>
            </w:pPr>
            <w:r w:rsidRPr="00B70025">
              <w:rPr>
                <w:rFonts w:ascii="Times New Roman" w:hAnsi="Times New Roman" w:cs="Times New Roman"/>
                <w:spacing w:val="-2"/>
                <w:sz w:val="24"/>
                <w:szCs w:val="24"/>
              </w:rPr>
              <w:t>создания инфографики (например, на основе текста параграфа),</w:t>
            </w:r>
          </w:p>
          <w:p w14:paraId="6BEBBA44" w14:textId="77777777" w:rsidR="00B70025" w:rsidRPr="00B70025" w:rsidRDefault="00B70025" w:rsidP="00B70025">
            <w:pPr>
              <w:pStyle w:val="table-list-bullet"/>
              <w:rPr>
                <w:rFonts w:ascii="Times New Roman" w:hAnsi="Times New Roman" w:cs="Times New Roman"/>
                <w:sz w:val="24"/>
                <w:szCs w:val="24"/>
              </w:rPr>
            </w:pPr>
            <w:r w:rsidRPr="00B70025">
              <w:rPr>
                <w:rFonts w:ascii="Times New Roman" w:hAnsi="Times New Roman" w:cs="Times New Roman"/>
                <w:sz w:val="24"/>
                <w:szCs w:val="24"/>
              </w:rPr>
              <w:t xml:space="preserve">проектирования личностных действий (самопознания, самооценки и др.), </w:t>
            </w:r>
          </w:p>
          <w:p w14:paraId="68CB4A89" w14:textId="4D55C06F" w:rsidR="00B70025" w:rsidRPr="00B70025" w:rsidRDefault="00B70025" w:rsidP="00B70025">
            <w:pPr>
              <w:pStyle w:val="table-body"/>
              <w:spacing w:after="0"/>
              <w:rPr>
                <w:rFonts w:ascii="Times New Roman" w:hAnsi="Times New Roman" w:cs="Times New Roman"/>
                <w:sz w:val="24"/>
                <w:szCs w:val="24"/>
              </w:rPr>
            </w:pPr>
            <w:r w:rsidRPr="00B70025">
              <w:rPr>
                <w:rFonts w:ascii="Times New Roman" w:hAnsi="Times New Roman" w:cs="Times New Roman"/>
                <w:sz w:val="24"/>
                <w:szCs w:val="24"/>
              </w:rPr>
              <w:t>научного познания.</w:t>
            </w:r>
          </w:p>
        </w:tc>
        <w:tc>
          <w:tcPr>
            <w:tcW w:w="226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9F74F39" w14:textId="77777777" w:rsidR="00B70025" w:rsidRPr="00B70025" w:rsidRDefault="00B70025" w:rsidP="00B70025">
            <w:pPr>
              <w:pStyle w:val="table-body"/>
              <w:spacing w:after="0"/>
              <w:rPr>
                <w:rFonts w:ascii="Times New Roman" w:hAnsi="Times New Roman" w:cs="Times New Roman"/>
                <w:sz w:val="24"/>
                <w:szCs w:val="24"/>
              </w:rPr>
            </w:pPr>
            <w:r w:rsidRPr="00B70025">
              <w:rPr>
                <w:rFonts w:ascii="Times New Roman" w:hAnsi="Times New Roman" w:cs="Times New Roman"/>
                <w:sz w:val="24"/>
                <w:szCs w:val="24"/>
              </w:rPr>
              <w:lastRenderedPageBreak/>
              <w:t xml:space="preserve">Работа в парах и малых группах над различными комплексными заданиями. Презентация результатов </w:t>
            </w:r>
            <w:r w:rsidRPr="00B70025">
              <w:rPr>
                <w:rFonts w:ascii="Times New Roman" w:hAnsi="Times New Roman" w:cs="Times New Roman"/>
                <w:sz w:val="24"/>
                <w:szCs w:val="24"/>
              </w:rPr>
              <w:lastRenderedPageBreak/>
              <w:t>обсуждения и подведение итогов</w:t>
            </w:r>
          </w:p>
        </w:tc>
        <w:tc>
          <w:tcPr>
            <w:tcW w:w="326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A0910A1" w14:textId="77777777" w:rsidR="002313BA" w:rsidRPr="002313BA" w:rsidRDefault="002313BA" w:rsidP="002313BA">
            <w:pPr>
              <w:pStyle w:val="table-body"/>
              <w:spacing w:after="0"/>
              <w:rPr>
                <w:rFonts w:ascii="Times New Roman" w:hAnsi="Times New Roman" w:cs="Times New Roman"/>
                <w:sz w:val="24"/>
                <w:szCs w:val="24"/>
              </w:rPr>
            </w:pPr>
            <w:r w:rsidRPr="002313BA">
              <w:rPr>
                <w:rFonts w:ascii="Times New Roman" w:hAnsi="Times New Roman" w:cs="Times New Roman"/>
                <w:sz w:val="24"/>
                <w:szCs w:val="24"/>
              </w:rPr>
              <w:lastRenderedPageBreak/>
              <w:t>https://edsoo.ru/Funkcionalnaya_gramotnost.htm</w:t>
            </w:r>
          </w:p>
          <w:p w14:paraId="18CFB8DF" w14:textId="77777777" w:rsidR="002313BA" w:rsidRPr="002313BA" w:rsidRDefault="002313BA" w:rsidP="002313BA">
            <w:pPr>
              <w:pStyle w:val="table-body"/>
              <w:spacing w:after="0"/>
              <w:rPr>
                <w:rFonts w:ascii="Times New Roman" w:hAnsi="Times New Roman" w:cs="Times New Roman"/>
                <w:sz w:val="24"/>
                <w:szCs w:val="24"/>
              </w:rPr>
            </w:pPr>
            <w:r w:rsidRPr="002313BA">
              <w:rPr>
                <w:rFonts w:ascii="Times New Roman" w:hAnsi="Times New Roman" w:cs="Times New Roman"/>
                <w:sz w:val="24"/>
                <w:szCs w:val="24"/>
              </w:rPr>
              <w:t>http://skiv.instrao.ru/bank-zadaniy/kreativnoemyshlenie/)</w:t>
            </w:r>
          </w:p>
          <w:p w14:paraId="73F40851" w14:textId="77777777" w:rsidR="002313BA" w:rsidRPr="002313BA" w:rsidRDefault="002313BA" w:rsidP="002313BA">
            <w:pPr>
              <w:pStyle w:val="table-body"/>
              <w:spacing w:after="0"/>
              <w:rPr>
                <w:rFonts w:ascii="Times New Roman" w:hAnsi="Times New Roman" w:cs="Times New Roman"/>
                <w:sz w:val="24"/>
                <w:szCs w:val="24"/>
              </w:rPr>
            </w:pPr>
            <w:r w:rsidRPr="002313BA">
              <w:rPr>
                <w:rFonts w:ascii="Times New Roman" w:hAnsi="Times New Roman" w:cs="Times New Roman"/>
                <w:sz w:val="24"/>
                <w:szCs w:val="24"/>
              </w:rPr>
              <w:t>http://skiv.instrao.ru/bank-zadaniy/</w:t>
            </w:r>
          </w:p>
          <w:p w14:paraId="7448AB40" w14:textId="73F00C4D" w:rsidR="00B70025" w:rsidRPr="00B70025" w:rsidRDefault="002313BA" w:rsidP="002313BA">
            <w:pPr>
              <w:pStyle w:val="table-list-bullet"/>
              <w:rPr>
                <w:rFonts w:ascii="Times New Roman" w:hAnsi="Times New Roman" w:cs="Times New Roman"/>
                <w:sz w:val="24"/>
                <w:szCs w:val="24"/>
              </w:rPr>
            </w:pPr>
            <w:r w:rsidRPr="002313BA">
              <w:rPr>
                <w:rFonts w:ascii="Times New Roman" w:hAnsi="Times New Roman" w:cs="Times New Roman"/>
                <w:sz w:val="24"/>
                <w:szCs w:val="24"/>
              </w:rPr>
              <w:t>https://fg.resh.edu.ru/</w:t>
            </w:r>
          </w:p>
        </w:tc>
      </w:tr>
      <w:tr w:rsidR="00B70025" w:rsidRPr="00B70025" w14:paraId="388143FC" w14:textId="77777777" w:rsidTr="00B70025">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341172E" w14:textId="45976306" w:rsidR="00B70025" w:rsidRPr="00B70025" w:rsidRDefault="00B70025" w:rsidP="00B70025">
            <w:pPr>
              <w:pStyle w:val="table-body"/>
              <w:spacing w:after="0"/>
              <w:rPr>
                <w:rFonts w:ascii="Times New Roman" w:hAnsi="Times New Roman" w:cs="Times New Roman"/>
                <w:sz w:val="24"/>
                <w:szCs w:val="24"/>
              </w:rPr>
            </w:pPr>
            <w:r w:rsidRPr="00B70025">
              <w:rPr>
                <w:rFonts w:ascii="Times New Roman" w:hAnsi="Times New Roman" w:cs="Times New Roman"/>
                <w:sz w:val="24"/>
                <w:szCs w:val="24"/>
              </w:rPr>
              <w:t>13</w:t>
            </w:r>
            <w:r w:rsidR="002313BA">
              <w:rPr>
                <w:rFonts w:ascii="Times New Roman" w:hAnsi="Times New Roman" w:cs="Times New Roman"/>
                <w:sz w:val="24"/>
                <w:szCs w:val="24"/>
              </w:rPr>
              <w:t>-14</w:t>
            </w:r>
            <w:r w:rsidRPr="00B70025">
              <w:rPr>
                <w:rFonts w:ascii="Times New Roman" w:hAnsi="Times New Roman" w:cs="Times New Roman"/>
                <w:sz w:val="24"/>
                <w:szCs w:val="24"/>
              </w:rPr>
              <w:t>.</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15C3AE5" w14:textId="77777777" w:rsidR="002313BA" w:rsidRPr="002313BA" w:rsidRDefault="002313BA" w:rsidP="002313BA">
            <w:pPr>
              <w:pStyle w:val="table-body"/>
              <w:rPr>
                <w:rFonts w:ascii="Times New Roman" w:hAnsi="Times New Roman" w:cs="Times New Roman"/>
                <w:sz w:val="24"/>
                <w:szCs w:val="24"/>
              </w:rPr>
            </w:pPr>
            <w:r w:rsidRPr="002313BA">
              <w:rPr>
                <w:rFonts w:ascii="Times New Roman" w:hAnsi="Times New Roman" w:cs="Times New Roman"/>
                <w:sz w:val="24"/>
                <w:szCs w:val="24"/>
              </w:rPr>
              <w:t>Поиск и осмысление информации (Инсерт, Двойной дневник, Сюжетная таблица,Таблица-</w:t>
            </w:r>
          </w:p>
          <w:p w14:paraId="03231A01" w14:textId="0A4C4B45" w:rsidR="00B70025" w:rsidRPr="00B70025" w:rsidRDefault="002313BA" w:rsidP="002313BA">
            <w:pPr>
              <w:pStyle w:val="table-body"/>
              <w:spacing w:after="0"/>
              <w:rPr>
                <w:rFonts w:ascii="Times New Roman" w:hAnsi="Times New Roman" w:cs="Times New Roman"/>
                <w:sz w:val="24"/>
                <w:szCs w:val="24"/>
              </w:rPr>
            </w:pPr>
            <w:r w:rsidRPr="002313BA">
              <w:rPr>
                <w:rFonts w:ascii="Times New Roman" w:hAnsi="Times New Roman" w:cs="Times New Roman"/>
                <w:sz w:val="24"/>
                <w:szCs w:val="24"/>
              </w:rPr>
              <w:t>синтез)</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4A9471E" w14:textId="3DF9F762" w:rsidR="00B70025" w:rsidRPr="00B70025" w:rsidRDefault="002313BA" w:rsidP="00B70025">
            <w:pPr>
              <w:pStyle w:val="table-body"/>
              <w:spacing w:after="0"/>
              <w:jc w:val="center"/>
              <w:rPr>
                <w:rFonts w:ascii="Times New Roman" w:hAnsi="Times New Roman" w:cs="Times New Roman"/>
                <w:sz w:val="24"/>
                <w:szCs w:val="24"/>
              </w:rPr>
            </w:pPr>
            <w:r>
              <w:rPr>
                <w:rFonts w:ascii="Times New Roman" w:hAnsi="Times New Roman" w:cs="Times New Roman"/>
                <w:sz w:val="24"/>
                <w:szCs w:val="24"/>
              </w:rPr>
              <w:t>2</w:t>
            </w:r>
          </w:p>
        </w:tc>
        <w:tc>
          <w:tcPr>
            <w:tcW w:w="461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D1A30EE" w14:textId="77777777" w:rsidR="00B70025" w:rsidRPr="00B70025" w:rsidRDefault="00B70025" w:rsidP="00B70025">
            <w:pPr>
              <w:pStyle w:val="table-body"/>
              <w:spacing w:after="0"/>
              <w:rPr>
                <w:rFonts w:ascii="Times New Roman" w:hAnsi="Times New Roman" w:cs="Times New Roman"/>
                <w:sz w:val="24"/>
                <w:szCs w:val="24"/>
              </w:rPr>
            </w:pPr>
            <w:r w:rsidRPr="00B70025">
              <w:rPr>
                <w:rFonts w:ascii="Times New Roman" w:hAnsi="Times New Roman" w:cs="Times New Roman"/>
                <w:sz w:val="24"/>
                <w:szCs w:val="24"/>
              </w:rPr>
              <w:t xml:space="preserve">Оригинальность и проработанность. Обсуждение проблемы: </w:t>
            </w:r>
          </w:p>
          <w:p w14:paraId="10D3DB94" w14:textId="77777777" w:rsidR="00B70025" w:rsidRPr="00B70025" w:rsidRDefault="00B70025" w:rsidP="00B70025">
            <w:pPr>
              <w:pStyle w:val="table-list-bullet"/>
              <w:rPr>
                <w:rFonts w:ascii="Times New Roman" w:hAnsi="Times New Roman" w:cs="Times New Roman"/>
                <w:sz w:val="24"/>
                <w:szCs w:val="24"/>
              </w:rPr>
            </w:pPr>
            <w:r w:rsidRPr="00B70025">
              <w:rPr>
                <w:rFonts w:ascii="Times New Roman" w:hAnsi="Times New Roman" w:cs="Times New Roman"/>
                <w:sz w:val="24"/>
                <w:szCs w:val="24"/>
              </w:rPr>
              <w:t xml:space="preserve">Когда на уроке мне помогла креативность? </w:t>
            </w:r>
          </w:p>
        </w:tc>
        <w:tc>
          <w:tcPr>
            <w:tcW w:w="311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E4EC0F6" w14:textId="77777777" w:rsidR="00B70025" w:rsidRPr="00B70025" w:rsidRDefault="00B70025" w:rsidP="00B70025">
            <w:pPr>
              <w:pStyle w:val="table-body"/>
              <w:spacing w:after="0"/>
              <w:rPr>
                <w:rFonts w:ascii="Times New Roman" w:hAnsi="Times New Roman" w:cs="Times New Roman"/>
                <w:sz w:val="24"/>
                <w:szCs w:val="24"/>
              </w:rPr>
            </w:pPr>
            <w:r w:rsidRPr="00B70025">
              <w:rPr>
                <w:rFonts w:ascii="Times New Roman" w:hAnsi="Times New Roman" w:cs="Times New Roman"/>
                <w:spacing w:val="-2"/>
                <w:sz w:val="24"/>
                <w:szCs w:val="24"/>
              </w:rPr>
              <w:t xml:space="preserve">Совместное чтение текста заданий. Маркировка текста с целью выделения основных требований. Совместная деятельность по анализу предложенных ситуаций и проблем. Моделирование жизненных ситуаций, требующих применения дивергентного мышления. </w:t>
            </w:r>
            <w:r w:rsidRPr="00B70025">
              <w:rPr>
                <w:rFonts w:ascii="Times New Roman" w:hAnsi="Times New Roman" w:cs="Times New Roman"/>
                <w:sz w:val="24"/>
                <w:szCs w:val="24"/>
              </w:rPr>
              <w:t xml:space="preserve">Примеры: </w:t>
            </w:r>
          </w:p>
          <w:p w14:paraId="1E4D5DA8" w14:textId="77777777" w:rsidR="00B70025" w:rsidRPr="00B70025" w:rsidRDefault="00B70025" w:rsidP="00B70025">
            <w:pPr>
              <w:pStyle w:val="table-list-bullet"/>
              <w:rPr>
                <w:rFonts w:ascii="Times New Roman" w:hAnsi="Times New Roman" w:cs="Times New Roman"/>
                <w:sz w:val="24"/>
                <w:szCs w:val="24"/>
              </w:rPr>
            </w:pPr>
            <w:r w:rsidRPr="00B70025">
              <w:rPr>
                <w:rFonts w:ascii="Times New Roman" w:hAnsi="Times New Roman" w:cs="Times New Roman"/>
                <w:sz w:val="24"/>
                <w:szCs w:val="24"/>
              </w:rPr>
              <w:t>Как поступить?</w:t>
            </w:r>
          </w:p>
          <w:p w14:paraId="190ECA07" w14:textId="77777777" w:rsidR="00B70025" w:rsidRPr="00B70025" w:rsidRDefault="00B70025" w:rsidP="00B70025">
            <w:pPr>
              <w:pStyle w:val="table-list-bullet"/>
              <w:rPr>
                <w:rFonts w:ascii="Times New Roman" w:hAnsi="Times New Roman" w:cs="Times New Roman"/>
                <w:sz w:val="24"/>
                <w:szCs w:val="24"/>
              </w:rPr>
            </w:pPr>
            <w:r w:rsidRPr="00B70025">
              <w:rPr>
                <w:rFonts w:ascii="Times New Roman" w:hAnsi="Times New Roman" w:cs="Times New Roman"/>
                <w:sz w:val="24"/>
                <w:szCs w:val="24"/>
              </w:rPr>
              <w:t xml:space="preserve">Какое принять решение? </w:t>
            </w:r>
          </w:p>
          <w:p w14:paraId="676939C5" w14:textId="77777777" w:rsidR="00B70025" w:rsidRPr="00B70025" w:rsidRDefault="00B70025" w:rsidP="00B70025">
            <w:pPr>
              <w:pStyle w:val="table-list-bullet"/>
              <w:rPr>
                <w:rFonts w:ascii="Times New Roman" w:hAnsi="Times New Roman" w:cs="Times New Roman"/>
                <w:sz w:val="24"/>
                <w:szCs w:val="24"/>
              </w:rPr>
            </w:pPr>
            <w:r w:rsidRPr="00B70025">
              <w:rPr>
                <w:rFonts w:ascii="Times New Roman" w:hAnsi="Times New Roman" w:cs="Times New Roman"/>
                <w:sz w:val="24"/>
                <w:szCs w:val="24"/>
              </w:rPr>
              <w:t xml:space="preserve">Преобразование ситуации, </w:t>
            </w:r>
          </w:p>
          <w:p w14:paraId="4ADA227E" w14:textId="77777777" w:rsidR="00B70025" w:rsidRPr="00B70025" w:rsidRDefault="00B70025" w:rsidP="00B70025">
            <w:pPr>
              <w:pStyle w:val="table-list-bullet"/>
              <w:rPr>
                <w:rFonts w:ascii="Times New Roman" w:hAnsi="Times New Roman" w:cs="Times New Roman"/>
                <w:sz w:val="24"/>
                <w:szCs w:val="24"/>
              </w:rPr>
            </w:pPr>
            <w:r w:rsidRPr="00B70025">
              <w:rPr>
                <w:rFonts w:ascii="Times New Roman" w:hAnsi="Times New Roman" w:cs="Times New Roman"/>
                <w:sz w:val="24"/>
                <w:szCs w:val="24"/>
              </w:rPr>
              <w:t xml:space="preserve">Поиск альтернатив, </w:t>
            </w:r>
          </w:p>
          <w:p w14:paraId="2D6A1324" w14:textId="77777777" w:rsidR="00B70025" w:rsidRPr="00B70025" w:rsidRDefault="00B70025" w:rsidP="00B70025">
            <w:pPr>
              <w:pStyle w:val="table-list-bullet"/>
              <w:rPr>
                <w:rFonts w:ascii="Times New Roman" w:hAnsi="Times New Roman" w:cs="Times New Roman"/>
                <w:sz w:val="24"/>
                <w:szCs w:val="24"/>
              </w:rPr>
            </w:pPr>
            <w:r w:rsidRPr="00B70025">
              <w:rPr>
                <w:rFonts w:ascii="Times New Roman" w:hAnsi="Times New Roman" w:cs="Times New Roman"/>
                <w:sz w:val="24"/>
                <w:szCs w:val="24"/>
              </w:rPr>
              <w:t xml:space="preserve">Поиск связей и отношений </w:t>
            </w:r>
          </w:p>
          <w:p w14:paraId="2A9B6A53" w14:textId="596D1DF9" w:rsidR="00B70025" w:rsidRPr="00B70025" w:rsidRDefault="00B70025" w:rsidP="00B70025">
            <w:pPr>
              <w:pStyle w:val="table-body"/>
              <w:spacing w:after="0"/>
              <w:rPr>
                <w:rFonts w:ascii="Times New Roman" w:hAnsi="Times New Roman" w:cs="Times New Roman"/>
                <w:sz w:val="24"/>
                <w:szCs w:val="24"/>
              </w:rPr>
            </w:pPr>
            <w:r w:rsidRPr="00B70025">
              <w:rPr>
                <w:rFonts w:ascii="Times New Roman" w:hAnsi="Times New Roman" w:cs="Times New Roman"/>
                <w:sz w:val="24"/>
                <w:szCs w:val="24"/>
              </w:rPr>
              <w:t>Подведение итогов: – когда в жизни может выручить гибкость и беглость мышления?</w:t>
            </w:r>
          </w:p>
        </w:tc>
        <w:tc>
          <w:tcPr>
            <w:tcW w:w="226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74AB66A" w14:textId="77777777" w:rsidR="00B70025" w:rsidRPr="00B70025" w:rsidRDefault="00B70025" w:rsidP="00B70025">
            <w:pPr>
              <w:pStyle w:val="table-body"/>
              <w:spacing w:after="0"/>
              <w:rPr>
                <w:rFonts w:ascii="Times New Roman" w:hAnsi="Times New Roman" w:cs="Times New Roman"/>
                <w:sz w:val="24"/>
                <w:szCs w:val="24"/>
              </w:rPr>
            </w:pPr>
            <w:r w:rsidRPr="00B70025">
              <w:rPr>
                <w:rFonts w:ascii="Times New Roman" w:hAnsi="Times New Roman" w:cs="Times New Roman"/>
                <w:sz w:val="24"/>
                <w:szCs w:val="24"/>
              </w:rPr>
              <w:t>Работа в парах и малых группах. Презентация результатов обсуждения и подведение итогов.</w:t>
            </w:r>
          </w:p>
        </w:tc>
        <w:tc>
          <w:tcPr>
            <w:tcW w:w="326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DFCEA65" w14:textId="77777777" w:rsidR="002313BA" w:rsidRPr="002313BA" w:rsidRDefault="002313BA" w:rsidP="002313BA">
            <w:pPr>
              <w:pStyle w:val="table-body"/>
              <w:spacing w:after="0"/>
              <w:rPr>
                <w:rFonts w:ascii="Times New Roman" w:hAnsi="Times New Roman" w:cs="Times New Roman"/>
                <w:sz w:val="24"/>
                <w:szCs w:val="24"/>
              </w:rPr>
            </w:pPr>
            <w:r w:rsidRPr="002313BA">
              <w:rPr>
                <w:rFonts w:ascii="Times New Roman" w:hAnsi="Times New Roman" w:cs="Times New Roman"/>
                <w:sz w:val="24"/>
                <w:szCs w:val="24"/>
              </w:rPr>
              <w:t>https://edsoo.ru/Funkcionalnaya_gramotnost.htm</w:t>
            </w:r>
          </w:p>
          <w:p w14:paraId="4AB8FC0F" w14:textId="77777777" w:rsidR="002313BA" w:rsidRPr="002313BA" w:rsidRDefault="002313BA" w:rsidP="002313BA">
            <w:pPr>
              <w:pStyle w:val="table-body"/>
              <w:spacing w:after="0"/>
              <w:rPr>
                <w:rFonts w:ascii="Times New Roman" w:hAnsi="Times New Roman" w:cs="Times New Roman"/>
                <w:sz w:val="24"/>
                <w:szCs w:val="24"/>
              </w:rPr>
            </w:pPr>
            <w:r w:rsidRPr="002313BA">
              <w:rPr>
                <w:rFonts w:ascii="Times New Roman" w:hAnsi="Times New Roman" w:cs="Times New Roman"/>
                <w:sz w:val="24"/>
                <w:szCs w:val="24"/>
              </w:rPr>
              <w:t>http://skiv.instrao.ru/bank-zadaniy/kreativnoemyshlenie/)</w:t>
            </w:r>
          </w:p>
          <w:p w14:paraId="35AA9D59" w14:textId="77777777" w:rsidR="002313BA" w:rsidRPr="002313BA" w:rsidRDefault="002313BA" w:rsidP="002313BA">
            <w:pPr>
              <w:pStyle w:val="table-body"/>
              <w:spacing w:after="0"/>
              <w:rPr>
                <w:rFonts w:ascii="Times New Roman" w:hAnsi="Times New Roman" w:cs="Times New Roman"/>
                <w:sz w:val="24"/>
                <w:szCs w:val="24"/>
              </w:rPr>
            </w:pPr>
            <w:r w:rsidRPr="002313BA">
              <w:rPr>
                <w:rFonts w:ascii="Times New Roman" w:hAnsi="Times New Roman" w:cs="Times New Roman"/>
                <w:sz w:val="24"/>
                <w:szCs w:val="24"/>
              </w:rPr>
              <w:t>http://skiv.instrao.ru/bank-zadaniy/</w:t>
            </w:r>
          </w:p>
          <w:p w14:paraId="4B488774" w14:textId="6D632743" w:rsidR="00B70025" w:rsidRPr="00B70025" w:rsidRDefault="002313BA" w:rsidP="002313BA">
            <w:pPr>
              <w:pStyle w:val="table-list-bullet"/>
              <w:rPr>
                <w:rFonts w:ascii="Times New Roman" w:hAnsi="Times New Roman" w:cs="Times New Roman"/>
                <w:sz w:val="24"/>
                <w:szCs w:val="24"/>
              </w:rPr>
            </w:pPr>
            <w:r w:rsidRPr="002313BA">
              <w:rPr>
                <w:rFonts w:ascii="Times New Roman" w:hAnsi="Times New Roman" w:cs="Times New Roman"/>
                <w:sz w:val="24"/>
                <w:szCs w:val="24"/>
              </w:rPr>
              <w:t>https://fg.resh.edu.ru/</w:t>
            </w:r>
          </w:p>
        </w:tc>
      </w:tr>
      <w:tr w:rsidR="00B70025" w:rsidRPr="00B70025" w14:paraId="5E893DB7" w14:textId="77777777" w:rsidTr="00B70025">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2ACEBBB" w14:textId="2217FDA3" w:rsidR="00B70025" w:rsidRPr="00B70025" w:rsidRDefault="002313BA" w:rsidP="00B70025">
            <w:pPr>
              <w:pStyle w:val="table-body"/>
              <w:spacing w:after="0"/>
              <w:rPr>
                <w:rFonts w:ascii="Times New Roman" w:hAnsi="Times New Roman" w:cs="Times New Roman"/>
                <w:sz w:val="24"/>
                <w:szCs w:val="24"/>
              </w:rPr>
            </w:pPr>
            <w:r>
              <w:rPr>
                <w:rFonts w:ascii="Times New Roman" w:hAnsi="Times New Roman" w:cs="Times New Roman"/>
                <w:sz w:val="24"/>
                <w:szCs w:val="24"/>
              </w:rPr>
              <w:t>15-16</w:t>
            </w:r>
            <w:r w:rsidR="00B70025" w:rsidRPr="00B70025">
              <w:rPr>
                <w:rFonts w:ascii="Times New Roman" w:hAnsi="Times New Roman" w:cs="Times New Roman"/>
                <w:sz w:val="24"/>
                <w:szCs w:val="24"/>
              </w:rPr>
              <w:t>.</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EDC4F1B" w14:textId="140EBFEB" w:rsidR="00B70025" w:rsidRPr="00B70025" w:rsidRDefault="002313BA" w:rsidP="00B70025">
            <w:pPr>
              <w:pStyle w:val="table-body"/>
              <w:spacing w:after="0"/>
              <w:rPr>
                <w:rFonts w:ascii="Times New Roman" w:hAnsi="Times New Roman" w:cs="Times New Roman"/>
                <w:sz w:val="24"/>
                <w:szCs w:val="24"/>
              </w:rPr>
            </w:pPr>
            <w:r w:rsidRPr="002313BA">
              <w:rPr>
                <w:rFonts w:ascii="Times New Roman" w:hAnsi="Times New Roman" w:cs="Times New Roman"/>
                <w:sz w:val="24"/>
                <w:szCs w:val="24"/>
              </w:rPr>
              <w:t xml:space="preserve">Обобщение и систематизация информации </w:t>
            </w:r>
            <w:r w:rsidRPr="002313BA">
              <w:rPr>
                <w:rFonts w:ascii="Times New Roman" w:hAnsi="Times New Roman" w:cs="Times New Roman"/>
                <w:sz w:val="24"/>
                <w:szCs w:val="24"/>
              </w:rPr>
              <w:lastRenderedPageBreak/>
              <w:t>(Кластер, Денотатный граф, Интеллект-карта)</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4D3A77D" w14:textId="3BA9125A" w:rsidR="00B70025" w:rsidRPr="00B70025" w:rsidRDefault="002313BA" w:rsidP="00B70025">
            <w:pPr>
              <w:pStyle w:val="table-body"/>
              <w:spacing w:after="0"/>
              <w:jc w:val="center"/>
              <w:rPr>
                <w:rFonts w:ascii="Times New Roman" w:hAnsi="Times New Roman" w:cs="Times New Roman"/>
                <w:sz w:val="24"/>
                <w:szCs w:val="24"/>
              </w:rPr>
            </w:pPr>
            <w:r>
              <w:rPr>
                <w:rFonts w:ascii="Times New Roman" w:hAnsi="Times New Roman" w:cs="Times New Roman"/>
                <w:sz w:val="24"/>
                <w:szCs w:val="24"/>
              </w:rPr>
              <w:lastRenderedPageBreak/>
              <w:t>2</w:t>
            </w:r>
          </w:p>
        </w:tc>
        <w:tc>
          <w:tcPr>
            <w:tcW w:w="461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6CD1073" w14:textId="77777777" w:rsidR="00B70025" w:rsidRPr="00B70025" w:rsidRDefault="00B70025" w:rsidP="00B70025">
            <w:pPr>
              <w:pStyle w:val="table-body"/>
              <w:spacing w:after="0"/>
              <w:rPr>
                <w:rFonts w:ascii="Times New Roman" w:hAnsi="Times New Roman" w:cs="Times New Roman"/>
                <w:sz w:val="24"/>
                <w:szCs w:val="24"/>
              </w:rPr>
            </w:pPr>
            <w:r w:rsidRPr="00B70025">
              <w:rPr>
                <w:rFonts w:ascii="Times New Roman" w:hAnsi="Times New Roman" w:cs="Times New Roman"/>
                <w:sz w:val="24"/>
                <w:szCs w:val="24"/>
              </w:rPr>
              <w:t>Оригинальность и проработанность. Обсуждение проблемы:</w:t>
            </w:r>
          </w:p>
          <w:p w14:paraId="53FCBB6E" w14:textId="77777777" w:rsidR="00B70025" w:rsidRPr="00B70025" w:rsidRDefault="00B70025" w:rsidP="00B70025">
            <w:pPr>
              <w:pStyle w:val="table-list-bullet"/>
              <w:rPr>
                <w:rFonts w:ascii="Times New Roman" w:hAnsi="Times New Roman" w:cs="Times New Roman"/>
                <w:sz w:val="24"/>
                <w:szCs w:val="24"/>
              </w:rPr>
            </w:pPr>
            <w:r w:rsidRPr="00B70025">
              <w:rPr>
                <w:rFonts w:ascii="Times New Roman" w:hAnsi="Times New Roman" w:cs="Times New Roman"/>
                <w:sz w:val="24"/>
                <w:szCs w:val="24"/>
              </w:rPr>
              <w:t>В какой жизненной ситуации мне помогла креативность?</w:t>
            </w:r>
          </w:p>
        </w:tc>
        <w:tc>
          <w:tcPr>
            <w:tcW w:w="311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ABA4728" w14:textId="77777777" w:rsidR="00B70025" w:rsidRPr="00B70025" w:rsidRDefault="00B70025" w:rsidP="00B70025">
            <w:pPr>
              <w:pStyle w:val="table-body"/>
              <w:spacing w:after="0"/>
              <w:rPr>
                <w:rFonts w:ascii="Times New Roman" w:hAnsi="Times New Roman" w:cs="Times New Roman"/>
                <w:sz w:val="24"/>
                <w:szCs w:val="24"/>
              </w:rPr>
            </w:pPr>
            <w:r w:rsidRPr="00B70025">
              <w:rPr>
                <w:rFonts w:ascii="Times New Roman" w:hAnsi="Times New Roman" w:cs="Times New Roman"/>
                <w:spacing w:val="2"/>
                <w:sz w:val="24"/>
                <w:szCs w:val="24"/>
              </w:rPr>
              <w:t xml:space="preserve">Совместное чтение текста заданий. Маркировка текста с целью выделения основных требований. Совместная деятельность по анализу предложенных </w:t>
            </w:r>
            <w:r w:rsidRPr="00B70025">
              <w:rPr>
                <w:rFonts w:ascii="Times New Roman" w:hAnsi="Times New Roman" w:cs="Times New Roman"/>
                <w:spacing w:val="2"/>
                <w:sz w:val="24"/>
                <w:szCs w:val="24"/>
              </w:rPr>
              <w:lastRenderedPageBreak/>
              <w:t xml:space="preserve">ситуаций. Моделируем ситуацию: когда в </w:t>
            </w:r>
            <w:r w:rsidRPr="00B70025">
              <w:rPr>
                <w:rFonts w:ascii="Times New Roman" w:hAnsi="Times New Roman" w:cs="Times New Roman"/>
                <w:sz w:val="24"/>
                <w:szCs w:val="24"/>
              </w:rPr>
              <w:t xml:space="preserve">жизни может понадобиться креативность?  </w:t>
            </w:r>
          </w:p>
          <w:p w14:paraId="21AF58E2" w14:textId="2748791D" w:rsidR="00B70025" w:rsidRPr="00B70025" w:rsidRDefault="00B70025" w:rsidP="00B70025">
            <w:pPr>
              <w:pStyle w:val="table-body"/>
              <w:spacing w:after="0"/>
              <w:rPr>
                <w:rFonts w:ascii="Times New Roman" w:hAnsi="Times New Roman" w:cs="Times New Roman"/>
                <w:sz w:val="24"/>
                <w:szCs w:val="24"/>
              </w:rPr>
            </w:pPr>
            <w:r w:rsidRPr="00B70025">
              <w:rPr>
                <w:rFonts w:ascii="Times New Roman" w:hAnsi="Times New Roman" w:cs="Times New Roman"/>
                <w:sz w:val="24"/>
                <w:szCs w:val="24"/>
              </w:rPr>
              <w:t>Подведение итогов: – в каких ситуациях наилучшим решением проблемы является традиционное, а в каких – креативное?</w:t>
            </w:r>
          </w:p>
        </w:tc>
        <w:tc>
          <w:tcPr>
            <w:tcW w:w="226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EF19B7C" w14:textId="40582CA6" w:rsidR="00B70025" w:rsidRPr="00B70025" w:rsidRDefault="00B70025" w:rsidP="00B70025">
            <w:pPr>
              <w:pStyle w:val="table-body"/>
              <w:spacing w:after="0"/>
              <w:rPr>
                <w:rFonts w:ascii="Times New Roman" w:hAnsi="Times New Roman" w:cs="Times New Roman"/>
                <w:sz w:val="24"/>
                <w:szCs w:val="24"/>
              </w:rPr>
            </w:pPr>
            <w:r w:rsidRPr="00B70025">
              <w:rPr>
                <w:rFonts w:ascii="Times New Roman" w:hAnsi="Times New Roman" w:cs="Times New Roman"/>
                <w:sz w:val="24"/>
                <w:szCs w:val="24"/>
              </w:rPr>
              <w:lastRenderedPageBreak/>
              <w:t xml:space="preserve">Работа в малых группах по поиску аналогий, связей, ассоциаций. Работа в парах и малых группах по анализу </w:t>
            </w:r>
            <w:r w:rsidRPr="00B70025">
              <w:rPr>
                <w:rFonts w:ascii="Times New Roman" w:hAnsi="Times New Roman" w:cs="Times New Roman"/>
                <w:sz w:val="24"/>
                <w:szCs w:val="24"/>
              </w:rPr>
              <w:lastRenderedPageBreak/>
              <w:t>и моделированию ситуаций, по подведе нию итогов. Презентация результатов обсуждения.</w:t>
            </w:r>
          </w:p>
        </w:tc>
        <w:tc>
          <w:tcPr>
            <w:tcW w:w="326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7DA015A" w14:textId="77777777" w:rsidR="002313BA" w:rsidRPr="002313BA" w:rsidRDefault="002313BA" w:rsidP="002313BA">
            <w:pPr>
              <w:pStyle w:val="table-body"/>
              <w:spacing w:after="0"/>
              <w:rPr>
                <w:rFonts w:ascii="Times New Roman" w:hAnsi="Times New Roman" w:cs="Times New Roman"/>
                <w:sz w:val="24"/>
                <w:szCs w:val="24"/>
              </w:rPr>
            </w:pPr>
            <w:r w:rsidRPr="002313BA">
              <w:rPr>
                <w:rFonts w:ascii="Times New Roman" w:hAnsi="Times New Roman" w:cs="Times New Roman"/>
                <w:sz w:val="24"/>
                <w:szCs w:val="24"/>
              </w:rPr>
              <w:lastRenderedPageBreak/>
              <w:t>https://edsoo.ru/Funkcionalnaya_gramotnost.htm</w:t>
            </w:r>
          </w:p>
          <w:p w14:paraId="3172CD3C" w14:textId="77777777" w:rsidR="002313BA" w:rsidRPr="002313BA" w:rsidRDefault="002313BA" w:rsidP="002313BA">
            <w:pPr>
              <w:pStyle w:val="table-body"/>
              <w:spacing w:after="0"/>
              <w:rPr>
                <w:rFonts w:ascii="Times New Roman" w:hAnsi="Times New Roman" w:cs="Times New Roman"/>
                <w:sz w:val="24"/>
                <w:szCs w:val="24"/>
              </w:rPr>
            </w:pPr>
            <w:r w:rsidRPr="002313BA">
              <w:rPr>
                <w:rFonts w:ascii="Times New Roman" w:hAnsi="Times New Roman" w:cs="Times New Roman"/>
                <w:sz w:val="24"/>
                <w:szCs w:val="24"/>
              </w:rPr>
              <w:t>http://skiv.instrao.ru/bank-zadaniy/kreativnoemyshlenie/)</w:t>
            </w:r>
          </w:p>
          <w:p w14:paraId="1C385416" w14:textId="77777777" w:rsidR="002313BA" w:rsidRPr="002313BA" w:rsidRDefault="002313BA" w:rsidP="002313BA">
            <w:pPr>
              <w:pStyle w:val="table-body"/>
              <w:spacing w:after="0"/>
              <w:rPr>
                <w:rFonts w:ascii="Times New Roman" w:hAnsi="Times New Roman" w:cs="Times New Roman"/>
                <w:sz w:val="24"/>
                <w:szCs w:val="24"/>
              </w:rPr>
            </w:pPr>
            <w:r w:rsidRPr="002313BA">
              <w:rPr>
                <w:rFonts w:ascii="Times New Roman" w:hAnsi="Times New Roman" w:cs="Times New Roman"/>
                <w:sz w:val="24"/>
                <w:szCs w:val="24"/>
              </w:rPr>
              <w:t>http://skiv.instrao.ru/bank-zadaniy/</w:t>
            </w:r>
          </w:p>
          <w:p w14:paraId="4D9B6BF4" w14:textId="37FE88F0" w:rsidR="00B70025" w:rsidRPr="00B70025" w:rsidRDefault="002313BA" w:rsidP="002313BA">
            <w:pPr>
              <w:pStyle w:val="table-list-bullet"/>
              <w:rPr>
                <w:rFonts w:ascii="Times New Roman" w:hAnsi="Times New Roman" w:cs="Times New Roman"/>
                <w:sz w:val="24"/>
                <w:szCs w:val="24"/>
              </w:rPr>
            </w:pPr>
            <w:r w:rsidRPr="002313BA">
              <w:rPr>
                <w:rFonts w:ascii="Times New Roman" w:hAnsi="Times New Roman" w:cs="Times New Roman"/>
                <w:sz w:val="24"/>
                <w:szCs w:val="24"/>
              </w:rPr>
              <w:lastRenderedPageBreak/>
              <w:t>https://fg.resh.edu.ru/</w:t>
            </w:r>
          </w:p>
        </w:tc>
      </w:tr>
      <w:tr w:rsidR="00B70025" w:rsidRPr="00B70025" w14:paraId="3332CC71" w14:textId="77777777" w:rsidTr="00B70025">
        <w:tc>
          <w:tcPr>
            <w:tcW w:w="15593" w:type="dxa"/>
            <w:gridSpan w:val="7"/>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C3FB5EA" w14:textId="77777777" w:rsidR="00B70025" w:rsidRPr="00B70025" w:rsidRDefault="00B70025" w:rsidP="00B70025">
            <w:pPr>
              <w:pStyle w:val="table-body"/>
              <w:spacing w:after="0"/>
              <w:rPr>
                <w:rFonts w:ascii="Times New Roman" w:hAnsi="Times New Roman" w:cs="Times New Roman"/>
                <w:sz w:val="24"/>
                <w:szCs w:val="24"/>
              </w:rPr>
            </w:pPr>
            <w:r w:rsidRPr="00B70025">
              <w:rPr>
                <w:rStyle w:val="Bold"/>
                <w:rFonts w:ascii="Times New Roman" w:hAnsi="Times New Roman" w:cs="Times New Roman"/>
                <w:bCs/>
                <w:sz w:val="24"/>
                <w:szCs w:val="24"/>
              </w:rPr>
              <w:lastRenderedPageBreak/>
              <w:t>Подведение итогов первой части программы: Рефлексивное занятие 1.</w:t>
            </w:r>
          </w:p>
        </w:tc>
      </w:tr>
      <w:tr w:rsidR="00B70025" w:rsidRPr="00B70025" w14:paraId="6358838A" w14:textId="77777777" w:rsidTr="00B70025">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ED9DD66" w14:textId="77777777" w:rsidR="00B70025" w:rsidRPr="00B70025" w:rsidRDefault="00B70025" w:rsidP="00B70025">
            <w:pPr>
              <w:pStyle w:val="table-body"/>
              <w:spacing w:after="0"/>
              <w:rPr>
                <w:rFonts w:ascii="Times New Roman" w:hAnsi="Times New Roman" w:cs="Times New Roman"/>
                <w:sz w:val="24"/>
                <w:szCs w:val="24"/>
              </w:rPr>
            </w:pPr>
            <w:r w:rsidRPr="00B70025">
              <w:rPr>
                <w:rFonts w:ascii="Times New Roman" w:hAnsi="Times New Roman" w:cs="Times New Roman"/>
                <w:sz w:val="24"/>
                <w:szCs w:val="24"/>
              </w:rPr>
              <w:t>17.</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70F5D6F" w14:textId="36D1F5CD" w:rsidR="00B70025" w:rsidRPr="00B70025" w:rsidRDefault="00B70025" w:rsidP="00B70025">
            <w:pPr>
              <w:pStyle w:val="table-body"/>
              <w:spacing w:after="0"/>
              <w:rPr>
                <w:rFonts w:ascii="Times New Roman" w:hAnsi="Times New Roman" w:cs="Times New Roman"/>
                <w:sz w:val="24"/>
                <w:szCs w:val="24"/>
              </w:rPr>
            </w:pPr>
            <w:r w:rsidRPr="00B70025">
              <w:rPr>
                <w:rFonts w:ascii="Times New Roman" w:hAnsi="Times New Roman" w:cs="Times New Roman"/>
                <w:sz w:val="24"/>
                <w:szCs w:val="24"/>
              </w:rPr>
              <w:t xml:space="preserve">Подведение итогов первой части программы. </w:t>
            </w:r>
            <w:r w:rsidRPr="00B70025">
              <w:rPr>
                <w:rFonts w:ascii="Times New Roman" w:hAnsi="Times New Roman" w:cs="Times New Roman"/>
                <w:spacing w:val="-2"/>
                <w:sz w:val="24"/>
                <w:szCs w:val="24"/>
              </w:rPr>
              <w:t>Самооценка результатов деятельности на занятиях</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3803AD3" w14:textId="77777777" w:rsidR="00B70025" w:rsidRPr="00B70025" w:rsidRDefault="00B70025" w:rsidP="00B70025">
            <w:pPr>
              <w:pStyle w:val="table-body"/>
              <w:spacing w:after="0"/>
              <w:jc w:val="center"/>
              <w:rPr>
                <w:rFonts w:ascii="Times New Roman" w:hAnsi="Times New Roman" w:cs="Times New Roman"/>
                <w:sz w:val="24"/>
                <w:szCs w:val="24"/>
              </w:rPr>
            </w:pPr>
            <w:r w:rsidRPr="00B70025">
              <w:rPr>
                <w:rFonts w:ascii="Times New Roman" w:hAnsi="Times New Roman" w:cs="Times New Roman"/>
                <w:sz w:val="24"/>
                <w:szCs w:val="24"/>
              </w:rPr>
              <w:t xml:space="preserve">1 </w:t>
            </w:r>
          </w:p>
        </w:tc>
        <w:tc>
          <w:tcPr>
            <w:tcW w:w="461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95D7FC7" w14:textId="24B5893E" w:rsidR="00B70025" w:rsidRPr="00B70025" w:rsidRDefault="00B70025" w:rsidP="00B70025">
            <w:pPr>
              <w:pStyle w:val="table-body"/>
              <w:spacing w:after="0"/>
              <w:rPr>
                <w:rFonts w:ascii="Times New Roman" w:hAnsi="Times New Roman" w:cs="Times New Roman"/>
                <w:sz w:val="24"/>
                <w:szCs w:val="24"/>
              </w:rPr>
            </w:pPr>
            <w:r w:rsidRPr="00B70025">
              <w:rPr>
                <w:rFonts w:ascii="Times New Roman" w:hAnsi="Times New Roman" w:cs="Times New Roman"/>
                <w:sz w:val="24"/>
                <w:szCs w:val="24"/>
              </w:rPr>
              <w:t>Самооценка уверенности при решении жизне</w:t>
            </w:r>
            <w:r>
              <w:rPr>
                <w:rFonts w:ascii="Times New Roman" w:hAnsi="Times New Roman" w:cs="Times New Roman"/>
                <w:sz w:val="24"/>
                <w:szCs w:val="24"/>
              </w:rPr>
              <w:t>нных проблем. Обсуждение резуль</w:t>
            </w:r>
            <w:r w:rsidRPr="00B70025">
              <w:rPr>
                <w:rFonts w:ascii="Times New Roman" w:hAnsi="Times New Roman" w:cs="Times New Roman"/>
                <w:sz w:val="24"/>
                <w:szCs w:val="24"/>
              </w:rPr>
              <w:t>татов самооценки с целью достижения большей уверенности при решении задач по функциональной грамотности.</w:t>
            </w:r>
          </w:p>
        </w:tc>
        <w:tc>
          <w:tcPr>
            <w:tcW w:w="311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2FBC7F0" w14:textId="43609D30" w:rsidR="00B70025" w:rsidRPr="00B70025" w:rsidRDefault="00B70025" w:rsidP="00B70025">
            <w:pPr>
              <w:pStyle w:val="table-body"/>
              <w:spacing w:after="0"/>
              <w:rPr>
                <w:rFonts w:ascii="Times New Roman" w:hAnsi="Times New Roman" w:cs="Times New Roman"/>
                <w:sz w:val="24"/>
                <w:szCs w:val="24"/>
              </w:rPr>
            </w:pPr>
            <w:r w:rsidRPr="00B70025">
              <w:rPr>
                <w:rFonts w:ascii="Times New Roman" w:hAnsi="Times New Roman" w:cs="Times New Roman"/>
                <w:spacing w:val="-4"/>
                <w:sz w:val="24"/>
                <w:szCs w:val="24"/>
              </w:rPr>
              <w:t xml:space="preserve">Оценивать результаты своей деятельности. Аргументировать и обосновывать </w:t>
            </w:r>
            <w:r w:rsidRPr="00B70025">
              <w:rPr>
                <w:rFonts w:ascii="Times New Roman" w:hAnsi="Times New Roman" w:cs="Times New Roman"/>
                <w:sz w:val="24"/>
                <w:szCs w:val="24"/>
              </w:rPr>
              <w:t>свою позицию. Задавать вопросы, необходимые для организации собственной деятельности. Предлагать варианты решений поставленной проблемы.</w:t>
            </w:r>
          </w:p>
        </w:tc>
        <w:tc>
          <w:tcPr>
            <w:tcW w:w="226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0322970" w14:textId="77777777" w:rsidR="00B70025" w:rsidRPr="00B70025" w:rsidRDefault="00B70025" w:rsidP="00B70025">
            <w:pPr>
              <w:pStyle w:val="table-body"/>
              <w:spacing w:after="0"/>
              <w:rPr>
                <w:rFonts w:ascii="Times New Roman" w:hAnsi="Times New Roman" w:cs="Times New Roman"/>
                <w:sz w:val="24"/>
                <w:szCs w:val="24"/>
              </w:rPr>
            </w:pPr>
            <w:r w:rsidRPr="00B70025">
              <w:rPr>
                <w:rFonts w:ascii="Times New Roman" w:hAnsi="Times New Roman" w:cs="Times New Roman"/>
                <w:sz w:val="24"/>
                <w:szCs w:val="24"/>
              </w:rPr>
              <w:t xml:space="preserve">Беседа </w:t>
            </w:r>
          </w:p>
        </w:tc>
        <w:tc>
          <w:tcPr>
            <w:tcW w:w="326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F6C9337" w14:textId="77777777" w:rsidR="00B70025" w:rsidRPr="00B70025" w:rsidRDefault="00B70025" w:rsidP="00B70025">
            <w:pPr>
              <w:pStyle w:val="table-body"/>
              <w:spacing w:after="0"/>
              <w:rPr>
                <w:rFonts w:ascii="Times New Roman" w:hAnsi="Times New Roman" w:cs="Times New Roman"/>
                <w:sz w:val="24"/>
                <w:szCs w:val="24"/>
              </w:rPr>
            </w:pPr>
            <w:r w:rsidRPr="00B70025">
              <w:rPr>
                <w:rFonts w:ascii="Times New Roman" w:hAnsi="Times New Roman" w:cs="Times New Roman"/>
                <w:sz w:val="24"/>
                <w:szCs w:val="24"/>
              </w:rPr>
              <w:t>Приложение</w:t>
            </w:r>
          </w:p>
        </w:tc>
      </w:tr>
      <w:tr w:rsidR="00B70025" w:rsidRPr="00B70025" w14:paraId="334463BA" w14:textId="77777777" w:rsidTr="00B70025">
        <w:tc>
          <w:tcPr>
            <w:tcW w:w="15593" w:type="dxa"/>
            <w:gridSpan w:val="7"/>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48A935E" w14:textId="349F51A8" w:rsidR="00B70025" w:rsidRPr="00B70025" w:rsidRDefault="00B70025" w:rsidP="00CF5BC6">
            <w:pPr>
              <w:pStyle w:val="table-body"/>
              <w:spacing w:after="0"/>
              <w:rPr>
                <w:rFonts w:ascii="Times New Roman" w:hAnsi="Times New Roman" w:cs="Times New Roman"/>
                <w:sz w:val="24"/>
                <w:szCs w:val="24"/>
              </w:rPr>
            </w:pPr>
            <w:r w:rsidRPr="00B70025">
              <w:rPr>
                <w:rStyle w:val="Bold"/>
                <w:rFonts w:ascii="Times New Roman" w:hAnsi="Times New Roman" w:cs="Times New Roman"/>
                <w:bCs/>
                <w:sz w:val="24"/>
                <w:szCs w:val="24"/>
              </w:rPr>
              <w:t>Модуль 4: Математическая грамотность: «</w:t>
            </w:r>
            <w:r w:rsidR="00CF5BC6">
              <w:rPr>
                <w:rStyle w:val="Bold"/>
                <w:rFonts w:ascii="Times New Roman" w:hAnsi="Times New Roman" w:cs="Times New Roman"/>
                <w:bCs/>
                <w:sz w:val="24"/>
                <w:szCs w:val="24"/>
              </w:rPr>
              <w:t>Текстовые задачи</w:t>
            </w:r>
            <w:r w:rsidRPr="00B70025">
              <w:rPr>
                <w:rStyle w:val="Bold"/>
                <w:rFonts w:ascii="Times New Roman" w:hAnsi="Times New Roman" w:cs="Times New Roman"/>
                <w:bCs/>
                <w:sz w:val="24"/>
                <w:szCs w:val="24"/>
              </w:rPr>
              <w:t>» (4 ч)</w:t>
            </w:r>
          </w:p>
        </w:tc>
      </w:tr>
      <w:tr w:rsidR="00B70025" w:rsidRPr="00B70025" w14:paraId="61EB607E" w14:textId="77777777" w:rsidTr="00B70025">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1B2A398" w14:textId="77777777" w:rsidR="00B70025" w:rsidRPr="00B70025" w:rsidRDefault="00B70025" w:rsidP="00B70025">
            <w:pPr>
              <w:pStyle w:val="table-body"/>
              <w:spacing w:after="0"/>
              <w:rPr>
                <w:rFonts w:ascii="Times New Roman" w:hAnsi="Times New Roman" w:cs="Times New Roman"/>
                <w:sz w:val="24"/>
                <w:szCs w:val="24"/>
              </w:rPr>
            </w:pPr>
            <w:r w:rsidRPr="00B70025">
              <w:rPr>
                <w:rFonts w:ascii="Times New Roman" w:hAnsi="Times New Roman" w:cs="Times New Roman"/>
                <w:sz w:val="24"/>
                <w:szCs w:val="24"/>
              </w:rPr>
              <w:t>18.</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B68806B" w14:textId="26BFC39B" w:rsidR="00CF5BC6" w:rsidRPr="00CF5BC6" w:rsidRDefault="00CF5BC6" w:rsidP="00CF5BC6">
            <w:pPr>
              <w:pStyle w:val="table-body"/>
              <w:rPr>
                <w:rFonts w:ascii="Times New Roman" w:hAnsi="Times New Roman" w:cs="Times New Roman"/>
                <w:sz w:val="24"/>
                <w:szCs w:val="24"/>
              </w:rPr>
            </w:pPr>
            <w:r w:rsidRPr="00CF5BC6">
              <w:rPr>
                <w:rFonts w:ascii="Times New Roman" w:hAnsi="Times New Roman" w:cs="Times New Roman"/>
                <w:sz w:val="24"/>
                <w:szCs w:val="24"/>
              </w:rPr>
              <w:t>Задачи на движение</w:t>
            </w:r>
            <w:r>
              <w:rPr>
                <w:rFonts w:ascii="Times New Roman" w:hAnsi="Times New Roman" w:cs="Times New Roman"/>
                <w:sz w:val="24"/>
                <w:szCs w:val="24"/>
              </w:rPr>
              <w:t xml:space="preserve">. </w:t>
            </w:r>
            <w:r w:rsidRPr="00CF5BC6">
              <w:rPr>
                <w:rFonts w:ascii="Times New Roman" w:hAnsi="Times New Roman" w:cs="Times New Roman"/>
                <w:sz w:val="24"/>
                <w:szCs w:val="24"/>
              </w:rPr>
              <w:t>Задачи на</w:t>
            </w:r>
          </w:p>
          <w:p w14:paraId="79ACD902" w14:textId="031363FD" w:rsidR="00B70025" w:rsidRPr="00B70025" w:rsidRDefault="00CF5BC6" w:rsidP="00CF5BC6">
            <w:pPr>
              <w:pStyle w:val="table-body"/>
              <w:spacing w:after="0"/>
              <w:rPr>
                <w:rFonts w:ascii="Times New Roman" w:hAnsi="Times New Roman" w:cs="Times New Roman"/>
                <w:sz w:val="24"/>
                <w:szCs w:val="24"/>
              </w:rPr>
            </w:pPr>
            <w:r w:rsidRPr="00CF5BC6">
              <w:rPr>
                <w:rFonts w:ascii="Times New Roman" w:hAnsi="Times New Roman" w:cs="Times New Roman"/>
                <w:sz w:val="24"/>
                <w:szCs w:val="24"/>
              </w:rPr>
              <w:t>совместную работу</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70E22FA" w14:textId="77777777" w:rsidR="00B70025" w:rsidRPr="00B70025" w:rsidRDefault="00B70025" w:rsidP="00B70025">
            <w:pPr>
              <w:pStyle w:val="table-body"/>
              <w:spacing w:after="0"/>
              <w:jc w:val="center"/>
              <w:rPr>
                <w:rFonts w:ascii="Times New Roman" w:hAnsi="Times New Roman" w:cs="Times New Roman"/>
                <w:sz w:val="24"/>
                <w:szCs w:val="24"/>
              </w:rPr>
            </w:pPr>
            <w:r w:rsidRPr="00B70025">
              <w:rPr>
                <w:rFonts w:ascii="Times New Roman" w:hAnsi="Times New Roman" w:cs="Times New Roman"/>
                <w:sz w:val="24"/>
                <w:szCs w:val="24"/>
              </w:rPr>
              <w:t>1</w:t>
            </w:r>
          </w:p>
        </w:tc>
        <w:tc>
          <w:tcPr>
            <w:tcW w:w="461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460B765" w14:textId="77777777" w:rsidR="00B70025" w:rsidRPr="00B70025" w:rsidRDefault="00B70025" w:rsidP="00B70025">
            <w:pPr>
              <w:pStyle w:val="table-body"/>
              <w:spacing w:after="0"/>
              <w:rPr>
                <w:rFonts w:ascii="Times New Roman" w:hAnsi="Times New Roman" w:cs="Times New Roman"/>
                <w:sz w:val="24"/>
                <w:szCs w:val="24"/>
              </w:rPr>
            </w:pPr>
            <w:r w:rsidRPr="00B70025">
              <w:rPr>
                <w:rFonts w:ascii="Times New Roman" w:hAnsi="Times New Roman" w:cs="Times New Roman"/>
                <w:sz w:val="24"/>
                <w:szCs w:val="24"/>
              </w:rPr>
              <w:t>Статистические характеристики. Представление информации (диаграммы)</w:t>
            </w:r>
          </w:p>
        </w:tc>
        <w:tc>
          <w:tcPr>
            <w:tcW w:w="311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D689128" w14:textId="77777777" w:rsidR="00B70025" w:rsidRPr="00B70025" w:rsidRDefault="00B70025" w:rsidP="00B70025">
            <w:pPr>
              <w:pStyle w:val="table-body"/>
              <w:spacing w:after="0"/>
              <w:rPr>
                <w:rFonts w:ascii="Times New Roman" w:hAnsi="Times New Roman" w:cs="Times New Roman"/>
                <w:sz w:val="24"/>
                <w:szCs w:val="24"/>
              </w:rPr>
            </w:pPr>
            <w:r w:rsidRPr="00B70025">
              <w:rPr>
                <w:rFonts w:ascii="Times New Roman" w:hAnsi="Times New Roman" w:cs="Times New Roman"/>
                <w:sz w:val="24"/>
                <w:szCs w:val="24"/>
              </w:rPr>
              <w:t xml:space="preserve">Извлекать информацию (из текста, таблицы, диаграммы). Распознавать математические объекты. Описывать ход и результаты действий. Предлагать и обсуждать способы решения. Прикидывать, оценивать, вычислять результат. Устанавливать и использовать зависимости </w:t>
            </w:r>
            <w:r w:rsidRPr="00B70025">
              <w:rPr>
                <w:rFonts w:ascii="Times New Roman" w:hAnsi="Times New Roman" w:cs="Times New Roman"/>
                <w:sz w:val="24"/>
                <w:szCs w:val="24"/>
              </w:rPr>
              <w:lastRenderedPageBreak/>
              <w:t>между величинами, данными. Читать, записывать, сравнивать</w:t>
            </w:r>
          </w:p>
        </w:tc>
        <w:tc>
          <w:tcPr>
            <w:tcW w:w="226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F9581EC" w14:textId="77777777" w:rsidR="00B70025" w:rsidRPr="00B70025" w:rsidRDefault="00B70025" w:rsidP="00B70025">
            <w:pPr>
              <w:pStyle w:val="table-body"/>
              <w:spacing w:after="0"/>
              <w:rPr>
                <w:rFonts w:ascii="Times New Roman" w:hAnsi="Times New Roman" w:cs="Times New Roman"/>
                <w:sz w:val="24"/>
                <w:szCs w:val="24"/>
              </w:rPr>
            </w:pPr>
            <w:r w:rsidRPr="00B70025">
              <w:rPr>
                <w:rFonts w:ascii="Times New Roman" w:hAnsi="Times New Roman" w:cs="Times New Roman"/>
                <w:sz w:val="24"/>
                <w:szCs w:val="24"/>
              </w:rPr>
              <w:lastRenderedPageBreak/>
              <w:t>Беседа, групповая работа, индивидуальная работа, исследование информационных источников, опрос, презентация, круглый стол</w:t>
            </w:r>
          </w:p>
        </w:tc>
        <w:tc>
          <w:tcPr>
            <w:tcW w:w="326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14399B2" w14:textId="77777777" w:rsidR="00CF5BC6" w:rsidRPr="002313BA" w:rsidRDefault="00CF5BC6" w:rsidP="00CF5BC6">
            <w:pPr>
              <w:pStyle w:val="table-body"/>
              <w:spacing w:after="0"/>
              <w:rPr>
                <w:rFonts w:ascii="Times New Roman" w:hAnsi="Times New Roman" w:cs="Times New Roman"/>
                <w:sz w:val="24"/>
                <w:szCs w:val="24"/>
              </w:rPr>
            </w:pPr>
            <w:r w:rsidRPr="002313BA">
              <w:rPr>
                <w:rFonts w:ascii="Times New Roman" w:hAnsi="Times New Roman" w:cs="Times New Roman"/>
                <w:sz w:val="24"/>
                <w:szCs w:val="24"/>
              </w:rPr>
              <w:t>https://edsoo.ru/Funkcionalnaya_gramotnost.htm</w:t>
            </w:r>
          </w:p>
          <w:p w14:paraId="096C0D45" w14:textId="77777777" w:rsidR="00CF5BC6" w:rsidRPr="002313BA" w:rsidRDefault="00CF5BC6" w:rsidP="00CF5BC6">
            <w:pPr>
              <w:pStyle w:val="table-body"/>
              <w:spacing w:after="0"/>
              <w:rPr>
                <w:rFonts w:ascii="Times New Roman" w:hAnsi="Times New Roman" w:cs="Times New Roman"/>
                <w:sz w:val="24"/>
                <w:szCs w:val="24"/>
              </w:rPr>
            </w:pPr>
            <w:r w:rsidRPr="002313BA">
              <w:rPr>
                <w:rFonts w:ascii="Times New Roman" w:hAnsi="Times New Roman" w:cs="Times New Roman"/>
                <w:sz w:val="24"/>
                <w:szCs w:val="24"/>
              </w:rPr>
              <w:t>http://skiv.instrao.ru/bank-zadaniy/kreativnoemyshlenie/)</w:t>
            </w:r>
          </w:p>
          <w:p w14:paraId="1145CE1C" w14:textId="77777777" w:rsidR="00CF5BC6" w:rsidRPr="002313BA" w:rsidRDefault="00CF5BC6" w:rsidP="00CF5BC6">
            <w:pPr>
              <w:pStyle w:val="table-body"/>
              <w:spacing w:after="0"/>
              <w:rPr>
                <w:rFonts w:ascii="Times New Roman" w:hAnsi="Times New Roman" w:cs="Times New Roman"/>
                <w:sz w:val="24"/>
                <w:szCs w:val="24"/>
              </w:rPr>
            </w:pPr>
            <w:r w:rsidRPr="002313BA">
              <w:rPr>
                <w:rFonts w:ascii="Times New Roman" w:hAnsi="Times New Roman" w:cs="Times New Roman"/>
                <w:sz w:val="24"/>
                <w:szCs w:val="24"/>
              </w:rPr>
              <w:t>http://skiv.instrao.ru/bank-zadaniy/</w:t>
            </w:r>
          </w:p>
          <w:p w14:paraId="55A62522" w14:textId="3E00CAEF" w:rsidR="00B70025" w:rsidRPr="00B70025" w:rsidRDefault="00CF5BC6" w:rsidP="00CF5BC6">
            <w:pPr>
              <w:pStyle w:val="table-body"/>
              <w:spacing w:after="0"/>
              <w:rPr>
                <w:rFonts w:ascii="Times New Roman" w:hAnsi="Times New Roman" w:cs="Times New Roman"/>
                <w:sz w:val="24"/>
                <w:szCs w:val="24"/>
              </w:rPr>
            </w:pPr>
            <w:r w:rsidRPr="002313BA">
              <w:rPr>
                <w:rFonts w:ascii="Times New Roman" w:hAnsi="Times New Roman" w:cs="Times New Roman"/>
                <w:sz w:val="24"/>
                <w:szCs w:val="24"/>
              </w:rPr>
              <w:t>https://fg.resh.edu.ru/</w:t>
            </w:r>
          </w:p>
        </w:tc>
      </w:tr>
      <w:tr w:rsidR="00B70025" w:rsidRPr="00B70025" w14:paraId="1F2F6027" w14:textId="77777777" w:rsidTr="00B70025">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D7DBAE4" w14:textId="77777777" w:rsidR="00B70025" w:rsidRPr="00B70025" w:rsidRDefault="00B70025" w:rsidP="00B70025">
            <w:pPr>
              <w:pStyle w:val="table-body"/>
              <w:spacing w:after="0"/>
              <w:rPr>
                <w:rFonts w:ascii="Times New Roman" w:hAnsi="Times New Roman" w:cs="Times New Roman"/>
                <w:sz w:val="24"/>
                <w:szCs w:val="24"/>
              </w:rPr>
            </w:pPr>
            <w:r w:rsidRPr="00B70025">
              <w:rPr>
                <w:rFonts w:ascii="Times New Roman" w:hAnsi="Times New Roman" w:cs="Times New Roman"/>
                <w:sz w:val="24"/>
                <w:szCs w:val="24"/>
              </w:rPr>
              <w:t>19.</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392EB2E" w14:textId="77777777" w:rsidR="00CF5BC6" w:rsidRPr="00CF5BC6" w:rsidRDefault="00CF5BC6" w:rsidP="00CF5BC6">
            <w:pPr>
              <w:pStyle w:val="table-body"/>
              <w:rPr>
                <w:rFonts w:ascii="Times New Roman" w:hAnsi="Times New Roman" w:cs="Times New Roman"/>
                <w:sz w:val="24"/>
                <w:szCs w:val="24"/>
              </w:rPr>
            </w:pPr>
            <w:r w:rsidRPr="00CF5BC6">
              <w:rPr>
                <w:rFonts w:ascii="Times New Roman" w:hAnsi="Times New Roman" w:cs="Times New Roman"/>
                <w:sz w:val="24"/>
                <w:szCs w:val="24"/>
              </w:rPr>
              <w:t>Процентные</w:t>
            </w:r>
          </w:p>
          <w:p w14:paraId="66554A6E" w14:textId="77777777" w:rsidR="00CF5BC6" w:rsidRPr="00CF5BC6" w:rsidRDefault="00CF5BC6" w:rsidP="00CF5BC6">
            <w:pPr>
              <w:pStyle w:val="table-body"/>
              <w:rPr>
                <w:rFonts w:ascii="Times New Roman" w:hAnsi="Times New Roman" w:cs="Times New Roman"/>
                <w:sz w:val="24"/>
                <w:szCs w:val="24"/>
              </w:rPr>
            </w:pPr>
            <w:r w:rsidRPr="00CF5BC6">
              <w:rPr>
                <w:rFonts w:ascii="Times New Roman" w:hAnsi="Times New Roman" w:cs="Times New Roman"/>
                <w:sz w:val="24"/>
                <w:szCs w:val="24"/>
              </w:rPr>
              <w:t>вычисления в</w:t>
            </w:r>
          </w:p>
          <w:p w14:paraId="71154E93" w14:textId="77777777" w:rsidR="00CF5BC6" w:rsidRPr="00CF5BC6" w:rsidRDefault="00CF5BC6" w:rsidP="00CF5BC6">
            <w:pPr>
              <w:pStyle w:val="table-body"/>
              <w:rPr>
                <w:rFonts w:ascii="Times New Roman" w:hAnsi="Times New Roman" w:cs="Times New Roman"/>
                <w:sz w:val="24"/>
                <w:szCs w:val="24"/>
              </w:rPr>
            </w:pPr>
            <w:r w:rsidRPr="00CF5BC6">
              <w:rPr>
                <w:rFonts w:ascii="Times New Roman" w:hAnsi="Times New Roman" w:cs="Times New Roman"/>
                <w:sz w:val="24"/>
                <w:szCs w:val="24"/>
              </w:rPr>
              <w:t>жизненных</w:t>
            </w:r>
          </w:p>
          <w:p w14:paraId="6B77A773" w14:textId="59745DD4" w:rsidR="00B70025" w:rsidRPr="00B70025" w:rsidRDefault="00CF5BC6" w:rsidP="00CF5BC6">
            <w:pPr>
              <w:pStyle w:val="table-body"/>
              <w:spacing w:after="0"/>
              <w:rPr>
                <w:rFonts w:ascii="Times New Roman" w:hAnsi="Times New Roman" w:cs="Times New Roman"/>
                <w:sz w:val="24"/>
                <w:szCs w:val="24"/>
              </w:rPr>
            </w:pPr>
            <w:r w:rsidRPr="00CF5BC6">
              <w:rPr>
                <w:rFonts w:ascii="Times New Roman" w:hAnsi="Times New Roman" w:cs="Times New Roman"/>
                <w:sz w:val="24"/>
                <w:szCs w:val="24"/>
              </w:rPr>
              <w:t>ситуациях</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85FD2D2" w14:textId="77777777" w:rsidR="00B70025" w:rsidRPr="00B70025" w:rsidRDefault="00B70025" w:rsidP="00B70025">
            <w:pPr>
              <w:pStyle w:val="table-body"/>
              <w:spacing w:after="0"/>
              <w:jc w:val="center"/>
              <w:rPr>
                <w:rFonts w:ascii="Times New Roman" w:hAnsi="Times New Roman" w:cs="Times New Roman"/>
                <w:sz w:val="24"/>
                <w:szCs w:val="24"/>
              </w:rPr>
            </w:pPr>
            <w:r w:rsidRPr="00B70025">
              <w:rPr>
                <w:rFonts w:ascii="Times New Roman" w:hAnsi="Times New Roman" w:cs="Times New Roman"/>
                <w:sz w:val="24"/>
                <w:szCs w:val="24"/>
              </w:rPr>
              <w:t>1</w:t>
            </w:r>
          </w:p>
        </w:tc>
        <w:tc>
          <w:tcPr>
            <w:tcW w:w="461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F27BFCB" w14:textId="77777777" w:rsidR="00B70025" w:rsidRPr="00B70025" w:rsidRDefault="00B70025" w:rsidP="00B70025">
            <w:pPr>
              <w:pStyle w:val="table-body"/>
              <w:spacing w:after="0"/>
              <w:rPr>
                <w:rFonts w:ascii="Times New Roman" w:hAnsi="Times New Roman" w:cs="Times New Roman"/>
                <w:sz w:val="24"/>
                <w:szCs w:val="24"/>
              </w:rPr>
            </w:pPr>
            <w:r w:rsidRPr="00B70025">
              <w:rPr>
                <w:rFonts w:ascii="Times New Roman" w:hAnsi="Times New Roman" w:cs="Times New Roman"/>
                <w:sz w:val="24"/>
                <w:szCs w:val="24"/>
              </w:rPr>
              <w:t>Измерение геометрических величин, Геометрические фигуры и их свойства, Равенство и подобие</w:t>
            </w:r>
          </w:p>
        </w:tc>
        <w:tc>
          <w:tcPr>
            <w:tcW w:w="3119" w:type="dxa"/>
            <w:vMerge w:val="restar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2F5B219" w14:textId="20A11B14" w:rsidR="00B70025" w:rsidRPr="00B70025" w:rsidRDefault="00B70025" w:rsidP="00B70025">
            <w:pPr>
              <w:pStyle w:val="table-body"/>
              <w:spacing w:after="0"/>
              <w:rPr>
                <w:rFonts w:ascii="Times New Roman" w:hAnsi="Times New Roman" w:cs="Times New Roman"/>
                <w:sz w:val="24"/>
                <w:szCs w:val="24"/>
              </w:rPr>
            </w:pPr>
            <w:r w:rsidRPr="00B70025">
              <w:rPr>
                <w:rFonts w:ascii="Times New Roman" w:hAnsi="Times New Roman" w:cs="Times New Roman"/>
                <w:sz w:val="24"/>
                <w:szCs w:val="24"/>
              </w:rPr>
              <w:t>математические объекты (числа, величины, фигуры). Применять правила, свойства (вычислений, нахождения результата). Применять приемы проверки результата. Интерпретировать ответ, данные. Выдвигать и обосновывать гипотезу. Формулировать обобщения и выводы. Распознаватьистинные и ложные высказывания об объектах. Строить высказывания. Приводить примеры и контрпримеры. Выявлять сходства и различия объектов. Измерять объекты. Конструировать математические отношения. Моделировать ситуацию математически. Наблюдать и проводить аналогии.</w:t>
            </w:r>
          </w:p>
        </w:tc>
        <w:tc>
          <w:tcPr>
            <w:tcW w:w="226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6BE63BD" w14:textId="77777777" w:rsidR="00B70025" w:rsidRPr="00B70025" w:rsidRDefault="00B70025" w:rsidP="00B70025">
            <w:pPr>
              <w:pStyle w:val="table-body"/>
              <w:spacing w:after="0"/>
              <w:rPr>
                <w:rFonts w:ascii="Times New Roman" w:hAnsi="Times New Roman" w:cs="Times New Roman"/>
                <w:sz w:val="24"/>
                <w:szCs w:val="24"/>
              </w:rPr>
            </w:pPr>
            <w:r w:rsidRPr="00B70025">
              <w:rPr>
                <w:rFonts w:ascii="Times New Roman" w:hAnsi="Times New Roman" w:cs="Times New Roman"/>
                <w:sz w:val="24"/>
                <w:szCs w:val="24"/>
              </w:rPr>
              <w:t>Групповая работа, индивидуальная работа, практическая работа (измерение на местности)</w:t>
            </w:r>
          </w:p>
        </w:tc>
        <w:tc>
          <w:tcPr>
            <w:tcW w:w="326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1627D7D" w14:textId="77777777" w:rsidR="00CF5BC6" w:rsidRPr="002313BA" w:rsidRDefault="00CF5BC6" w:rsidP="00CF5BC6">
            <w:pPr>
              <w:pStyle w:val="table-body"/>
              <w:spacing w:after="0"/>
              <w:rPr>
                <w:rFonts w:ascii="Times New Roman" w:hAnsi="Times New Roman" w:cs="Times New Roman"/>
                <w:sz w:val="24"/>
                <w:szCs w:val="24"/>
              </w:rPr>
            </w:pPr>
            <w:r w:rsidRPr="002313BA">
              <w:rPr>
                <w:rFonts w:ascii="Times New Roman" w:hAnsi="Times New Roman" w:cs="Times New Roman"/>
                <w:sz w:val="24"/>
                <w:szCs w:val="24"/>
              </w:rPr>
              <w:t>https://edsoo.ru/Funkcionalnaya_gramotnost.htm</w:t>
            </w:r>
          </w:p>
          <w:p w14:paraId="7A75031E" w14:textId="77777777" w:rsidR="00CF5BC6" w:rsidRPr="002313BA" w:rsidRDefault="00CF5BC6" w:rsidP="00CF5BC6">
            <w:pPr>
              <w:pStyle w:val="table-body"/>
              <w:spacing w:after="0"/>
              <w:rPr>
                <w:rFonts w:ascii="Times New Roman" w:hAnsi="Times New Roman" w:cs="Times New Roman"/>
                <w:sz w:val="24"/>
                <w:szCs w:val="24"/>
              </w:rPr>
            </w:pPr>
            <w:r w:rsidRPr="002313BA">
              <w:rPr>
                <w:rFonts w:ascii="Times New Roman" w:hAnsi="Times New Roman" w:cs="Times New Roman"/>
                <w:sz w:val="24"/>
                <w:szCs w:val="24"/>
              </w:rPr>
              <w:t>http://skiv.instrao.ru/bank-zadaniy/kreativnoemyshlenie/)</w:t>
            </w:r>
          </w:p>
          <w:p w14:paraId="76058683" w14:textId="77777777" w:rsidR="00CF5BC6" w:rsidRPr="002313BA" w:rsidRDefault="00CF5BC6" w:rsidP="00CF5BC6">
            <w:pPr>
              <w:pStyle w:val="table-body"/>
              <w:spacing w:after="0"/>
              <w:rPr>
                <w:rFonts w:ascii="Times New Roman" w:hAnsi="Times New Roman" w:cs="Times New Roman"/>
                <w:sz w:val="24"/>
                <w:szCs w:val="24"/>
              </w:rPr>
            </w:pPr>
            <w:r w:rsidRPr="002313BA">
              <w:rPr>
                <w:rFonts w:ascii="Times New Roman" w:hAnsi="Times New Roman" w:cs="Times New Roman"/>
                <w:sz w:val="24"/>
                <w:szCs w:val="24"/>
              </w:rPr>
              <w:t>http://skiv.instrao.ru/bank-zadaniy/</w:t>
            </w:r>
          </w:p>
          <w:p w14:paraId="610530D6" w14:textId="4D065017" w:rsidR="00B70025" w:rsidRPr="00B70025" w:rsidRDefault="00CF5BC6" w:rsidP="00CF5BC6">
            <w:pPr>
              <w:pStyle w:val="table-body"/>
              <w:spacing w:after="0"/>
              <w:rPr>
                <w:rFonts w:ascii="Times New Roman" w:hAnsi="Times New Roman" w:cs="Times New Roman"/>
                <w:sz w:val="24"/>
                <w:szCs w:val="24"/>
              </w:rPr>
            </w:pPr>
            <w:r w:rsidRPr="002313BA">
              <w:rPr>
                <w:rFonts w:ascii="Times New Roman" w:hAnsi="Times New Roman" w:cs="Times New Roman"/>
                <w:sz w:val="24"/>
                <w:szCs w:val="24"/>
              </w:rPr>
              <w:t>https://fg.resh.edu.ru/</w:t>
            </w:r>
          </w:p>
        </w:tc>
      </w:tr>
      <w:tr w:rsidR="00B70025" w:rsidRPr="00B70025" w14:paraId="2F1BC681" w14:textId="77777777" w:rsidTr="00B70025">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7888CE9" w14:textId="77777777" w:rsidR="00B70025" w:rsidRPr="00B70025" w:rsidRDefault="00B70025" w:rsidP="00B70025">
            <w:pPr>
              <w:pStyle w:val="table-body"/>
              <w:spacing w:after="0"/>
              <w:rPr>
                <w:rFonts w:ascii="Times New Roman" w:hAnsi="Times New Roman" w:cs="Times New Roman"/>
                <w:sz w:val="24"/>
                <w:szCs w:val="24"/>
              </w:rPr>
            </w:pPr>
            <w:r w:rsidRPr="00B70025">
              <w:rPr>
                <w:rFonts w:ascii="Times New Roman" w:hAnsi="Times New Roman" w:cs="Times New Roman"/>
                <w:sz w:val="24"/>
                <w:szCs w:val="24"/>
              </w:rPr>
              <w:t>20.</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72A91B9" w14:textId="77777777" w:rsidR="00CF5BC6" w:rsidRPr="00CF5BC6" w:rsidRDefault="00CF5BC6" w:rsidP="00CF5BC6">
            <w:pPr>
              <w:pStyle w:val="table-body"/>
              <w:rPr>
                <w:rFonts w:ascii="Times New Roman" w:hAnsi="Times New Roman" w:cs="Times New Roman"/>
                <w:sz w:val="24"/>
                <w:szCs w:val="24"/>
              </w:rPr>
            </w:pPr>
            <w:r w:rsidRPr="00CF5BC6">
              <w:rPr>
                <w:rFonts w:ascii="Times New Roman" w:hAnsi="Times New Roman" w:cs="Times New Roman"/>
                <w:sz w:val="24"/>
                <w:szCs w:val="24"/>
              </w:rPr>
              <w:t>Задачи, связанные с</w:t>
            </w:r>
          </w:p>
          <w:p w14:paraId="07250994" w14:textId="77777777" w:rsidR="00CF5BC6" w:rsidRPr="00CF5BC6" w:rsidRDefault="00CF5BC6" w:rsidP="00CF5BC6">
            <w:pPr>
              <w:pStyle w:val="table-body"/>
              <w:rPr>
                <w:rFonts w:ascii="Times New Roman" w:hAnsi="Times New Roman" w:cs="Times New Roman"/>
                <w:sz w:val="24"/>
                <w:szCs w:val="24"/>
              </w:rPr>
            </w:pPr>
            <w:r w:rsidRPr="00CF5BC6">
              <w:rPr>
                <w:rFonts w:ascii="Times New Roman" w:hAnsi="Times New Roman" w:cs="Times New Roman"/>
                <w:sz w:val="24"/>
                <w:szCs w:val="24"/>
              </w:rPr>
              <w:t>банковскими</w:t>
            </w:r>
          </w:p>
          <w:p w14:paraId="4C92B131" w14:textId="32ED1C0D" w:rsidR="00B70025" w:rsidRPr="00B70025" w:rsidRDefault="00CF5BC6" w:rsidP="00CF5BC6">
            <w:pPr>
              <w:pStyle w:val="table-body"/>
              <w:spacing w:after="0"/>
              <w:rPr>
                <w:rFonts w:ascii="Times New Roman" w:hAnsi="Times New Roman" w:cs="Times New Roman"/>
                <w:sz w:val="24"/>
                <w:szCs w:val="24"/>
              </w:rPr>
            </w:pPr>
            <w:r w:rsidRPr="00CF5BC6">
              <w:rPr>
                <w:rFonts w:ascii="Times New Roman" w:hAnsi="Times New Roman" w:cs="Times New Roman"/>
                <w:sz w:val="24"/>
                <w:szCs w:val="24"/>
              </w:rPr>
              <w:t>расчётами</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2A48A08" w14:textId="77777777" w:rsidR="00B70025" w:rsidRPr="00B70025" w:rsidRDefault="00B70025" w:rsidP="00B70025">
            <w:pPr>
              <w:pStyle w:val="table-body"/>
              <w:spacing w:after="0"/>
              <w:jc w:val="center"/>
              <w:rPr>
                <w:rFonts w:ascii="Times New Roman" w:hAnsi="Times New Roman" w:cs="Times New Roman"/>
                <w:sz w:val="24"/>
                <w:szCs w:val="24"/>
              </w:rPr>
            </w:pPr>
            <w:r w:rsidRPr="00B70025">
              <w:rPr>
                <w:rFonts w:ascii="Times New Roman" w:hAnsi="Times New Roman" w:cs="Times New Roman"/>
                <w:sz w:val="24"/>
                <w:szCs w:val="24"/>
              </w:rPr>
              <w:t>1</w:t>
            </w:r>
          </w:p>
        </w:tc>
        <w:tc>
          <w:tcPr>
            <w:tcW w:w="461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D501797" w14:textId="77777777" w:rsidR="00B70025" w:rsidRPr="00B70025" w:rsidRDefault="00B70025" w:rsidP="00B70025">
            <w:pPr>
              <w:pStyle w:val="table-body"/>
              <w:spacing w:after="0"/>
              <w:rPr>
                <w:rFonts w:ascii="Times New Roman" w:hAnsi="Times New Roman" w:cs="Times New Roman"/>
                <w:sz w:val="24"/>
                <w:szCs w:val="24"/>
              </w:rPr>
            </w:pPr>
            <w:r w:rsidRPr="00B70025">
              <w:rPr>
                <w:rFonts w:ascii="Times New Roman" w:hAnsi="Times New Roman" w:cs="Times New Roman"/>
                <w:sz w:val="24"/>
                <w:szCs w:val="24"/>
              </w:rPr>
              <w:t>Представление данных (таблицы, диаграммы), Вероятность случайного события</w:t>
            </w:r>
          </w:p>
        </w:tc>
        <w:tc>
          <w:tcPr>
            <w:tcW w:w="3119" w:type="dxa"/>
            <w:vMerge/>
            <w:tcBorders>
              <w:top w:val="single" w:sz="8" w:space="0" w:color="000000"/>
              <w:left w:val="single" w:sz="8" w:space="0" w:color="000000"/>
              <w:bottom w:val="single" w:sz="8" w:space="0" w:color="000000"/>
              <w:right w:val="single" w:sz="8" w:space="0" w:color="000000"/>
            </w:tcBorders>
          </w:tcPr>
          <w:p w14:paraId="34A5EF05" w14:textId="77777777" w:rsidR="00B70025" w:rsidRPr="00B70025" w:rsidRDefault="00B70025" w:rsidP="00B70025">
            <w:pPr>
              <w:pStyle w:val="NoParagraphStyle"/>
              <w:spacing w:line="240" w:lineRule="auto"/>
              <w:textAlignment w:val="auto"/>
              <w:rPr>
                <w:rFonts w:ascii="Times New Roman" w:hAnsi="Times New Roman" w:cs="Times New Roman"/>
                <w:color w:val="auto"/>
                <w:lang w:val="ru-RU"/>
              </w:rPr>
            </w:pPr>
          </w:p>
        </w:tc>
        <w:tc>
          <w:tcPr>
            <w:tcW w:w="226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CCF73B2" w14:textId="77777777" w:rsidR="00B70025" w:rsidRPr="00B70025" w:rsidRDefault="00B70025" w:rsidP="00B70025">
            <w:pPr>
              <w:pStyle w:val="table-body"/>
              <w:spacing w:after="0"/>
              <w:rPr>
                <w:rFonts w:ascii="Times New Roman" w:hAnsi="Times New Roman" w:cs="Times New Roman"/>
                <w:sz w:val="24"/>
                <w:szCs w:val="24"/>
              </w:rPr>
            </w:pPr>
            <w:r w:rsidRPr="00B70025">
              <w:rPr>
                <w:rFonts w:ascii="Times New Roman" w:hAnsi="Times New Roman" w:cs="Times New Roman"/>
                <w:sz w:val="24"/>
                <w:szCs w:val="24"/>
              </w:rPr>
              <w:t>Беседа, групповая работа, индивидуальная работа, изучение интернет-ресурсов, презентация</w:t>
            </w:r>
          </w:p>
        </w:tc>
        <w:tc>
          <w:tcPr>
            <w:tcW w:w="326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35D465F" w14:textId="77777777" w:rsidR="00CF5BC6" w:rsidRPr="002313BA" w:rsidRDefault="00CF5BC6" w:rsidP="00CF5BC6">
            <w:pPr>
              <w:pStyle w:val="table-body"/>
              <w:spacing w:after="0"/>
              <w:rPr>
                <w:rFonts w:ascii="Times New Roman" w:hAnsi="Times New Roman" w:cs="Times New Roman"/>
                <w:sz w:val="24"/>
                <w:szCs w:val="24"/>
              </w:rPr>
            </w:pPr>
            <w:r w:rsidRPr="002313BA">
              <w:rPr>
                <w:rFonts w:ascii="Times New Roman" w:hAnsi="Times New Roman" w:cs="Times New Roman"/>
                <w:sz w:val="24"/>
                <w:szCs w:val="24"/>
              </w:rPr>
              <w:t>https://edsoo.ru/Funkcionalnaya_gramotnost.htm</w:t>
            </w:r>
          </w:p>
          <w:p w14:paraId="1C617D4F" w14:textId="77777777" w:rsidR="00CF5BC6" w:rsidRPr="002313BA" w:rsidRDefault="00CF5BC6" w:rsidP="00CF5BC6">
            <w:pPr>
              <w:pStyle w:val="table-body"/>
              <w:spacing w:after="0"/>
              <w:rPr>
                <w:rFonts w:ascii="Times New Roman" w:hAnsi="Times New Roman" w:cs="Times New Roman"/>
                <w:sz w:val="24"/>
                <w:szCs w:val="24"/>
              </w:rPr>
            </w:pPr>
            <w:r w:rsidRPr="002313BA">
              <w:rPr>
                <w:rFonts w:ascii="Times New Roman" w:hAnsi="Times New Roman" w:cs="Times New Roman"/>
                <w:sz w:val="24"/>
                <w:szCs w:val="24"/>
              </w:rPr>
              <w:t>http://skiv.instrao.ru/bank-zadaniy/kreativnoemyshlenie/)</w:t>
            </w:r>
          </w:p>
          <w:p w14:paraId="63110E86" w14:textId="77777777" w:rsidR="00CF5BC6" w:rsidRPr="002313BA" w:rsidRDefault="00CF5BC6" w:rsidP="00CF5BC6">
            <w:pPr>
              <w:pStyle w:val="table-body"/>
              <w:spacing w:after="0"/>
              <w:rPr>
                <w:rFonts w:ascii="Times New Roman" w:hAnsi="Times New Roman" w:cs="Times New Roman"/>
                <w:sz w:val="24"/>
                <w:szCs w:val="24"/>
              </w:rPr>
            </w:pPr>
            <w:r w:rsidRPr="002313BA">
              <w:rPr>
                <w:rFonts w:ascii="Times New Roman" w:hAnsi="Times New Roman" w:cs="Times New Roman"/>
                <w:sz w:val="24"/>
                <w:szCs w:val="24"/>
              </w:rPr>
              <w:t>http://skiv.instrao.ru/bank-zadaniy/</w:t>
            </w:r>
          </w:p>
          <w:p w14:paraId="1D966E8D" w14:textId="206707D1" w:rsidR="00B70025" w:rsidRPr="00B70025" w:rsidRDefault="00CF5BC6" w:rsidP="00CF5BC6">
            <w:pPr>
              <w:pStyle w:val="table-body"/>
              <w:spacing w:after="0"/>
              <w:rPr>
                <w:rFonts w:ascii="Times New Roman" w:hAnsi="Times New Roman" w:cs="Times New Roman"/>
                <w:sz w:val="24"/>
                <w:szCs w:val="24"/>
              </w:rPr>
            </w:pPr>
            <w:r w:rsidRPr="002313BA">
              <w:rPr>
                <w:rFonts w:ascii="Times New Roman" w:hAnsi="Times New Roman" w:cs="Times New Roman"/>
                <w:sz w:val="24"/>
                <w:szCs w:val="24"/>
              </w:rPr>
              <w:t>https://fg.resh.edu.ru/</w:t>
            </w:r>
          </w:p>
        </w:tc>
      </w:tr>
      <w:tr w:rsidR="00B70025" w:rsidRPr="00B70025" w14:paraId="52750252" w14:textId="77777777" w:rsidTr="00B70025">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79B0DF1" w14:textId="77777777" w:rsidR="00B70025" w:rsidRPr="00B70025" w:rsidRDefault="00B70025" w:rsidP="00B70025">
            <w:pPr>
              <w:pStyle w:val="table-body"/>
              <w:spacing w:after="0"/>
              <w:rPr>
                <w:rFonts w:ascii="Times New Roman" w:hAnsi="Times New Roman" w:cs="Times New Roman"/>
                <w:sz w:val="24"/>
                <w:szCs w:val="24"/>
              </w:rPr>
            </w:pPr>
            <w:r w:rsidRPr="00B70025">
              <w:rPr>
                <w:rFonts w:ascii="Times New Roman" w:hAnsi="Times New Roman" w:cs="Times New Roman"/>
                <w:sz w:val="24"/>
                <w:szCs w:val="24"/>
              </w:rPr>
              <w:t>21.</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209DBA3" w14:textId="77777777" w:rsidR="00CF5BC6" w:rsidRPr="00CF5BC6" w:rsidRDefault="00CF5BC6" w:rsidP="00CF5BC6">
            <w:pPr>
              <w:pStyle w:val="table-body"/>
              <w:rPr>
                <w:rFonts w:ascii="Times New Roman" w:hAnsi="Times New Roman" w:cs="Times New Roman"/>
                <w:spacing w:val="-4"/>
                <w:sz w:val="24"/>
                <w:szCs w:val="24"/>
              </w:rPr>
            </w:pPr>
            <w:r w:rsidRPr="00CF5BC6">
              <w:rPr>
                <w:rFonts w:ascii="Times New Roman" w:hAnsi="Times New Roman" w:cs="Times New Roman"/>
                <w:spacing w:val="-4"/>
                <w:sz w:val="24"/>
                <w:szCs w:val="24"/>
              </w:rPr>
              <w:t>Задачи на смеси,</w:t>
            </w:r>
          </w:p>
          <w:p w14:paraId="7272B089" w14:textId="1F3BB889" w:rsidR="00B70025" w:rsidRPr="00B70025" w:rsidRDefault="00CF5BC6" w:rsidP="00CF5BC6">
            <w:pPr>
              <w:pStyle w:val="table-body"/>
              <w:spacing w:after="0"/>
              <w:rPr>
                <w:rFonts w:ascii="Times New Roman" w:hAnsi="Times New Roman" w:cs="Times New Roman"/>
                <w:sz w:val="24"/>
                <w:szCs w:val="24"/>
              </w:rPr>
            </w:pPr>
            <w:r w:rsidRPr="00CF5BC6">
              <w:rPr>
                <w:rFonts w:ascii="Times New Roman" w:hAnsi="Times New Roman" w:cs="Times New Roman"/>
                <w:spacing w:val="-4"/>
                <w:sz w:val="24"/>
                <w:szCs w:val="24"/>
              </w:rPr>
              <w:t>сплавы, растворы.</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4EB7DBE" w14:textId="77777777" w:rsidR="00B70025" w:rsidRPr="00B70025" w:rsidRDefault="00B70025" w:rsidP="00B70025">
            <w:pPr>
              <w:pStyle w:val="table-body"/>
              <w:spacing w:after="0"/>
              <w:jc w:val="center"/>
              <w:rPr>
                <w:rFonts w:ascii="Times New Roman" w:hAnsi="Times New Roman" w:cs="Times New Roman"/>
                <w:sz w:val="24"/>
                <w:szCs w:val="24"/>
              </w:rPr>
            </w:pPr>
            <w:r w:rsidRPr="00B70025">
              <w:rPr>
                <w:rFonts w:ascii="Times New Roman" w:hAnsi="Times New Roman" w:cs="Times New Roman"/>
                <w:sz w:val="24"/>
                <w:szCs w:val="24"/>
              </w:rPr>
              <w:t>1</w:t>
            </w:r>
          </w:p>
        </w:tc>
        <w:tc>
          <w:tcPr>
            <w:tcW w:w="461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943B32C" w14:textId="77777777" w:rsidR="00B70025" w:rsidRPr="00B70025" w:rsidRDefault="00B70025" w:rsidP="00B70025">
            <w:pPr>
              <w:pStyle w:val="table-body"/>
              <w:spacing w:after="0"/>
              <w:rPr>
                <w:rFonts w:ascii="Times New Roman" w:hAnsi="Times New Roman" w:cs="Times New Roman"/>
                <w:sz w:val="24"/>
                <w:szCs w:val="24"/>
              </w:rPr>
            </w:pPr>
            <w:r w:rsidRPr="00B70025">
              <w:rPr>
                <w:rFonts w:ascii="Times New Roman" w:hAnsi="Times New Roman" w:cs="Times New Roman"/>
                <w:sz w:val="24"/>
                <w:szCs w:val="24"/>
              </w:rPr>
              <w:t>Вычисления с рациональными числами с использованием электронных таблиц</w:t>
            </w:r>
          </w:p>
        </w:tc>
        <w:tc>
          <w:tcPr>
            <w:tcW w:w="3119" w:type="dxa"/>
            <w:vMerge/>
            <w:tcBorders>
              <w:top w:val="single" w:sz="8" w:space="0" w:color="000000"/>
              <w:left w:val="single" w:sz="8" w:space="0" w:color="000000"/>
              <w:bottom w:val="single" w:sz="8" w:space="0" w:color="000000"/>
              <w:right w:val="single" w:sz="8" w:space="0" w:color="000000"/>
            </w:tcBorders>
          </w:tcPr>
          <w:p w14:paraId="453D6DF5" w14:textId="77777777" w:rsidR="00B70025" w:rsidRPr="00B70025" w:rsidRDefault="00B70025" w:rsidP="00B70025">
            <w:pPr>
              <w:pStyle w:val="NoParagraphStyle"/>
              <w:spacing w:line="240" w:lineRule="auto"/>
              <w:textAlignment w:val="auto"/>
              <w:rPr>
                <w:rFonts w:ascii="Times New Roman" w:hAnsi="Times New Roman" w:cs="Times New Roman"/>
                <w:color w:val="auto"/>
                <w:lang w:val="ru-RU"/>
              </w:rPr>
            </w:pPr>
          </w:p>
        </w:tc>
        <w:tc>
          <w:tcPr>
            <w:tcW w:w="226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0B03B13" w14:textId="33FF5E17" w:rsidR="00B70025" w:rsidRPr="00B70025" w:rsidRDefault="00B70025" w:rsidP="00B70025">
            <w:pPr>
              <w:pStyle w:val="table-body"/>
              <w:spacing w:after="0"/>
              <w:rPr>
                <w:rFonts w:ascii="Times New Roman" w:hAnsi="Times New Roman" w:cs="Times New Roman"/>
                <w:sz w:val="24"/>
                <w:szCs w:val="24"/>
              </w:rPr>
            </w:pPr>
            <w:r w:rsidRPr="00B70025">
              <w:rPr>
                <w:rFonts w:ascii="Times New Roman" w:hAnsi="Times New Roman" w:cs="Times New Roman"/>
                <w:sz w:val="24"/>
                <w:szCs w:val="24"/>
              </w:rPr>
              <w:t>Беседа, групповая работа, индивидуальная работа, практическая работа (вычисления с использованием электронных таблиц), презентация</w:t>
            </w:r>
            <w:r>
              <w:rPr>
                <w:rFonts w:ascii="Times New Roman" w:hAnsi="Times New Roman" w:cs="Times New Roman"/>
                <w:sz w:val="24"/>
                <w:szCs w:val="24"/>
              </w:rPr>
              <w:t xml:space="preserve"> </w:t>
            </w:r>
            <w:r w:rsidRPr="00B70025">
              <w:rPr>
                <w:rFonts w:ascii="Times New Roman" w:hAnsi="Times New Roman" w:cs="Times New Roman"/>
                <w:sz w:val="24"/>
                <w:szCs w:val="24"/>
              </w:rPr>
              <w:t>(рекомендаций)</w:t>
            </w:r>
          </w:p>
        </w:tc>
        <w:tc>
          <w:tcPr>
            <w:tcW w:w="326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5EC92C2" w14:textId="77777777" w:rsidR="00CF5BC6" w:rsidRPr="002313BA" w:rsidRDefault="00CF5BC6" w:rsidP="00CF5BC6">
            <w:pPr>
              <w:pStyle w:val="table-body"/>
              <w:spacing w:after="0"/>
              <w:rPr>
                <w:rFonts w:ascii="Times New Roman" w:hAnsi="Times New Roman" w:cs="Times New Roman"/>
                <w:sz w:val="24"/>
                <w:szCs w:val="24"/>
              </w:rPr>
            </w:pPr>
            <w:r w:rsidRPr="002313BA">
              <w:rPr>
                <w:rFonts w:ascii="Times New Roman" w:hAnsi="Times New Roman" w:cs="Times New Roman"/>
                <w:sz w:val="24"/>
                <w:szCs w:val="24"/>
              </w:rPr>
              <w:t>https://edsoo.ru/Funkcionalnaya_gramotnost.htm</w:t>
            </w:r>
          </w:p>
          <w:p w14:paraId="1FC6EADB" w14:textId="77777777" w:rsidR="00CF5BC6" w:rsidRPr="002313BA" w:rsidRDefault="00CF5BC6" w:rsidP="00CF5BC6">
            <w:pPr>
              <w:pStyle w:val="table-body"/>
              <w:spacing w:after="0"/>
              <w:rPr>
                <w:rFonts w:ascii="Times New Roman" w:hAnsi="Times New Roman" w:cs="Times New Roman"/>
                <w:sz w:val="24"/>
                <w:szCs w:val="24"/>
              </w:rPr>
            </w:pPr>
            <w:r w:rsidRPr="002313BA">
              <w:rPr>
                <w:rFonts w:ascii="Times New Roman" w:hAnsi="Times New Roman" w:cs="Times New Roman"/>
                <w:sz w:val="24"/>
                <w:szCs w:val="24"/>
              </w:rPr>
              <w:t>http://skiv.instrao.ru/bank-zadaniy/kreativnoemyshlenie/)</w:t>
            </w:r>
          </w:p>
          <w:p w14:paraId="2D2C86E3" w14:textId="77777777" w:rsidR="00CF5BC6" w:rsidRPr="002313BA" w:rsidRDefault="00CF5BC6" w:rsidP="00CF5BC6">
            <w:pPr>
              <w:pStyle w:val="table-body"/>
              <w:spacing w:after="0"/>
              <w:rPr>
                <w:rFonts w:ascii="Times New Roman" w:hAnsi="Times New Roman" w:cs="Times New Roman"/>
                <w:sz w:val="24"/>
                <w:szCs w:val="24"/>
              </w:rPr>
            </w:pPr>
            <w:r w:rsidRPr="002313BA">
              <w:rPr>
                <w:rFonts w:ascii="Times New Roman" w:hAnsi="Times New Roman" w:cs="Times New Roman"/>
                <w:sz w:val="24"/>
                <w:szCs w:val="24"/>
              </w:rPr>
              <w:t>http://skiv.instrao.ru/bank-zadaniy/</w:t>
            </w:r>
          </w:p>
          <w:p w14:paraId="63D73765" w14:textId="203F7634" w:rsidR="00B70025" w:rsidRPr="00B70025" w:rsidRDefault="00CF5BC6" w:rsidP="00CF5BC6">
            <w:pPr>
              <w:pStyle w:val="table-body"/>
              <w:spacing w:after="0"/>
              <w:rPr>
                <w:rFonts w:ascii="Times New Roman" w:hAnsi="Times New Roman" w:cs="Times New Roman"/>
                <w:sz w:val="24"/>
                <w:szCs w:val="24"/>
              </w:rPr>
            </w:pPr>
            <w:r w:rsidRPr="002313BA">
              <w:rPr>
                <w:rFonts w:ascii="Times New Roman" w:hAnsi="Times New Roman" w:cs="Times New Roman"/>
                <w:sz w:val="24"/>
                <w:szCs w:val="24"/>
              </w:rPr>
              <w:t>https://fg.resh.edu.ru/</w:t>
            </w:r>
          </w:p>
        </w:tc>
      </w:tr>
      <w:tr w:rsidR="00B70025" w:rsidRPr="00B70025" w14:paraId="2C8B1CDB" w14:textId="77777777" w:rsidTr="00B70025">
        <w:tc>
          <w:tcPr>
            <w:tcW w:w="15593" w:type="dxa"/>
            <w:gridSpan w:val="7"/>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BC69692" w14:textId="0B2B51E4" w:rsidR="00B70025" w:rsidRPr="00B70025" w:rsidRDefault="00B70025" w:rsidP="00B70025">
            <w:pPr>
              <w:pStyle w:val="table-body"/>
              <w:spacing w:after="0"/>
              <w:rPr>
                <w:rFonts w:ascii="Times New Roman" w:hAnsi="Times New Roman" w:cs="Times New Roman"/>
                <w:sz w:val="24"/>
                <w:szCs w:val="24"/>
              </w:rPr>
            </w:pPr>
            <w:r w:rsidRPr="00B70025">
              <w:rPr>
                <w:rStyle w:val="Bold"/>
                <w:rFonts w:ascii="Times New Roman" w:hAnsi="Times New Roman" w:cs="Times New Roman"/>
                <w:bCs/>
                <w:sz w:val="24"/>
                <w:szCs w:val="24"/>
              </w:rPr>
              <w:t>Модуль 5: Финансовая грамотность: «</w:t>
            </w:r>
            <w:r w:rsidR="00A6559B" w:rsidRPr="00A6559B">
              <w:rPr>
                <w:rStyle w:val="Bold"/>
                <w:rFonts w:ascii="Times New Roman" w:hAnsi="Times New Roman" w:cs="Times New Roman"/>
                <w:bCs/>
                <w:sz w:val="24"/>
                <w:szCs w:val="24"/>
              </w:rPr>
              <w:t>Профессия и финансовое благополучие человека</w:t>
            </w:r>
            <w:r w:rsidRPr="00B70025">
              <w:rPr>
                <w:rStyle w:val="Bold"/>
                <w:rFonts w:ascii="Times New Roman" w:hAnsi="Times New Roman" w:cs="Times New Roman"/>
                <w:bCs/>
                <w:sz w:val="24"/>
                <w:szCs w:val="24"/>
              </w:rPr>
              <w:t>» (4 ч)</w:t>
            </w:r>
          </w:p>
        </w:tc>
      </w:tr>
      <w:tr w:rsidR="004861B8" w:rsidRPr="00B70025" w14:paraId="668E0917" w14:textId="77777777" w:rsidTr="009028DD">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FDED1C7" w14:textId="77777777" w:rsidR="004861B8" w:rsidRPr="00B70025" w:rsidRDefault="004861B8" w:rsidP="00B70025">
            <w:pPr>
              <w:pStyle w:val="table-body"/>
              <w:spacing w:after="0"/>
              <w:rPr>
                <w:rFonts w:ascii="Times New Roman" w:hAnsi="Times New Roman" w:cs="Times New Roman"/>
                <w:sz w:val="24"/>
                <w:szCs w:val="24"/>
              </w:rPr>
            </w:pPr>
            <w:r w:rsidRPr="00B70025">
              <w:rPr>
                <w:rFonts w:ascii="Times New Roman" w:hAnsi="Times New Roman" w:cs="Times New Roman"/>
                <w:sz w:val="24"/>
                <w:szCs w:val="24"/>
              </w:rPr>
              <w:t>22.</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2229F6D" w14:textId="067E26BF" w:rsidR="004861B8" w:rsidRPr="00B70025" w:rsidRDefault="004861B8" w:rsidP="00B70025">
            <w:pPr>
              <w:pStyle w:val="table-body"/>
              <w:spacing w:after="0"/>
              <w:rPr>
                <w:rFonts w:ascii="Times New Roman" w:hAnsi="Times New Roman" w:cs="Times New Roman"/>
                <w:sz w:val="24"/>
                <w:szCs w:val="24"/>
              </w:rPr>
            </w:pPr>
            <w:r w:rsidRPr="00A6559B">
              <w:rPr>
                <w:rFonts w:ascii="Times New Roman" w:hAnsi="Times New Roman" w:cs="Times New Roman"/>
                <w:sz w:val="24"/>
                <w:szCs w:val="24"/>
              </w:rPr>
              <w:t>Выбор профессии</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54AF43D" w14:textId="77777777" w:rsidR="004861B8" w:rsidRPr="00B70025" w:rsidRDefault="004861B8" w:rsidP="00B70025">
            <w:pPr>
              <w:pStyle w:val="table-body"/>
              <w:spacing w:after="0"/>
              <w:jc w:val="center"/>
              <w:rPr>
                <w:rFonts w:ascii="Times New Roman" w:hAnsi="Times New Roman" w:cs="Times New Roman"/>
                <w:sz w:val="24"/>
                <w:szCs w:val="24"/>
              </w:rPr>
            </w:pPr>
            <w:r w:rsidRPr="00B70025">
              <w:rPr>
                <w:rFonts w:ascii="Times New Roman" w:hAnsi="Times New Roman" w:cs="Times New Roman"/>
                <w:sz w:val="24"/>
                <w:szCs w:val="24"/>
              </w:rPr>
              <w:t>1</w:t>
            </w:r>
          </w:p>
        </w:tc>
        <w:tc>
          <w:tcPr>
            <w:tcW w:w="461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7888141" w14:textId="7513B683" w:rsidR="004861B8" w:rsidRPr="00B70025" w:rsidRDefault="004861B8" w:rsidP="004861B8">
            <w:pPr>
              <w:pStyle w:val="table-body"/>
              <w:rPr>
                <w:rFonts w:ascii="Times New Roman" w:hAnsi="Times New Roman" w:cs="Times New Roman"/>
                <w:sz w:val="24"/>
                <w:szCs w:val="24"/>
              </w:rPr>
            </w:pPr>
            <w:r w:rsidRPr="00A6559B">
              <w:rPr>
                <w:rFonts w:ascii="Times New Roman" w:hAnsi="Times New Roman" w:cs="Times New Roman"/>
                <w:sz w:val="24"/>
                <w:szCs w:val="24"/>
              </w:rPr>
              <w:t>Факторы выбора профессии. Возможности и риски при выборе р</w:t>
            </w:r>
            <w:r>
              <w:rPr>
                <w:rFonts w:ascii="Times New Roman" w:hAnsi="Times New Roman" w:cs="Times New Roman"/>
                <w:sz w:val="24"/>
                <w:szCs w:val="24"/>
              </w:rPr>
              <w:t xml:space="preserve">егиона или страны работодателя. </w:t>
            </w:r>
            <w:r w:rsidRPr="00A6559B">
              <w:rPr>
                <w:rFonts w:ascii="Times New Roman" w:hAnsi="Times New Roman" w:cs="Times New Roman"/>
                <w:sz w:val="24"/>
                <w:szCs w:val="24"/>
              </w:rPr>
              <w:t xml:space="preserve">Уровень качества жизни и доходов в разных регионах. Финансовые </w:t>
            </w:r>
            <w:r w:rsidRPr="00A6559B">
              <w:rPr>
                <w:rFonts w:ascii="Times New Roman" w:hAnsi="Times New Roman" w:cs="Times New Roman"/>
                <w:sz w:val="24"/>
                <w:szCs w:val="24"/>
              </w:rPr>
              <w:lastRenderedPageBreak/>
              <w:t>аспекты выбора работодателя или его смены. Формирование индивидуального карьерного трека. Влияние</w:t>
            </w:r>
            <w:r>
              <w:rPr>
                <w:rFonts w:ascii="Times New Roman" w:hAnsi="Times New Roman" w:cs="Times New Roman"/>
                <w:sz w:val="24"/>
                <w:szCs w:val="24"/>
              </w:rPr>
              <w:t xml:space="preserve"> </w:t>
            </w:r>
            <w:r w:rsidRPr="00A6559B">
              <w:rPr>
                <w:rFonts w:ascii="Times New Roman" w:hAnsi="Times New Roman" w:cs="Times New Roman"/>
                <w:sz w:val="24"/>
                <w:szCs w:val="24"/>
              </w:rPr>
              <w:t>образования</w:t>
            </w:r>
            <w:r>
              <w:rPr>
                <w:rFonts w:ascii="Times New Roman" w:hAnsi="Times New Roman" w:cs="Times New Roman"/>
                <w:sz w:val="24"/>
                <w:szCs w:val="24"/>
              </w:rPr>
              <w:t xml:space="preserve"> </w:t>
            </w:r>
            <w:r w:rsidRPr="00A6559B">
              <w:rPr>
                <w:rFonts w:ascii="Times New Roman" w:hAnsi="Times New Roman" w:cs="Times New Roman"/>
                <w:sz w:val="24"/>
                <w:szCs w:val="24"/>
              </w:rPr>
              <w:t>на</w:t>
            </w:r>
            <w:r>
              <w:rPr>
                <w:rFonts w:ascii="Times New Roman" w:hAnsi="Times New Roman" w:cs="Times New Roman"/>
                <w:sz w:val="24"/>
                <w:szCs w:val="24"/>
              </w:rPr>
              <w:t xml:space="preserve"> </w:t>
            </w:r>
            <w:r w:rsidRPr="00A6559B">
              <w:rPr>
                <w:rFonts w:ascii="Times New Roman" w:hAnsi="Times New Roman" w:cs="Times New Roman"/>
                <w:sz w:val="24"/>
                <w:szCs w:val="24"/>
              </w:rPr>
              <w:t>доходы. Инвестиции в профессию</w:t>
            </w:r>
          </w:p>
        </w:tc>
        <w:tc>
          <w:tcPr>
            <w:tcW w:w="3119" w:type="dxa"/>
            <w:vMerge w:val="restart"/>
            <w:tcBorders>
              <w:top w:val="single" w:sz="8" w:space="0" w:color="000000"/>
              <w:left w:val="single" w:sz="8" w:space="0" w:color="000000"/>
              <w:right w:val="single" w:sz="8" w:space="0" w:color="000000"/>
            </w:tcBorders>
            <w:tcMar>
              <w:top w:w="80" w:type="dxa"/>
              <w:left w:w="80" w:type="dxa"/>
              <w:bottom w:w="80" w:type="dxa"/>
              <w:right w:w="80" w:type="dxa"/>
            </w:tcMar>
          </w:tcPr>
          <w:p w14:paraId="4AD38430" w14:textId="59991029" w:rsidR="004861B8" w:rsidRPr="00B70025" w:rsidRDefault="004861B8" w:rsidP="004861B8">
            <w:pPr>
              <w:pStyle w:val="table-body"/>
              <w:spacing w:after="0"/>
              <w:rPr>
                <w:rFonts w:ascii="Times New Roman" w:hAnsi="Times New Roman" w:cs="Times New Roman"/>
                <w:sz w:val="24"/>
                <w:szCs w:val="24"/>
              </w:rPr>
            </w:pPr>
            <w:r w:rsidRPr="00A6559B">
              <w:rPr>
                <w:rFonts w:ascii="Times New Roman" w:hAnsi="Times New Roman" w:cs="Times New Roman"/>
                <w:sz w:val="24"/>
                <w:szCs w:val="24"/>
              </w:rPr>
              <w:lastRenderedPageBreak/>
              <w:t>Понимать, что экономическая ситуация в стране вл</w:t>
            </w:r>
            <w:r>
              <w:rPr>
                <w:rFonts w:ascii="Times New Roman" w:hAnsi="Times New Roman" w:cs="Times New Roman"/>
                <w:sz w:val="24"/>
                <w:szCs w:val="24"/>
              </w:rPr>
              <w:t xml:space="preserve">ияет на личное благосостояние и </w:t>
            </w:r>
            <w:r>
              <w:rPr>
                <w:rFonts w:ascii="Times New Roman" w:hAnsi="Times New Roman" w:cs="Times New Roman"/>
                <w:sz w:val="24"/>
                <w:szCs w:val="24"/>
              </w:rPr>
              <w:lastRenderedPageBreak/>
              <w:t xml:space="preserve">благосостояние семьи; </w:t>
            </w:r>
            <w:r w:rsidRPr="00A6559B">
              <w:rPr>
                <w:rFonts w:ascii="Times New Roman" w:hAnsi="Times New Roman" w:cs="Times New Roman"/>
                <w:sz w:val="24"/>
                <w:szCs w:val="24"/>
              </w:rPr>
              <w:t>уметь различать зарплату до и после уплаты н</w:t>
            </w:r>
            <w:r>
              <w:rPr>
                <w:rFonts w:ascii="Times New Roman" w:hAnsi="Times New Roman" w:cs="Times New Roman"/>
                <w:sz w:val="24"/>
                <w:szCs w:val="24"/>
              </w:rPr>
              <w:t xml:space="preserve">алога на доходы физических лиц; </w:t>
            </w:r>
            <w:r w:rsidRPr="00A6559B">
              <w:rPr>
                <w:rFonts w:ascii="Times New Roman" w:hAnsi="Times New Roman" w:cs="Times New Roman"/>
                <w:sz w:val="24"/>
                <w:szCs w:val="24"/>
              </w:rPr>
              <w:t>быть готовым обсуждать со взрослыми</w:t>
            </w:r>
            <w:r w:rsidRPr="00A6559B">
              <w:rPr>
                <w:rFonts w:ascii="Times New Roman" w:hAnsi="Times New Roman" w:cs="Times New Roman"/>
                <w:sz w:val="24"/>
                <w:szCs w:val="24"/>
              </w:rPr>
              <w:tab/>
              <w:t>стоимость приобретаемых товаров и</w:t>
            </w:r>
            <w:r>
              <w:rPr>
                <w:rFonts w:ascii="Times New Roman" w:hAnsi="Times New Roman" w:cs="Times New Roman"/>
                <w:sz w:val="24"/>
                <w:szCs w:val="24"/>
              </w:rPr>
              <w:t xml:space="preserve"> услуг,</w:t>
            </w:r>
            <w:r>
              <w:rPr>
                <w:rFonts w:ascii="Times New Roman" w:hAnsi="Times New Roman" w:cs="Times New Roman"/>
                <w:sz w:val="24"/>
                <w:szCs w:val="24"/>
              </w:rPr>
              <w:tab/>
              <w:t xml:space="preserve">условия </w:t>
            </w:r>
            <w:r w:rsidRPr="00A6559B">
              <w:rPr>
                <w:rFonts w:ascii="Times New Roman" w:hAnsi="Times New Roman" w:cs="Times New Roman"/>
                <w:sz w:val="24"/>
                <w:szCs w:val="24"/>
              </w:rPr>
              <w:t>трудоустройства и другие</w:t>
            </w:r>
            <w:r>
              <w:rPr>
                <w:rFonts w:ascii="Times New Roman" w:hAnsi="Times New Roman" w:cs="Times New Roman"/>
                <w:sz w:val="24"/>
                <w:szCs w:val="24"/>
              </w:rPr>
              <w:t xml:space="preserve"> вопросы, связанные с финансами понимать </w:t>
            </w:r>
            <w:r w:rsidRPr="00A6559B">
              <w:rPr>
                <w:rFonts w:ascii="Times New Roman" w:hAnsi="Times New Roman" w:cs="Times New Roman"/>
                <w:sz w:val="24"/>
                <w:szCs w:val="24"/>
              </w:rPr>
              <w:t>влияние образования на последующую карьеру и доходы.</w:t>
            </w:r>
          </w:p>
        </w:tc>
        <w:tc>
          <w:tcPr>
            <w:tcW w:w="226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F82FCBB" w14:textId="77777777" w:rsidR="004861B8" w:rsidRPr="00B70025" w:rsidRDefault="004861B8" w:rsidP="00B70025">
            <w:pPr>
              <w:pStyle w:val="table-body"/>
              <w:spacing w:after="0"/>
              <w:rPr>
                <w:rFonts w:ascii="Times New Roman" w:hAnsi="Times New Roman" w:cs="Times New Roman"/>
                <w:sz w:val="24"/>
                <w:szCs w:val="24"/>
              </w:rPr>
            </w:pPr>
            <w:r w:rsidRPr="00B70025">
              <w:rPr>
                <w:rFonts w:ascii="Times New Roman" w:hAnsi="Times New Roman" w:cs="Times New Roman"/>
                <w:sz w:val="24"/>
                <w:szCs w:val="24"/>
              </w:rPr>
              <w:lastRenderedPageBreak/>
              <w:t xml:space="preserve">Решение ситуативных и проблемных задач  Беседа/  </w:t>
            </w:r>
            <w:r w:rsidRPr="00B70025">
              <w:rPr>
                <w:rFonts w:ascii="Times New Roman" w:hAnsi="Times New Roman" w:cs="Times New Roman"/>
                <w:sz w:val="24"/>
                <w:szCs w:val="24"/>
              </w:rPr>
              <w:lastRenderedPageBreak/>
              <w:t>практическая работа/ решение кейсов/ игра</w:t>
            </w:r>
          </w:p>
        </w:tc>
        <w:tc>
          <w:tcPr>
            <w:tcW w:w="326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66D1A0E" w14:textId="77777777" w:rsidR="004861B8" w:rsidRPr="002313BA" w:rsidRDefault="004861B8" w:rsidP="004861B8">
            <w:pPr>
              <w:pStyle w:val="table-body"/>
              <w:spacing w:after="0"/>
              <w:rPr>
                <w:rFonts w:ascii="Times New Roman" w:hAnsi="Times New Roman" w:cs="Times New Roman"/>
                <w:sz w:val="24"/>
                <w:szCs w:val="24"/>
              </w:rPr>
            </w:pPr>
            <w:r w:rsidRPr="002313BA">
              <w:rPr>
                <w:rFonts w:ascii="Times New Roman" w:hAnsi="Times New Roman" w:cs="Times New Roman"/>
                <w:sz w:val="24"/>
                <w:szCs w:val="24"/>
              </w:rPr>
              <w:lastRenderedPageBreak/>
              <w:t>https://edsoo.ru/Funkcionalnaya_gramotnost.htm</w:t>
            </w:r>
          </w:p>
          <w:p w14:paraId="728D582F" w14:textId="77777777" w:rsidR="004861B8" w:rsidRPr="002313BA" w:rsidRDefault="004861B8" w:rsidP="004861B8">
            <w:pPr>
              <w:pStyle w:val="table-body"/>
              <w:spacing w:after="0"/>
              <w:rPr>
                <w:rFonts w:ascii="Times New Roman" w:hAnsi="Times New Roman" w:cs="Times New Roman"/>
                <w:sz w:val="24"/>
                <w:szCs w:val="24"/>
              </w:rPr>
            </w:pPr>
            <w:r w:rsidRPr="002313BA">
              <w:rPr>
                <w:rFonts w:ascii="Times New Roman" w:hAnsi="Times New Roman" w:cs="Times New Roman"/>
                <w:sz w:val="24"/>
                <w:szCs w:val="24"/>
              </w:rPr>
              <w:t>http://skiv.instrao.ru/bank-zadaniy/kreativnoemyshlenie/)</w:t>
            </w:r>
          </w:p>
          <w:p w14:paraId="337CFFC2" w14:textId="77777777" w:rsidR="004861B8" w:rsidRPr="002313BA" w:rsidRDefault="004861B8" w:rsidP="004861B8">
            <w:pPr>
              <w:pStyle w:val="table-body"/>
              <w:spacing w:after="0"/>
              <w:rPr>
                <w:rFonts w:ascii="Times New Roman" w:hAnsi="Times New Roman" w:cs="Times New Roman"/>
                <w:sz w:val="24"/>
                <w:szCs w:val="24"/>
              </w:rPr>
            </w:pPr>
            <w:r w:rsidRPr="002313BA">
              <w:rPr>
                <w:rFonts w:ascii="Times New Roman" w:hAnsi="Times New Roman" w:cs="Times New Roman"/>
                <w:sz w:val="24"/>
                <w:szCs w:val="24"/>
              </w:rPr>
              <w:lastRenderedPageBreak/>
              <w:t>http://skiv.instrao.ru/bank-zadaniy/</w:t>
            </w:r>
          </w:p>
          <w:p w14:paraId="0DC55657" w14:textId="5D6C728B" w:rsidR="004861B8" w:rsidRPr="00B70025" w:rsidRDefault="004861B8" w:rsidP="004861B8">
            <w:pPr>
              <w:pStyle w:val="table-body"/>
              <w:spacing w:after="0"/>
              <w:rPr>
                <w:rFonts w:ascii="Times New Roman" w:hAnsi="Times New Roman" w:cs="Times New Roman"/>
                <w:sz w:val="24"/>
                <w:szCs w:val="24"/>
              </w:rPr>
            </w:pPr>
            <w:r w:rsidRPr="002313BA">
              <w:rPr>
                <w:rFonts w:ascii="Times New Roman" w:hAnsi="Times New Roman" w:cs="Times New Roman"/>
                <w:sz w:val="24"/>
                <w:szCs w:val="24"/>
              </w:rPr>
              <w:t>https://fg.resh.edu.ru/</w:t>
            </w:r>
          </w:p>
        </w:tc>
      </w:tr>
      <w:tr w:rsidR="004861B8" w:rsidRPr="00B70025" w14:paraId="3D686FA1" w14:textId="77777777" w:rsidTr="00343792">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1FFAE1D" w14:textId="77777777" w:rsidR="004861B8" w:rsidRPr="00B70025" w:rsidRDefault="004861B8" w:rsidP="00B70025">
            <w:pPr>
              <w:pStyle w:val="table-body"/>
              <w:spacing w:after="0"/>
              <w:rPr>
                <w:rFonts w:ascii="Times New Roman" w:hAnsi="Times New Roman" w:cs="Times New Roman"/>
                <w:sz w:val="24"/>
                <w:szCs w:val="24"/>
              </w:rPr>
            </w:pPr>
            <w:r w:rsidRPr="00B70025">
              <w:rPr>
                <w:rFonts w:ascii="Times New Roman" w:hAnsi="Times New Roman" w:cs="Times New Roman"/>
                <w:sz w:val="24"/>
                <w:szCs w:val="24"/>
              </w:rPr>
              <w:lastRenderedPageBreak/>
              <w:t>23.</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8C78AEA" w14:textId="6721A880" w:rsidR="004861B8" w:rsidRPr="00B70025" w:rsidRDefault="004861B8" w:rsidP="00B70025">
            <w:pPr>
              <w:pStyle w:val="table-body"/>
              <w:spacing w:after="0"/>
              <w:rPr>
                <w:rFonts w:ascii="Times New Roman" w:hAnsi="Times New Roman" w:cs="Times New Roman"/>
                <w:sz w:val="24"/>
                <w:szCs w:val="24"/>
              </w:rPr>
            </w:pPr>
            <w:r w:rsidRPr="004861B8">
              <w:rPr>
                <w:rFonts w:ascii="Times New Roman" w:hAnsi="Times New Roman" w:cs="Times New Roman"/>
                <w:sz w:val="24"/>
                <w:szCs w:val="24"/>
              </w:rPr>
              <w:t>Ценности и трудовая деятельность</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A2920EE" w14:textId="77777777" w:rsidR="004861B8" w:rsidRPr="00B70025" w:rsidRDefault="004861B8" w:rsidP="00B70025">
            <w:pPr>
              <w:pStyle w:val="table-body"/>
              <w:spacing w:after="0"/>
              <w:jc w:val="center"/>
              <w:rPr>
                <w:rFonts w:ascii="Times New Roman" w:hAnsi="Times New Roman" w:cs="Times New Roman"/>
                <w:sz w:val="24"/>
                <w:szCs w:val="24"/>
              </w:rPr>
            </w:pPr>
            <w:r w:rsidRPr="00B70025">
              <w:rPr>
                <w:rFonts w:ascii="Times New Roman" w:hAnsi="Times New Roman" w:cs="Times New Roman"/>
                <w:sz w:val="24"/>
                <w:szCs w:val="24"/>
              </w:rPr>
              <w:t>1</w:t>
            </w:r>
          </w:p>
        </w:tc>
        <w:tc>
          <w:tcPr>
            <w:tcW w:w="461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3DA85C3" w14:textId="77777777" w:rsidR="004861B8" w:rsidRPr="004861B8" w:rsidRDefault="004861B8" w:rsidP="004861B8">
            <w:pPr>
              <w:pStyle w:val="table-body"/>
              <w:rPr>
                <w:rFonts w:ascii="Times New Roman" w:hAnsi="Times New Roman" w:cs="Times New Roman"/>
                <w:sz w:val="24"/>
                <w:szCs w:val="24"/>
              </w:rPr>
            </w:pPr>
            <w:r w:rsidRPr="004861B8">
              <w:rPr>
                <w:rFonts w:ascii="Times New Roman" w:hAnsi="Times New Roman" w:cs="Times New Roman"/>
                <w:sz w:val="24"/>
                <w:szCs w:val="24"/>
              </w:rPr>
              <w:t>Ценности</w:t>
            </w:r>
            <w:r w:rsidRPr="004861B8">
              <w:rPr>
                <w:rFonts w:ascii="Times New Roman" w:hAnsi="Times New Roman" w:cs="Times New Roman"/>
                <w:sz w:val="24"/>
                <w:szCs w:val="24"/>
              </w:rPr>
              <w:tab/>
              <w:t>организации. Разнообразие и инклюзия. Гендерное равенство. Баланс финансового благополучия и</w:t>
            </w:r>
          </w:p>
          <w:p w14:paraId="36E10FEC" w14:textId="514A8399" w:rsidR="004861B8" w:rsidRPr="00B70025" w:rsidRDefault="004861B8" w:rsidP="004861B8">
            <w:pPr>
              <w:pStyle w:val="table-body"/>
              <w:spacing w:after="0"/>
              <w:rPr>
                <w:rFonts w:ascii="Times New Roman" w:hAnsi="Times New Roman" w:cs="Times New Roman"/>
                <w:sz w:val="24"/>
                <w:szCs w:val="24"/>
              </w:rPr>
            </w:pPr>
            <w:r w:rsidRPr="004861B8">
              <w:rPr>
                <w:rFonts w:ascii="Times New Roman" w:hAnsi="Times New Roman" w:cs="Times New Roman"/>
                <w:sz w:val="24"/>
                <w:szCs w:val="24"/>
              </w:rPr>
              <w:t>работы</w:t>
            </w:r>
          </w:p>
        </w:tc>
        <w:tc>
          <w:tcPr>
            <w:tcW w:w="3119" w:type="dxa"/>
            <w:vMerge/>
            <w:tcBorders>
              <w:left w:val="single" w:sz="8" w:space="0" w:color="000000"/>
              <w:right w:val="single" w:sz="8" w:space="0" w:color="000000"/>
            </w:tcBorders>
            <w:tcMar>
              <w:top w:w="80" w:type="dxa"/>
              <w:left w:w="80" w:type="dxa"/>
              <w:bottom w:w="80" w:type="dxa"/>
              <w:right w:w="80" w:type="dxa"/>
            </w:tcMar>
          </w:tcPr>
          <w:p w14:paraId="732C92D1" w14:textId="32A764CB" w:rsidR="004861B8" w:rsidRPr="00B70025" w:rsidRDefault="004861B8" w:rsidP="00B70025">
            <w:pPr>
              <w:pStyle w:val="table-body"/>
              <w:spacing w:after="0"/>
              <w:rPr>
                <w:rFonts w:ascii="Times New Roman" w:hAnsi="Times New Roman" w:cs="Times New Roman"/>
                <w:sz w:val="24"/>
                <w:szCs w:val="24"/>
              </w:rPr>
            </w:pPr>
          </w:p>
        </w:tc>
        <w:tc>
          <w:tcPr>
            <w:tcW w:w="226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0096413" w14:textId="77777777" w:rsidR="004861B8" w:rsidRPr="00B70025" w:rsidRDefault="004861B8" w:rsidP="00B70025">
            <w:pPr>
              <w:pStyle w:val="table-body"/>
              <w:spacing w:after="0"/>
              <w:rPr>
                <w:rFonts w:ascii="Times New Roman" w:hAnsi="Times New Roman" w:cs="Times New Roman"/>
                <w:sz w:val="24"/>
                <w:szCs w:val="24"/>
              </w:rPr>
            </w:pPr>
            <w:r w:rsidRPr="00B70025">
              <w:rPr>
                <w:rFonts w:ascii="Times New Roman" w:hAnsi="Times New Roman" w:cs="Times New Roman"/>
                <w:sz w:val="24"/>
                <w:szCs w:val="24"/>
              </w:rPr>
              <w:t>Решение ситуативных и проблемных задач  Беседа/  практическая работа/игра</w:t>
            </w:r>
          </w:p>
        </w:tc>
        <w:tc>
          <w:tcPr>
            <w:tcW w:w="326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EB00A74" w14:textId="77777777" w:rsidR="004861B8" w:rsidRPr="002313BA" w:rsidRDefault="004861B8" w:rsidP="004861B8">
            <w:pPr>
              <w:pStyle w:val="table-body"/>
              <w:spacing w:after="0"/>
              <w:rPr>
                <w:rFonts w:ascii="Times New Roman" w:hAnsi="Times New Roman" w:cs="Times New Roman"/>
                <w:sz w:val="24"/>
                <w:szCs w:val="24"/>
              </w:rPr>
            </w:pPr>
            <w:r w:rsidRPr="002313BA">
              <w:rPr>
                <w:rFonts w:ascii="Times New Roman" w:hAnsi="Times New Roman" w:cs="Times New Roman"/>
                <w:sz w:val="24"/>
                <w:szCs w:val="24"/>
              </w:rPr>
              <w:t>https://edsoo.ru/Funkcionalnaya_gramotnost.htm</w:t>
            </w:r>
          </w:p>
          <w:p w14:paraId="728E0251" w14:textId="77777777" w:rsidR="004861B8" w:rsidRPr="002313BA" w:rsidRDefault="004861B8" w:rsidP="004861B8">
            <w:pPr>
              <w:pStyle w:val="table-body"/>
              <w:spacing w:after="0"/>
              <w:rPr>
                <w:rFonts w:ascii="Times New Roman" w:hAnsi="Times New Roman" w:cs="Times New Roman"/>
                <w:sz w:val="24"/>
                <w:szCs w:val="24"/>
              </w:rPr>
            </w:pPr>
            <w:r w:rsidRPr="002313BA">
              <w:rPr>
                <w:rFonts w:ascii="Times New Roman" w:hAnsi="Times New Roman" w:cs="Times New Roman"/>
                <w:sz w:val="24"/>
                <w:szCs w:val="24"/>
              </w:rPr>
              <w:t>http://skiv.instrao.ru/bank-zadaniy/kreativnoemyshlenie/)</w:t>
            </w:r>
          </w:p>
          <w:p w14:paraId="4CFBD922" w14:textId="77777777" w:rsidR="004861B8" w:rsidRPr="002313BA" w:rsidRDefault="004861B8" w:rsidP="004861B8">
            <w:pPr>
              <w:pStyle w:val="table-body"/>
              <w:spacing w:after="0"/>
              <w:rPr>
                <w:rFonts w:ascii="Times New Roman" w:hAnsi="Times New Roman" w:cs="Times New Roman"/>
                <w:sz w:val="24"/>
                <w:szCs w:val="24"/>
              </w:rPr>
            </w:pPr>
            <w:r w:rsidRPr="002313BA">
              <w:rPr>
                <w:rFonts w:ascii="Times New Roman" w:hAnsi="Times New Roman" w:cs="Times New Roman"/>
                <w:sz w:val="24"/>
                <w:szCs w:val="24"/>
              </w:rPr>
              <w:t>http://skiv.instrao.ru/bank-zadaniy/</w:t>
            </w:r>
          </w:p>
          <w:p w14:paraId="60FBF810" w14:textId="74C5C2FE" w:rsidR="004861B8" w:rsidRPr="00B70025" w:rsidRDefault="004861B8" w:rsidP="004861B8">
            <w:pPr>
              <w:pStyle w:val="table-body"/>
              <w:spacing w:after="0"/>
              <w:rPr>
                <w:rFonts w:ascii="Times New Roman" w:hAnsi="Times New Roman" w:cs="Times New Roman"/>
                <w:sz w:val="24"/>
                <w:szCs w:val="24"/>
              </w:rPr>
            </w:pPr>
            <w:r w:rsidRPr="002313BA">
              <w:rPr>
                <w:rFonts w:ascii="Times New Roman" w:hAnsi="Times New Roman" w:cs="Times New Roman"/>
                <w:sz w:val="24"/>
                <w:szCs w:val="24"/>
              </w:rPr>
              <w:t>https://fg.resh.edu.ru/</w:t>
            </w:r>
          </w:p>
        </w:tc>
      </w:tr>
      <w:tr w:rsidR="004861B8" w:rsidRPr="00B70025" w14:paraId="1B759761" w14:textId="77777777" w:rsidTr="00784D10">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D0379C8" w14:textId="77777777" w:rsidR="004861B8" w:rsidRPr="00B70025" w:rsidRDefault="004861B8" w:rsidP="00B70025">
            <w:pPr>
              <w:pStyle w:val="table-body"/>
              <w:spacing w:after="0"/>
              <w:rPr>
                <w:rFonts w:ascii="Times New Roman" w:hAnsi="Times New Roman" w:cs="Times New Roman"/>
                <w:sz w:val="24"/>
                <w:szCs w:val="24"/>
              </w:rPr>
            </w:pPr>
            <w:r w:rsidRPr="00B70025">
              <w:rPr>
                <w:rFonts w:ascii="Times New Roman" w:hAnsi="Times New Roman" w:cs="Times New Roman"/>
                <w:sz w:val="24"/>
                <w:szCs w:val="24"/>
              </w:rPr>
              <w:t>24.</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963BDD5" w14:textId="16EB178D" w:rsidR="004861B8" w:rsidRPr="00B70025" w:rsidRDefault="004861B8" w:rsidP="00B70025">
            <w:pPr>
              <w:pStyle w:val="table-body"/>
              <w:spacing w:after="0"/>
              <w:rPr>
                <w:rFonts w:ascii="Times New Roman" w:hAnsi="Times New Roman" w:cs="Times New Roman"/>
                <w:sz w:val="24"/>
                <w:szCs w:val="24"/>
              </w:rPr>
            </w:pPr>
            <w:r w:rsidRPr="004861B8">
              <w:rPr>
                <w:rFonts w:ascii="Times New Roman" w:hAnsi="Times New Roman" w:cs="Times New Roman"/>
                <w:sz w:val="24"/>
                <w:szCs w:val="24"/>
              </w:rPr>
              <w:t>Профессиональная мобильность</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276557D" w14:textId="77777777" w:rsidR="004861B8" w:rsidRPr="00B70025" w:rsidRDefault="004861B8" w:rsidP="00B70025">
            <w:pPr>
              <w:pStyle w:val="table-body"/>
              <w:spacing w:after="0"/>
              <w:jc w:val="center"/>
              <w:rPr>
                <w:rFonts w:ascii="Times New Roman" w:hAnsi="Times New Roman" w:cs="Times New Roman"/>
                <w:sz w:val="24"/>
                <w:szCs w:val="24"/>
              </w:rPr>
            </w:pPr>
            <w:r w:rsidRPr="00B70025">
              <w:rPr>
                <w:rFonts w:ascii="Times New Roman" w:hAnsi="Times New Roman" w:cs="Times New Roman"/>
                <w:sz w:val="24"/>
                <w:szCs w:val="24"/>
              </w:rPr>
              <w:t>1</w:t>
            </w:r>
          </w:p>
        </w:tc>
        <w:tc>
          <w:tcPr>
            <w:tcW w:w="461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994835C" w14:textId="77777777" w:rsidR="004861B8" w:rsidRPr="004861B8" w:rsidRDefault="004861B8" w:rsidP="004861B8">
            <w:pPr>
              <w:pStyle w:val="table-body"/>
              <w:rPr>
                <w:rFonts w:ascii="Times New Roman" w:hAnsi="Times New Roman" w:cs="Times New Roman"/>
                <w:sz w:val="24"/>
                <w:szCs w:val="24"/>
              </w:rPr>
            </w:pPr>
            <w:r w:rsidRPr="004861B8">
              <w:rPr>
                <w:rFonts w:ascii="Times New Roman" w:hAnsi="Times New Roman" w:cs="Times New Roman"/>
                <w:sz w:val="24"/>
                <w:szCs w:val="24"/>
              </w:rPr>
              <w:t>Профессиональная мобильность. Риски здоровья. Требование официального трудоустройства.</w:t>
            </w:r>
          </w:p>
          <w:p w14:paraId="40BA96B2" w14:textId="31803D1C" w:rsidR="004861B8" w:rsidRPr="00B70025" w:rsidRDefault="004861B8" w:rsidP="004861B8">
            <w:pPr>
              <w:pStyle w:val="table-body"/>
              <w:spacing w:after="0"/>
              <w:rPr>
                <w:rFonts w:ascii="Times New Roman" w:hAnsi="Times New Roman" w:cs="Times New Roman"/>
                <w:sz w:val="24"/>
                <w:szCs w:val="24"/>
              </w:rPr>
            </w:pPr>
            <w:r w:rsidRPr="004861B8">
              <w:rPr>
                <w:rFonts w:ascii="Times New Roman" w:hAnsi="Times New Roman" w:cs="Times New Roman"/>
                <w:sz w:val="24"/>
                <w:szCs w:val="24"/>
              </w:rPr>
              <w:t>Риски семьи</w:t>
            </w:r>
          </w:p>
        </w:tc>
        <w:tc>
          <w:tcPr>
            <w:tcW w:w="3119" w:type="dxa"/>
            <w:vMerge/>
            <w:tcBorders>
              <w:left w:val="single" w:sz="8" w:space="0" w:color="000000"/>
              <w:right w:val="single" w:sz="8" w:space="0" w:color="000000"/>
            </w:tcBorders>
            <w:tcMar>
              <w:top w:w="80" w:type="dxa"/>
              <w:left w:w="80" w:type="dxa"/>
              <w:bottom w:w="80" w:type="dxa"/>
              <w:right w:w="80" w:type="dxa"/>
            </w:tcMar>
          </w:tcPr>
          <w:p w14:paraId="5133EEEC" w14:textId="1FB52919" w:rsidR="004861B8" w:rsidRPr="00B70025" w:rsidRDefault="004861B8" w:rsidP="00B70025">
            <w:pPr>
              <w:pStyle w:val="table-body"/>
              <w:spacing w:after="0"/>
              <w:rPr>
                <w:rFonts w:ascii="Times New Roman" w:hAnsi="Times New Roman" w:cs="Times New Roman"/>
                <w:sz w:val="24"/>
                <w:szCs w:val="24"/>
              </w:rPr>
            </w:pPr>
          </w:p>
        </w:tc>
        <w:tc>
          <w:tcPr>
            <w:tcW w:w="226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061BFC8" w14:textId="77777777" w:rsidR="004861B8" w:rsidRPr="00B70025" w:rsidRDefault="004861B8" w:rsidP="00B70025">
            <w:pPr>
              <w:pStyle w:val="table-body"/>
              <w:spacing w:after="0"/>
              <w:rPr>
                <w:rFonts w:ascii="Times New Roman" w:hAnsi="Times New Roman" w:cs="Times New Roman"/>
                <w:sz w:val="24"/>
                <w:szCs w:val="24"/>
              </w:rPr>
            </w:pPr>
            <w:r w:rsidRPr="00B70025">
              <w:rPr>
                <w:rFonts w:ascii="Times New Roman" w:hAnsi="Times New Roman" w:cs="Times New Roman"/>
                <w:sz w:val="24"/>
                <w:szCs w:val="24"/>
              </w:rPr>
              <w:t xml:space="preserve">Решение ситуативных и проблемных задач.  </w:t>
            </w:r>
          </w:p>
          <w:p w14:paraId="510732A6" w14:textId="77777777" w:rsidR="004861B8" w:rsidRPr="00B70025" w:rsidRDefault="004861B8" w:rsidP="00B70025">
            <w:pPr>
              <w:pStyle w:val="table-body"/>
              <w:spacing w:after="0"/>
              <w:rPr>
                <w:rFonts w:ascii="Times New Roman" w:hAnsi="Times New Roman" w:cs="Times New Roman"/>
                <w:sz w:val="24"/>
                <w:szCs w:val="24"/>
              </w:rPr>
            </w:pPr>
            <w:r w:rsidRPr="00B70025">
              <w:rPr>
                <w:rFonts w:ascii="Times New Roman" w:hAnsi="Times New Roman" w:cs="Times New Roman"/>
                <w:sz w:val="24"/>
                <w:szCs w:val="24"/>
              </w:rPr>
              <w:t>Беседа / практическая работа / решение кейсов / игра</w:t>
            </w:r>
          </w:p>
        </w:tc>
        <w:tc>
          <w:tcPr>
            <w:tcW w:w="326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C54F59E" w14:textId="77777777" w:rsidR="004861B8" w:rsidRPr="002313BA" w:rsidRDefault="004861B8" w:rsidP="004861B8">
            <w:pPr>
              <w:pStyle w:val="table-body"/>
              <w:spacing w:after="0"/>
              <w:rPr>
                <w:rFonts w:ascii="Times New Roman" w:hAnsi="Times New Roman" w:cs="Times New Roman"/>
                <w:sz w:val="24"/>
                <w:szCs w:val="24"/>
              </w:rPr>
            </w:pPr>
            <w:r w:rsidRPr="002313BA">
              <w:rPr>
                <w:rFonts w:ascii="Times New Roman" w:hAnsi="Times New Roman" w:cs="Times New Roman"/>
                <w:sz w:val="24"/>
                <w:szCs w:val="24"/>
              </w:rPr>
              <w:t>https://edsoo.ru/Funkcionalnaya_gramotnost.htm</w:t>
            </w:r>
          </w:p>
          <w:p w14:paraId="625F9BF1" w14:textId="77777777" w:rsidR="004861B8" w:rsidRPr="002313BA" w:rsidRDefault="004861B8" w:rsidP="004861B8">
            <w:pPr>
              <w:pStyle w:val="table-body"/>
              <w:spacing w:after="0"/>
              <w:rPr>
                <w:rFonts w:ascii="Times New Roman" w:hAnsi="Times New Roman" w:cs="Times New Roman"/>
                <w:sz w:val="24"/>
                <w:szCs w:val="24"/>
              </w:rPr>
            </w:pPr>
            <w:r w:rsidRPr="002313BA">
              <w:rPr>
                <w:rFonts w:ascii="Times New Roman" w:hAnsi="Times New Roman" w:cs="Times New Roman"/>
                <w:sz w:val="24"/>
                <w:szCs w:val="24"/>
              </w:rPr>
              <w:t>http://skiv.instrao.ru/bank-zadaniy/kreativnoemyshlenie/)</w:t>
            </w:r>
          </w:p>
          <w:p w14:paraId="08EE5BF9" w14:textId="77777777" w:rsidR="004861B8" w:rsidRPr="002313BA" w:rsidRDefault="004861B8" w:rsidP="004861B8">
            <w:pPr>
              <w:pStyle w:val="table-body"/>
              <w:spacing w:after="0"/>
              <w:rPr>
                <w:rFonts w:ascii="Times New Roman" w:hAnsi="Times New Roman" w:cs="Times New Roman"/>
                <w:sz w:val="24"/>
                <w:szCs w:val="24"/>
              </w:rPr>
            </w:pPr>
            <w:r w:rsidRPr="002313BA">
              <w:rPr>
                <w:rFonts w:ascii="Times New Roman" w:hAnsi="Times New Roman" w:cs="Times New Roman"/>
                <w:sz w:val="24"/>
                <w:szCs w:val="24"/>
              </w:rPr>
              <w:t>http://skiv.instrao.ru/bank-zadaniy/</w:t>
            </w:r>
          </w:p>
          <w:p w14:paraId="4D4998BE" w14:textId="3B4B16C1" w:rsidR="004861B8" w:rsidRPr="00B70025" w:rsidRDefault="004861B8" w:rsidP="004861B8">
            <w:pPr>
              <w:pStyle w:val="table-body"/>
              <w:spacing w:after="0"/>
              <w:rPr>
                <w:rFonts w:ascii="Times New Roman" w:hAnsi="Times New Roman" w:cs="Times New Roman"/>
                <w:sz w:val="24"/>
                <w:szCs w:val="24"/>
              </w:rPr>
            </w:pPr>
            <w:r w:rsidRPr="002313BA">
              <w:rPr>
                <w:rFonts w:ascii="Times New Roman" w:hAnsi="Times New Roman" w:cs="Times New Roman"/>
                <w:sz w:val="24"/>
                <w:szCs w:val="24"/>
              </w:rPr>
              <w:t>https://fg.resh.edu.ru/</w:t>
            </w:r>
          </w:p>
        </w:tc>
      </w:tr>
      <w:tr w:rsidR="004861B8" w:rsidRPr="00B70025" w14:paraId="33601682" w14:textId="77777777" w:rsidTr="00784D10">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93D1C5D" w14:textId="77777777" w:rsidR="004861B8" w:rsidRPr="00B70025" w:rsidRDefault="004861B8" w:rsidP="00B70025">
            <w:pPr>
              <w:pStyle w:val="table-body"/>
              <w:spacing w:after="0"/>
              <w:rPr>
                <w:rFonts w:ascii="Times New Roman" w:hAnsi="Times New Roman" w:cs="Times New Roman"/>
                <w:sz w:val="24"/>
                <w:szCs w:val="24"/>
              </w:rPr>
            </w:pPr>
            <w:r w:rsidRPr="00B70025">
              <w:rPr>
                <w:rFonts w:ascii="Times New Roman" w:hAnsi="Times New Roman" w:cs="Times New Roman"/>
                <w:sz w:val="24"/>
                <w:szCs w:val="24"/>
              </w:rPr>
              <w:t>25.</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875D123" w14:textId="1B94DCB4" w:rsidR="004861B8" w:rsidRPr="00B70025" w:rsidRDefault="004861B8" w:rsidP="00B70025">
            <w:pPr>
              <w:pStyle w:val="table-body"/>
              <w:spacing w:after="0"/>
              <w:rPr>
                <w:rFonts w:ascii="Times New Roman" w:hAnsi="Times New Roman" w:cs="Times New Roman"/>
                <w:sz w:val="24"/>
                <w:szCs w:val="24"/>
              </w:rPr>
            </w:pPr>
            <w:r w:rsidRPr="004861B8">
              <w:rPr>
                <w:rFonts w:ascii="Times New Roman" w:hAnsi="Times New Roman" w:cs="Times New Roman"/>
                <w:sz w:val="24"/>
                <w:szCs w:val="24"/>
              </w:rPr>
              <w:t>Финансовые отношения с работодателем</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AE4EBC8" w14:textId="77777777" w:rsidR="004861B8" w:rsidRPr="00B70025" w:rsidRDefault="004861B8" w:rsidP="00B70025">
            <w:pPr>
              <w:pStyle w:val="table-body"/>
              <w:spacing w:after="0"/>
              <w:jc w:val="center"/>
              <w:rPr>
                <w:rFonts w:ascii="Times New Roman" w:hAnsi="Times New Roman" w:cs="Times New Roman"/>
                <w:sz w:val="24"/>
                <w:szCs w:val="24"/>
              </w:rPr>
            </w:pPr>
            <w:r w:rsidRPr="00B70025">
              <w:rPr>
                <w:rFonts w:ascii="Times New Roman" w:hAnsi="Times New Roman" w:cs="Times New Roman"/>
                <w:sz w:val="24"/>
                <w:szCs w:val="24"/>
              </w:rPr>
              <w:t>1</w:t>
            </w:r>
          </w:p>
        </w:tc>
        <w:tc>
          <w:tcPr>
            <w:tcW w:w="461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816A7E1" w14:textId="77777777" w:rsidR="004861B8" w:rsidRPr="004861B8" w:rsidRDefault="004861B8" w:rsidP="004861B8">
            <w:pPr>
              <w:pStyle w:val="table-body"/>
              <w:rPr>
                <w:rFonts w:ascii="Times New Roman" w:hAnsi="Times New Roman" w:cs="Times New Roman"/>
                <w:sz w:val="24"/>
                <w:szCs w:val="24"/>
              </w:rPr>
            </w:pPr>
            <w:r w:rsidRPr="004861B8">
              <w:rPr>
                <w:rFonts w:ascii="Times New Roman" w:hAnsi="Times New Roman" w:cs="Times New Roman"/>
                <w:sz w:val="24"/>
                <w:szCs w:val="24"/>
              </w:rPr>
              <w:t>Финансовые условия трудового договора. Заработная плата. Виды</w:t>
            </w:r>
            <w:r w:rsidRPr="004861B8">
              <w:rPr>
                <w:rFonts w:ascii="Times New Roman" w:hAnsi="Times New Roman" w:cs="Times New Roman"/>
                <w:sz w:val="24"/>
                <w:szCs w:val="24"/>
              </w:rPr>
              <w:tab/>
              <w:t>материальной</w:t>
            </w:r>
            <w:r w:rsidRPr="004861B8">
              <w:rPr>
                <w:rFonts w:ascii="Times New Roman" w:hAnsi="Times New Roman" w:cs="Times New Roman"/>
                <w:sz w:val="24"/>
                <w:szCs w:val="24"/>
              </w:rPr>
              <w:tab/>
              <w:t>и нематериальной мотивации работника. Биржа труда. Пособие по безработице.</w:t>
            </w:r>
          </w:p>
          <w:p w14:paraId="2B3616BF" w14:textId="583340EC" w:rsidR="004861B8" w:rsidRPr="00B70025" w:rsidRDefault="004861B8" w:rsidP="004861B8">
            <w:pPr>
              <w:pStyle w:val="table-body"/>
              <w:spacing w:after="0"/>
              <w:rPr>
                <w:rFonts w:ascii="Times New Roman" w:hAnsi="Times New Roman" w:cs="Times New Roman"/>
                <w:sz w:val="24"/>
                <w:szCs w:val="24"/>
              </w:rPr>
            </w:pPr>
            <w:r w:rsidRPr="004861B8">
              <w:rPr>
                <w:rFonts w:ascii="Times New Roman" w:hAnsi="Times New Roman" w:cs="Times New Roman"/>
                <w:sz w:val="24"/>
                <w:szCs w:val="24"/>
              </w:rPr>
              <w:t>Эффективный контракт</w:t>
            </w:r>
          </w:p>
        </w:tc>
        <w:tc>
          <w:tcPr>
            <w:tcW w:w="3119" w:type="dxa"/>
            <w:vMerge/>
            <w:tcBorders>
              <w:left w:val="single" w:sz="8" w:space="0" w:color="000000"/>
              <w:bottom w:val="single" w:sz="8" w:space="0" w:color="000000"/>
              <w:right w:val="single" w:sz="8" w:space="0" w:color="000000"/>
            </w:tcBorders>
            <w:tcMar>
              <w:top w:w="80" w:type="dxa"/>
              <w:left w:w="80" w:type="dxa"/>
              <w:bottom w:w="80" w:type="dxa"/>
              <w:right w:w="80" w:type="dxa"/>
            </w:tcMar>
          </w:tcPr>
          <w:p w14:paraId="551374FA" w14:textId="414E83F0" w:rsidR="004861B8" w:rsidRPr="00B70025" w:rsidRDefault="004861B8" w:rsidP="00B70025">
            <w:pPr>
              <w:pStyle w:val="table-body"/>
              <w:spacing w:after="0"/>
              <w:rPr>
                <w:rFonts w:ascii="Times New Roman" w:hAnsi="Times New Roman" w:cs="Times New Roman"/>
                <w:sz w:val="24"/>
                <w:szCs w:val="24"/>
              </w:rPr>
            </w:pPr>
          </w:p>
        </w:tc>
        <w:tc>
          <w:tcPr>
            <w:tcW w:w="226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67B819F" w14:textId="77777777" w:rsidR="004861B8" w:rsidRPr="00B70025" w:rsidRDefault="004861B8" w:rsidP="00B70025">
            <w:pPr>
              <w:pStyle w:val="table-body"/>
              <w:spacing w:after="0"/>
              <w:rPr>
                <w:rFonts w:ascii="Times New Roman" w:hAnsi="Times New Roman" w:cs="Times New Roman"/>
                <w:sz w:val="24"/>
                <w:szCs w:val="24"/>
              </w:rPr>
            </w:pPr>
            <w:r w:rsidRPr="00B70025">
              <w:rPr>
                <w:rFonts w:ascii="Times New Roman" w:hAnsi="Times New Roman" w:cs="Times New Roman"/>
                <w:sz w:val="24"/>
                <w:szCs w:val="24"/>
              </w:rPr>
              <w:t xml:space="preserve">Решение ситуативных и проблемных задач.  </w:t>
            </w:r>
          </w:p>
          <w:p w14:paraId="2B2892B2" w14:textId="77777777" w:rsidR="004861B8" w:rsidRPr="00B70025" w:rsidRDefault="004861B8" w:rsidP="00B70025">
            <w:pPr>
              <w:pStyle w:val="table-body"/>
              <w:spacing w:after="0"/>
              <w:rPr>
                <w:rFonts w:ascii="Times New Roman" w:hAnsi="Times New Roman" w:cs="Times New Roman"/>
                <w:sz w:val="24"/>
                <w:szCs w:val="24"/>
              </w:rPr>
            </w:pPr>
            <w:r w:rsidRPr="00B70025">
              <w:rPr>
                <w:rFonts w:ascii="Times New Roman" w:hAnsi="Times New Roman" w:cs="Times New Roman"/>
                <w:sz w:val="24"/>
                <w:szCs w:val="24"/>
              </w:rPr>
              <w:t>Беседа / практическая работа / решение кейсов / дискуссия/ игра «Агентство по трудоустройству»</w:t>
            </w:r>
          </w:p>
        </w:tc>
        <w:tc>
          <w:tcPr>
            <w:tcW w:w="326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418F5F4" w14:textId="77777777" w:rsidR="004861B8" w:rsidRPr="002313BA" w:rsidRDefault="004861B8" w:rsidP="004861B8">
            <w:pPr>
              <w:pStyle w:val="table-body"/>
              <w:spacing w:after="0"/>
              <w:rPr>
                <w:rFonts w:ascii="Times New Roman" w:hAnsi="Times New Roman" w:cs="Times New Roman"/>
                <w:sz w:val="24"/>
                <w:szCs w:val="24"/>
              </w:rPr>
            </w:pPr>
            <w:r w:rsidRPr="002313BA">
              <w:rPr>
                <w:rFonts w:ascii="Times New Roman" w:hAnsi="Times New Roman" w:cs="Times New Roman"/>
                <w:sz w:val="24"/>
                <w:szCs w:val="24"/>
              </w:rPr>
              <w:t>https://edsoo.ru/Funkcionalnaya_gramotnost.htm</w:t>
            </w:r>
          </w:p>
          <w:p w14:paraId="1CA04C9D" w14:textId="77777777" w:rsidR="004861B8" w:rsidRPr="002313BA" w:rsidRDefault="004861B8" w:rsidP="004861B8">
            <w:pPr>
              <w:pStyle w:val="table-body"/>
              <w:spacing w:after="0"/>
              <w:rPr>
                <w:rFonts w:ascii="Times New Roman" w:hAnsi="Times New Roman" w:cs="Times New Roman"/>
                <w:sz w:val="24"/>
                <w:szCs w:val="24"/>
              </w:rPr>
            </w:pPr>
            <w:r w:rsidRPr="002313BA">
              <w:rPr>
                <w:rFonts w:ascii="Times New Roman" w:hAnsi="Times New Roman" w:cs="Times New Roman"/>
                <w:sz w:val="24"/>
                <w:szCs w:val="24"/>
              </w:rPr>
              <w:t>http://skiv.instrao.ru/bank-zadaniy/kreativnoemyshlenie/)</w:t>
            </w:r>
          </w:p>
          <w:p w14:paraId="4CA7D4A3" w14:textId="77777777" w:rsidR="004861B8" w:rsidRPr="002313BA" w:rsidRDefault="004861B8" w:rsidP="004861B8">
            <w:pPr>
              <w:pStyle w:val="table-body"/>
              <w:spacing w:after="0"/>
              <w:rPr>
                <w:rFonts w:ascii="Times New Roman" w:hAnsi="Times New Roman" w:cs="Times New Roman"/>
                <w:sz w:val="24"/>
                <w:szCs w:val="24"/>
              </w:rPr>
            </w:pPr>
            <w:r w:rsidRPr="002313BA">
              <w:rPr>
                <w:rFonts w:ascii="Times New Roman" w:hAnsi="Times New Roman" w:cs="Times New Roman"/>
                <w:sz w:val="24"/>
                <w:szCs w:val="24"/>
              </w:rPr>
              <w:t>http://skiv.instrao.ru/bank-zadaniy/</w:t>
            </w:r>
          </w:p>
          <w:p w14:paraId="1797BDFB" w14:textId="5D95547E" w:rsidR="004861B8" w:rsidRPr="00B70025" w:rsidRDefault="004861B8" w:rsidP="004861B8">
            <w:pPr>
              <w:pStyle w:val="table-body"/>
              <w:spacing w:after="0"/>
              <w:rPr>
                <w:rFonts w:ascii="Times New Roman" w:hAnsi="Times New Roman" w:cs="Times New Roman"/>
                <w:sz w:val="24"/>
                <w:szCs w:val="24"/>
              </w:rPr>
            </w:pPr>
            <w:r w:rsidRPr="002313BA">
              <w:rPr>
                <w:rFonts w:ascii="Times New Roman" w:hAnsi="Times New Roman" w:cs="Times New Roman"/>
                <w:sz w:val="24"/>
                <w:szCs w:val="24"/>
              </w:rPr>
              <w:t>https://fg.resh.edu.ru/</w:t>
            </w:r>
          </w:p>
        </w:tc>
      </w:tr>
      <w:tr w:rsidR="00B70025" w:rsidRPr="00B70025" w14:paraId="717D9778" w14:textId="77777777" w:rsidTr="00B70025">
        <w:tc>
          <w:tcPr>
            <w:tcW w:w="15593" w:type="dxa"/>
            <w:gridSpan w:val="7"/>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84C4848" w14:textId="77777777" w:rsidR="00B70025" w:rsidRPr="00B70025" w:rsidRDefault="00B70025" w:rsidP="00B70025">
            <w:pPr>
              <w:pStyle w:val="table-body"/>
              <w:spacing w:after="0"/>
              <w:rPr>
                <w:rFonts w:ascii="Times New Roman" w:hAnsi="Times New Roman" w:cs="Times New Roman"/>
                <w:sz w:val="24"/>
                <w:szCs w:val="24"/>
              </w:rPr>
            </w:pPr>
            <w:r w:rsidRPr="00B70025">
              <w:rPr>
                <w:rStyle w:val="Bold"/>
                <w:rFonts w:ascii="Times New Roman" w:hAnsi="Times New Roman" w:cs="Times New Roman"/>
                <w:bCs/>
                <w:sz w:val="24"/>
                <w:szCs w:val="24"/>
              </w:rPr>
              <w:t xml:space="preserve">Интегрированные занятия: Финансовая грамотность + Математика (2 ч), Финансовая грамотность + Математика + Естественно-научная (1 ч) – за рамками выделенных 5 часов на финансовую грамотность   </w:t>
            </w:r>
          </w:p>
        </w:tc>
      </w:tr>
      <w:tr w:rsidR="00B70025" w:rsidRPr="00B70025" w14:paraId="4C07FA94" w14:textId="77777777" w:rsidTr="00B70025">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A28C1F6" w14:textId="77777777" w:rsidR="00B70025" w:rsidRPr="00B70025" w:rsidRDefault="00B70025" w:rsidP="00B70025">
            <w:pPr>
              <w:pStyle w:val="table-body"/>
              <w:spacing w:after="0"/>
              <w:rPr>
                <w:rFonts w:ascii="Times New Roman" w:hAnsi="Times New Roman" w:cs="Times New Roman"/>
                <w:sz w:val="24"/>
                <w:szCs w:val="24"/>
              </w:rPr>
            </w:pPr>
            <w:r w:rsidRPr="00B70025">
              <w:rPr>
                <w:rFonts w:ascii="Times New Roman" w:hAnsi="Times New Roman" w:cs="Times New Roman"/>
                <w:sz w:val="24"/>
                <w:szCs w:val="24"/>
              </w:rPr>
              <w:t>26.</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8A605D0" w14:textId="77777777" w:rsidR="00B70025" w:rsidRPr="00B70025" w:rsidRDefault="00B70025" w:rsidP="00B70025">
            <w:pPr>
              <w:pStyle w:val="table-body"/>
              <w:spacing w:after="0"/>
              <w:rPr>
                <w:rFonts w:ascii="Times New Roman" w:hAnsi="Times New Roman" w:cs="Times New Roman"/>
                <w:sz w:val="24"/>
                <w:szCs w:val="24"/>
              </w:rPr>
            </w:pPr>
            <w:r w:rsidRPr="00B70025">
              <w:rPr>
                <w:rFonts w:ascii="Times New Roman" w:hAnsi="Times New Roman" w:cs="Times New Roman"/>
                <w:sz w:val="24"/>
                <w:szCs w:val="24"/>
              </w:rPr>
              <w:t xml:space="preserve">«Что посеешь, то и пожнешь» // «Землю </w:t>
            </w:r>
            <w:r w:rsidRPr="00B70025">
              <w:rPr>
                <w:rFonts w:ascii="Times New Roman" w:hAnsi="Times New Roman" w:cs="Times New Roman"/>
                <w:sz w:val="24"/>
                <w:szCs w:val="24"/>
              </w:rPr>
              <w:lastRenderedPageBreak/>
              <w:t>уважай – пожнешь урожай»</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439B163" w14:textId="77777777" w:rsidR="00B70025" w:rsidRPr="00B70025" w:rsidRDefault="00B70025" w:rsidP="00B70025">
            <w:pPr>
              <w:pStyle w:val="table-body"/>
              <w:spacing w:after="0"/>
              <w:jc w:val="center"/>
              <w:rPr>
                <w:rFonts w:ascii="Times New Roman" w:hAnsi="Times New Roman" w:cs="Times New Roman"/>
                <w:sz w:val="24"/>
                <w:szCs w:val="24"/>
              </w:rPr>
            </w:pPr>
            <w:r w:rsidRPr="00B70025">
              <w:rPr>
                <w:rFonts w:ascii="Times New Roman" w:hAnsi="Times New Roman" w:cs="Times New Roman"/>
                <w:sz w:val="24"/>
                <w:szCs w:val="24"/>
              </w:rPr>
              <w:lastRenderedPageBreak/>
              <w:t>1</w:t>
            </w:r>
          </w:p>
        </w:tc>
        <w:tc>
          <w:tcPr>
            <w:tcW w:w="461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456FEFB" w14:textId="77777777" w:rsidR="00B70025" w:rsidRPr="00B70025" w:rsidRDefault="00B70025" w:rsidP="00B70025">
            <w:pPr>
              <w:pStyle w:val="table-body"/>
              <w:spacing w:after="0"/>
              <w:rPr>
                <w:rFonts w:ascii="Times New Roman" w:hAnsi="Times New Roman" w:cs="Times New Roman"/>
                <w:sz w:val="24"/>
                <w:szCs w:val="24"/>
              </w:rPr>
            </w:pPr>
            <w:r w:rsidRPr="00B70025">
              <w:rPr>
                <w:rFonts w:ascii="Times New Roman" w:hAnsi="Times New Roman" w:cs="Times New Roman"/>
                <w:sz w:val="24"/>
                <w:szCs w:val="24"/>
              </w:rPr>
              <w:t xml:space="preserve">Финансовая грамотность и социальная ответственность </w:t>
            </w:r>
          </w:p>
        </w:tc>
        <w:tc>
          <w:tcPr>
            <w:tcW w:w="311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88098C1" w14:textId="77777777" w:rsidR="00B70025" w:rsidRPr="00B70025" w:rsidRDefault="00B70025" w:rsidP="00B70025">
            <w:pPr>
              <w:pStyle w:val="table-body"/>
              <w:spacing w:after="0"/>
              <w:rPr>
                <w:rFonts w:ascii="Times New Roman" w:hAnsi="Times New Roman" w:cs="Times New Roman"/>
                <w:sz w:val="24"/>
                <w:szCs w:val="24"/>
              </w:rPr>
            </w:pPr>
            <w:r w:rsidRPr="00B70025">
              <w:rPr>
                <w:rFonts w:ascii="Times New Roman" w:hAnsi="Times New Roman" w:cs="Times New Roman"/>
                <w:sz w:val="24"/>
                <w:szCs w:val="24"/>
              </w:rPr>
              <w:t xml:space="preserve">Выявлять и анализировать финансовую информацию. Оценивать финансовые проблемы. Применять финансовые знания. Обосновывать финансовое </w:t>
            </w:r>
            <w:r w:rsidRPr="00B70025">
              <w:rPr>
                <w:rFonts w:ascii="Times New Roman" w:hAnsi="Times New Roman" w:cs="Times New Roman"/>
                <w:sz w:val="24"/>
                <w:szCs w:val="24"/>
              </w:rPr>
              <w:lastRenderedPageBreak/>
              <w:t>решение.</w:t>
            </w:r>
          </w:p>
        </w:tc>
        <w:tc>
          <w:tcPr>
            <w:tcW w:w="226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8711F72" w14:textId="77777777" w:rsidR="00B70025" w:rsidRPr="00B70025" w:rsidRDefault="00B70025" w:rsidP="00B70025">
            <w:pPr>
              <w:pStyle w:val="table-body"/>
              <w:spacing w:after="0"/>
              <w:rPr>
                <w:rFonts w:ascii="Times New Roman" w:hAnsi="Times New Roman" w:cs="Times New Roman"/>
                <w:sz w:val="24"/>
                <w:szCs w:val="24"/>
              </w:rPr>
            </w:pPr>
            <w:r w:rsidRPr="00B70025">
              <w:rPr>
                <w:rFonts w:ascii="Times New Roman" w:hAnsi="Times New Roman" w:cs="Times New Roman"/>
                <w:sz w:val="24"/>
                <w:szCs w:val="24"/>
              </w:rPr>
              <w:lastRenderedPageBreak/>
              <w:t>Решение ситуативных и проблемных задач  Беседа/  практическая работа/ игра</w:t>
            </w:r>
          </w:p>
        </w:tc>
        <w:tc>
          <w:tcPr>
            <w:tcW w:w="326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6D03182" w14:textId="77777777" w:rsidR="00B70025" w:rsidRPr="00B70025" w:rsidRDefault="00B70025" w:rsidP="00B70025">
            <w:pPr>
              <w:pStyle w:val="table-body"/>
              <w:spacing w:after="0"/>
              <w:rPr>
                <w:rFonts w:ascii="Times New Roman" w:hAnsi="Times New Roman" w:cs="Times New Roman"/>
                <w:sz w:val="24"/>
                <w:szCs w:val="24"/>
              </w:rPr>
            </w:pPr>
            <w:r w:rsidRPr="00B70025">
              <w:rPr>
                <w:rFonts w:ascii="Times New Roman" w:hAnsi="Times New Roman" w:cs="Times New Roman"/>
                <w:sz w:val="24"/>
                <w:szCs w:val="24"/>
              </w:rPr>
              <w:t xml:space="preserve">«Климатический магазин» (http://skiv.instrao.ru) </w:t>
            </w:r>
          </w:p>
        </w:tc>
      </w:tr>
      <w:tr w:rsidR="00B70025" w:rsidRPr="00B70025" w14:paraId="4592DDDB" w14:textId="77777777" w:rsidTr="00B70025">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924DC00" w14:textId="77777777" w:rsidR="00B70025" w:rsidRPr="00B70025" w:rsidRDefault="00B70025" w:rsidP="00B70025">
            <w:pPr>
              <w:pStyle w:val="table-body"/>
              <w:spacing w:after="0"/>
              <w:rPr>
                <w:rFonts w:ascii="Times New Roman" w:hAnsi="Times New Roman" w:cs="Times New Roman"/>
                <w:sz w:val="24"/>
                <w:szCs w:val="24"/>
              </w:rPr>
            </w:pPr>
            <w:r w:rsidRPr="00B70025">
              <w:rPr>
                <w:rFonts w:ascii="Times New Roman" w:hAnsi="Times New Roman" w:cs="Times New Roman"/>
                <w:sz w:val="24"/>
                <w:szCs w:val="24"/>
              </w:rPr>
              <w:t>27.</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618DCD8" w14:textId="77777777" w:rsidR="00B70025" w:rsidRPr="00B70025" w:rsidRDefault="00B70025" w:rsidP="00B70025">
            <w:pPr>
              <w:pStyle w:val="table-body"/>
              <w:spacing w:after="0"/>
              <w:rPr>
                <w:rFonts w:ascii="Times New Roman" w:hAnsi="Times New Roman" w:cs="Times New Roman"/>
                <w:sz w:val="24"/>
                <w:szCs w:val="24"/>
              </w:rPr>
            </w:pPr>
            <w:r w:rsidRPr="00B70025">
              <w:rPr>
                <w:rFonts w:ascii="Times New Roman" w:hAnsi="Times New Roman" w:cs="Times New Roman"/>
                <w:sz w:val="24"/>
                <w:szCs w:val="24"/>
              </w:rPr>
              <w:t>«Труд, зарплата и налог – важный опыт и урок»</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2DD1313" w14:textId="77777777" w:rsidR="00B70025" w:rsidRPr="00B70025" w:rsidRDefault="00B70025" w:rsidP="00B70025">
            <w:pPr>
              <w:pStyle w:val="table-body"/>
              <w:spacing w:after="0"/>
              <w:jc w:val="center"/>
              <w:rPr>
                <w:rFonts w:ascii="Times New Roman" w:hAnsi="Times New Roman" w:cs="Times New Roman"/>
                <w:sz w:val="24"/>
                <w:szCs w:val="24"/>
              </w:rPr>
            </w:pPr>
            <w:r w:rsidRPr="00B70025">
              <w:rPr>
                <w:rFonts w:ascii="Times New Roman" w:hAnsi="Times New Roman" w:cs="Times New Roman"/>
                <w:sz w:val="24"/>
                <w:szCs w:val="24"/>
              </w:rPr>
              <w:t>2</w:t>
            </w:r>
          </w:p>
        </w:tc>
        <w:tc>
          <w:tcPr>
            <w:tcW w:w="461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6319A1E" w14:textId="77777777" w:rsidR="00B70025" w:rsidRPr="00B70025" w:rsidRDefault="00B70025" w:rsidP="00B70025">
            <w:pPr>
              <w:pStyle w:val="table-body"/>
              <w:spacing w:after="0"/>
              <w:rPr>
                <w:rFonts w:ascii="Times New Roman" w:hAnsi="Times New Roman" w:cs="Times New Roman"/>
                <w:sz w:val="24"/>
                <w:szCs w:val="24"/>
              </w:rPr>
            </w:pPr>
            <w:r w:rsidRPr="00B70025">
              <w:rPr>
                <w:rFonts w:ascii="Times New Roman" w:hAnsi="Times New Roman" w:cs="Times New Roman"/>
                <w:sz w:val="24"/>
                <w:szCs w:val="24"/>
              </w:rPr>
              <w:t xml:space="preserve">Финансовая грамотность: </w:t>
            </w:r>
          </w:p>
          <w:p w14:paraId="27F23F0D" w14:textId="77777777" w:rsidR="00B70025" w:rsidRPr="00B70025" w:rsidRDefault="00B70025" w:rsidP="00B70025">
            <w:pPr>
              <w:pStyle w:val="table-list-bullet"/>
              <w:rPr>
                <w:rFonts w:ascii="Times New Roman" w:hAnsi="Times New Roman" w:cs="Times New Roman"/>
                <w:sz w:val="24"/>
                <w:szCs w:val="24"/>
              </w:rPr>
            </w:pPr>
            <w:r w:rsidRPr="00B70025">
              <w:rPr>
                <w:rFonts w:ascii="Times New Roman" w:hAnsi="Times New Roman" w:cs="Times New Roman"/>
                <w:sz w:val="24"/>
                <w:szCs w:val="24"/>
              </w:rPr>
              <w:t xml:space="preserve">Образование, работа и финансовая стабильность. </w:t>
            </w:r>
          </w:p>
          <w:p w14:paraId="13699A83" w14:textId="77777777" w:rsidR="00B70025" w:rsidRPr="00B70025" w:rsidRDefault="00B70025" w:rsidP="00B70025">
            <w:pPr>
              <w:pStyle w:val="table-list-bullet"/>
              <w:rPr>
                <w:rFonts w:ascii="Times New Roman" w:hAnsi="Times New Roman" w:cs="Times New Roman"/>
                <w:sz w:val="24"/>
                <w:szCs w:val="24"/>
              </w:rPr>
            </w:pPr>
            <w:r w:rsidRPr="00B70025">
              <w:rPr>
                <w:rFonts w:ascii="Times New Roman" w:hAnsi="Times New Roman" w:cs="Times New Roman"/>
                <w:sz w:val="24"/>
                <w:szCs w:val="24"/>
              </w:rPr>
              <w:t xml:space="preserve">Определение факторов, влияющих на размер выплачиваемой заработной платы. </w:t>
            </w:r>
          </w:p>
          <w:p w14:paraId="55593D53" w14:textId="77777777" w:rsidR="00B70025" w:rsidRPr="00B70025" w:rsidRDefault="00B70025" w:rsidP="00B70025">
            <w:pPr>
              <w:pStyle w:val="table-list-bullet"/>
              <w:rPr>
                <w:rFonts w:ascii="Times New Roman" w:hAnsi="Times New Roman" w:cs="Times New Roman"/>
                <w:sz w:val="24"/>
                <w:szCs w:val="24"/>
              </w:rPr>
            </w:pPr>
            <w:r w:rsidRPr="00B70025">
              <w:rPr>
                <w:rFonts w:ascii="Times New Roman" w:hAnsi="Times New Roman" w:cs="Times New Roman"/>
                <w:sz w:val="24"/>
                <w:szCs w:val="24"/>
              </w:rPr>
              <w:t xml:space="preserve">Налоговые выплаты Социальные пособия. </w:t>
            </w:r>
          </w:p>
          <w:p w14:paraId="5B9279A9" w14:textId="77777777" w:rsidR="00B70025" w:rsidRPr="00B70025" w:rsidRDefault="00B70025" w:rsidP="00B70025">
            <w:pPr>
              <w:pStyle w:val="table-body"/>
              <w:spacing w:after="0"/>
              <w:rPr>
                <w:rFonts w:ascii="Times New Roman" w:hAnsi="Times New Roman" w:cs="Times New Roman"/>
                <w:sz w:val="24"/>
                <w:szCs w:val="24"/>
              </w:rPr>
            </w:pPr>
            <w:r w:rsidRPr="00B70025">
              <w:rPr>
                <w:rFonts w:ascii="Times New Roman" w:hAnsi="Times New Roman" w:cs="Times New Roman"/>
                <w:sz w:val="24"/>
                <w:szCs w:val="24"/>
              </w:rPr>
              <w:t xml:space="preserve">Математическая грамотность:  </w:t>
            </w:r>
          </w:p>
          <w:p w14:paraId="52DE1C04" w14:textId="77777777" w:rsidR="00B70025" w:rsidRPr="00B70025" w:rsidRDefault="00B70025" w:rsidP="00B70025">
            <w:pPr>
              <w:pStyle w:val="table-list-bullet"/>
              <w:rPr>
                <w:rFonts w:ascii="Times New Roman" w:hAnsi="Times New Roman" w:cs="Times New Roman"/>
                <w:sz w:val="24"/>
                <w:szCs w:val="24"/>
              </w:rPr>
            </w:pPr>
            <w:r w:rsidRPr="00B70025">
              <w:rPr>
                <w:rFonts w:ascii="Times New Roman" w:hAnsi="Times New Roman" w:cs="Times New Roman"/>
                <w:sz w:val="24"/>
                <w:szCs w:val="24"/>
              </w:rPr>
              <w:t xml:space="preserve">Зависимость «цена – количество-стоимость». Действия с числами и величинами. </w:t>
            </w:r>
          </w:p>
          <w:p w14:paraId="2DE5AAFB" w14:textId="77777777" w:rsidR="00B70025" w:rsidRPr="00B70025" w:rsidRDefault="00B70025" w:rsidP="00B70025">
            <w:pPr>
              <w:pStyle w:val="table-list-bullet"/>
              <w:rPr>
                <w:rFonts w:ascii="Times New Roman" w:hAnsi="Times New Roman" w:cs="Times New Roman"/>
                <w:sz w:val="24"/>
                <w:szCs w:val="24"/>
              </w:rPr>
            </w:pPr>
            <w:r w:rsidRPr="00B70025">
              <w:rPr>
                <w:rFonts w:ascii="Times New Roman" w:hAnsi="Times New Roman" w:cs="Times New Roman"/>
                <w:sz w:val="24"/>
                <w:szCs w:val="24"/>
              </w:rPr>
              <w:t xml:space="preserve">Вычисление процентов. </w:t>
            </w:r>
          </w:p>
          <w:p w14:paraId="1D522070" w14:textId="5EDD3DBE" w:rsidR="00B70025" w:rsidRPr="00B70025" w:rsidRDefault="00B70025" w:rsidP="00B70025">
            <w:pPr>
              <w:pStyle w:val="table-list-bullet"/>
              <w:rPr>
                <w:rFonts w:ascii="Times New Roman" w:hAnsi="Times New Roman" w:cs="Times New Roman"/>
                <w:sz w:val="24"/>
                <w:szCs w:val="24"/>
              </w:rPr>
            </w:pPr>
            <w:r w:rsidRPr="00B70025">
              <w:rPr>
                <w:rFonts w:ascii="Times New Roman" w:hAnsi="Times New Roman" w:cs="Times New Roman"/>
                <w:sz w:val="24"/>
                <w:szCs w:val="24"/>
              </w:rPr>
              <w:t>Вычисление процента от числа и числа по его проценту.</w:t>
            </w:r>
          </w:p>
        </w:tc>
        <w:tc>
          <w:tcPr>
            <w:tcW w:w="311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2B32C92" w14:textId="77777777" w:rsidR="00B70025" w:rsidRPr="00B70025" w:rsidRDefault="00B70025" w:rsidP="00B70025">
            <w:pPr>
              <w:pStyle w:val="table-body"/>
              <w:spacing w:after="0"/>
              <w:rPr>
                <w:rFonts w:ascii="Times New Roman" w:hAnsi="Times New Roman" w:cs="Times New Roman"/>
                <w:sz w:val="24"/>
                <w:szCs w:val="24"/>
              </w:rPr>
            </w:pPr>
            <w:r w:rsidRPr="00B70025">
              <w:rPr>
                <w:rFonts w:ascii="Times New Roman" w:hAnsi="Times New Roman" w:cs="Times New Roman"/>
                <w:sz w:val="24"/>
                <w:szCs w:val="24"/>
              </w:rPr>
              <w:t xml:space="preserve">Финансовая грамотность: </w:t>
            </w:r>
          </w:p>
          <w:p w14:paraId="5EC1CC9B" w14:textId="77777777" w:rsidR="00B70025" w:rsidRPr="00B70025" w:rsidRDefault="00B70025" w:rsidP="00B70025">
            <w:pPr>
              <w:pStyle w:val="table-list-bullet"/>
              <w:rPr>
                <w:rFonts w:ascii="Times New Roman" w:hAnsi="Times New Roman" w:cs="Times New Roman"/>
                <w:sz w:val="24"/>
                <w:szCs w:val="24"/>
              </w:rPr>
            </w:pPr>
            <w:r w:rsidRPr="00B70025">
              <w:rPr>
                <w:rFonts w:ascii="Times New Roman" w:hAnsi="Times New Roman" w:cs="Times New Roman"/>
                <w:sz w:val="24"/>
                <w:szCs w:val="24"/>
              </w:rPr>
              <w:t xml:space="preserve">Выявлять и анализировать финансовую информацию. </w:t>
            </w:r>
          </w:p>
          <w:p w14:paraId="4BD341FB" w14:textId="77777777" w:rsidR="00B70025" w:rsidRPr="00B70025" w:rsidRDefault="00B70025" w:rsidP="00B70025">
            <w:pPr>
              <w:pStyle w:val="table-list-bullet"/>
              <w:rPr>
                <w:rFonts w:ascii="Times New Roman" w:hAnsi="Times New Roman" w:cs="Times New Roman"/>
                <w:sz w:val="24"/>
                <w:szCs w:val="24"/>
              </w:rPr>
            </w:pPr>
            <w:r w:rsidRPr="00B70025">
              <w:rPr>
                <w:rFonts w:ascii="Times New Roman" w:hAnsi="Times New Roman" w:cs="Times New Roman"/>
                <w:sz w:val="24"/>
                <w:szCs w:val="24"/>
              </w:rPr>
              <w:t xml:space="preserve">Оценивать финансовые проблемы. </w:t>
            </w:r>
          </w:p>
          <w:p w14:paraId="029714B3" w14:textId="77777777" w:rsidR="00B70025" w:rsidRPr="00B70025" w:rsidRDefault="00B70025" w:rsidP="00B70025">
            <w:pPr>
              <w:pStyle w:val="table-list-bullet"/>
              <w:rPr>
                <w:rFonts w:ascii="Times New Roman" w:hAnsi="Times New Roman" w:cs="Times New Roman"/>
                <w:sz w:val="24"/>
                <w:szCs w:val="24"/>
              </w:rPr>
            </w:pPr>
            <w:r w:rsidRPr="00B70025">
              <w:rPr>
                <w:rFonts w:ascii="Times New Roman" w:hAnsi="Times New Roman" w:cs="Times New Roman"/>
                <w:sz w:val="24"/>
                <w:szCs w:val="24"/>
              </w:rPr>
              <w:t xml:space="preserve">Применять финансовые знания. </w:t>
            </w:r>
          </w:p>
          <w:p w14:paraId="7901DAAF" w14:textId="77777777" w:rsidR="00B70025" w:rsidRPr="00B70025" w:rsidRDefault="00B70025" w:rsidP="00B70025">
            <w:pPr>
              <w:pStyle w:val="table-list-bullet"/>
              <w:rPr>
                <w:rFonts w:ascii="Times New Roman" w:hAnsi="Times New Roman" w:cs="Times New Roman"/>
                <w:sz w:val="24"/>
                <w:szCs w:val="24"/>
              </w:rPr>
            </w:pPr>
            <w:r w:rsidRPr="00B70025">
              <w:rPr>
                <w:rFonts w:ascii="Times New Roman" w:hAnsi="Times New Roman" w:cs="Times New Roman"/>
                <w:spacing w:val="-4"/>
                <w:sz w:val="24"/>
                <w:szCs w:val="24"/>
              </w:rPr>
              <w:t>Обосновывать финансовое решение.</w:t>
            </w:r>
            <w:r w:rsidRPr="00B70025">
              <w:rPr>
                <w:rFonts w:ascii="Times New Roman" w:hAnsi="Times New Roman" w:cs="Times New Roman"/>
                <w:sz w:val="24"/>
                <w:szCs w:val="24"/>
              </w:rPr>
              <w:t xml:space="preserve"> </w:t>
            </w:r>
          </w:p>
          <w:p w14:paraId="572F6C9A" w14:textId="77777777" w:rsidR="00B70025" w:rsidRPr="00B70025" w:rsidRDefault="00B70025" w:rsidP="00B70025">
            <w:pPr>
              <w:pStyle w:val="table-body"/>
              <w:spacing w:after="0"/>
              <w:rPr>
                <w:rFonts w:ascii="Times New Roman" w:hAnsi="Times New Roman" w:cs="Times New Roman"/>
                <w:sz w:val="24"/>
                <w:szCs w:val="24"/>
              </w:rPr>
            </w:pPr>
            <w:r w:rsidRPr="00B70025">
              <w:rPr>
                <w:rFonts w:ascii="Times New Roman" w:hAnsi="Times New Roman" w:cs="Times New Roman"/>
                <w:sz w:val="24"/>
                <w:szCs w:val="24"/>
              </w:rPr>
              <w:t>Математическая грамотность:</w:t>
            </w:r>
          </w:p>
          <w:p w14:paraId="534E3513" w14:textId="3C4118C8" w:rsidR="00B70025" w:rsidRPr="00B70025" w:rsidRDefault="00B70025" w:rsidP="00B70025">
            <w:pPr>
              <w:pStyle w:val="table-list-bullet"/>
              <w:rPr>
                <w:rFonts w:ascii="Times New Roman" w:hAnsi="Times New Roman" w:cs="Times New Roman"/>
                <w:sz w:val="24"/>
                <w:szCs w:val="24"/>
              </w:rPr>
            </w:pPr>
            <w:r w:rsidRPr="00B70025">
              <w:rPr>
                <w:rFonts w:ascii="Times New Roman" w:hAnsi="Times New Roman" w:cs="Times New Roman"/>
                <w:sz w:val="24"/>
                <w:szCs w:val="24"/>
              </w:rPr>
              <w:t xml:space="preserve">Извлекать информацию (из текста, таблицы, диаграммы). Распознавать математические объекты. </w:t>
            </w:r>
          </w:p>
          <w:p w14:paraId="7A56F2C4" w14:textId="77777777" w:rsidR="00B70025" w:rsidRPr="00B70025" w:rsidRDefault="00B70025" w:rsidP="00B70025">
            <w:pPr>
              <w:pStyle w:val="table-list-bullet"/>
              <w:rPr>
                <w:rFonts w:ascii="Times New Roman" w:hAnsi="Times New Roman" w:cs="Times New Roman"/>
                <w:sz w:val="24"/>
                <w:szCs w:val="24"/>
              </w:rPr>
            </w:pPr>
            <w:r w:rsidRPr="00B70025">
              <w:rPr>
                <w:rFonts w:ascii="Times New Roman" w:hAnsi="Times New Roman" w:cs="Times New Roman"/>
                <w:sz w:val="24"/>
                <w:szCs w:val="24"/>
              </w:rPr>
              <w:t xml:space="preserve">Моделировать ситуацию математически. </w:t>
            </w:r>
          </w:p>
          <w:p w14:paraId="74AC3360" w14:textId="77777777" w:rsidR="00B70025" w:rsidRPr="00B70025" w:rsidRDefault="00B70025" w:rsidP="00B70025">
            <w:pPr>
              <w:pStyle w:val="table-list-bullet"/>
              <w:rPr>
                <w:rFonts w:ascii="Times New Roman" w:hAnsi="Times New Roman" w:cs="Times New Roman"/>
                <w:sz w:val="24"/>
                <w:szCs w:val="24"/>
              </w:rPr>
            </w:pPr>
            <w:r w:rsidRPr="00B70025">
              <w:rPr>
                <w:rFonts w:ascii="Times New Roman" w:hAnsi="Times New Roman" w:cs="Times New Roman"/>
                <w:sz w:val="24"/>
                <w:szCs w:val="24"/>
              </w:rPr>
              <w:t xml:space="preserve">Устанавливать и использовать зависимости между величинами, данными. </w:t>
            </w:r>
          </w:p>
          <w:p w14:paraId="0D3BD28E" w14:textId="77777777" w:rsidR="00B70025" w:rsidRPr="00B70025" w:rsidRDefault="00B70025" w:rsidP="00B70025">
            <w:pPr>
              <w:pStyle w:val="table-list-bullet"/>
              <w:rPr>
                <w:rFonts w:ascii="Times New Roman" w:hAnsi="Times New Roman" w:cs="Times New Roman"/>
                <w:sz w:val="24"/>
                <w:szCs w:val="24"/>
              </w:rPr>
            </w:pPr>
            <w:r w:rsidRPr="00B70025">
              <w:rPr>
                <w:rFonts w:ascii="Times New Roman" w:hAnsi="Times New Roman" w:cs="Times New Roman"/>
                <w:sz w:val="24"/>
                <w:szCs w:val="24"/>
              </w:rPr>
              <w:t>Предлагать и обсуждать способы решения.</w:t>
            </w:r>
          </w:p>
          <w:p w14:paraId="5166389F" w14:textId="4B093B9F" w:rsidR="00B70025" w:rsidRPr="00B70025" w:rsidRDefault="00B70025" w:rsidP="00B70025">
            <w:pPr>
              <w:pStyle w:val="table-list-bullet"/>
              <w:rPr>
                <w:rFonts w:ascii="Times New Roman" w:hAnsi="Times New Roman" w:cs="Times New Roman"/>
                <w:sz w:val="24"/>
                <w:szCs w:val="24"/>
              </w:rPr>
            </w:pPr>
            <w:r w:rsidRPr="00B70025">
              <w:rPr>
                <w:rFonts w:ascii="Times New Roman" w:hAnsi="Times New Roman" w:cs="Times New Roman"/>
                <w:sz w:val="24"/>
                <w:szCs w:val="24"/>
              </w:rPr>
              <w:t>Прикидывать, оценивать, вычислять результат.</w:t>
            </w:r>
          </w:p>
        </w:tc>
        <w:tc>
          <w:tcPr>
            <w:tcW w:w="226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996FC15" w14:textId="77777777" w:rsidR="00B70025" w:rsidRPr="00B70025" w:rsidRDefault="00B70025" w:rsidP="00B70025">
            <w:pPr>
              <w:pStyle w:val="table-body"/>
              <w:spacing w:after="0"/>
              <w:rPr>
                <w:rFonts w:ascii="Times New Roman" w:hAnsi="Times New Roman" w:cs="Times New Roman"/>
                <w:sz w:val="24"/>
                <w:szCs w:val="24"/>
              </w:rPr>
            </w:pPr>
            <w:r w:rsidRPr="00B70025">
              <w:rPr>
                <w:rFonts w:ascii="Times New Roman" w:hAnsi="Times New Roman" w:cs="Times New Roman"/>
                <w:sz w:val="24"/>
                <w:szCs w:val="24"/>
              </w:rPr>
              <w:t>Решение ситуативных и проблемных задач  Беседа/  практическая работа/ игра, групповая работа, индивидуальная работа</w:t>
            </w:r>
          </w:p>
        </w:tc>
        <w:tc>
          <w:tcPr>
            <w:tcW w:w="326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051A70B" w14:textId="77777777" w:rsidR="00B70025" w:rsidRPr="00B70025" w:rsidRDefault="00B70025" w:rsidP="00B70025">
            <w:pPr>
              <w:pStyle w:val="table-body"/>
              <w:spacing w:after="0"/>
              <w:rPr>
                <w:rFonts w:ascii="Times New Roman" w:hAnsi="Times New Roman" w:cs="Times New Roman"/>
                <w:sz w:val="24"/>
                <w:szCs w:val="24"/>
              </w:rPr>
            </w:pPr>
            <w:r w:rsidRPr="00B70025">
              <w:rPr>
                <w:rFonts w:ascii="Times New Roman" w:hAnsi="Times New Roman" w:cs="Times New Roman"/>
                <w:sz w:val="24"/>
                <w:szCs w:val="24"/>
              </w:rPr>
              <w:t xml:space="preserve">«Новая работа», «Налог на новую квартиру», «Пособие на ребенка» (http://skiv.instrao.ru/)  </w:t>
            </w:r>
          </w:p>
          <w:p w14:paraId="27821CAD" w14:textId="77777777" w:rsidR="00B70025" w:rsidRPr="00B70025" w:rsidRDefault="00B70025" w:rsidP="00B70025">
            <w:pPr>
              <w:pStyle w:val="table-body"/>
              <w:spacing w:after="0"/>
              <w:rPr>
                <w:rFonts w:ascii="Times New Roman" w:hAnsi="Times New Roman" w:cs="Times New Roman"/>
                <w:sz w:val="24"/>
                <w:szCs w:val="24"/>
              </w:rPr>
            </w:pPr>
            <w:r w:rsidRPr="00B70025">
              <w:rPr>
                <w:rFonts w:ascii="Times New Roman" w:hAnsi="Times New Roman" w:cs="Times New Roman"/>
                <w:sz w:val="24"/>
                <w:szCs w:val="24"/>
              </w:rPr>
              <w:t xml:space="preserve">«Старенький автомобиль»: образовательный ресурс издательства «Просвещение» (https://media.prosv.ru/func/)  </w:t>
            </w:r>
          </w:p>
        </w:tc>
      </w:tr>
      <w:tr w:rsidR="00B70025" w:rsidRPr="00B70025" w14:paraId="1D3FD63D" w14:textId="77777777" w:rsidTr="00B70025">
        <w:tc>
          <w:tcPr>
            <w:tcW w:w="15593" w:type="dxa"/>
            <w:gridSpan w:val="7"/>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E1CADAF" w14:textId="77777777" w:rsidR="00B70025" w:rsidRPr="00B70025" w:rsidRDefault="00B70025" w:rsidP="00B70025">
            <w:pPr>
              <w:pStyle w:val="table-body"/>
              <w:spacing w:after="0"/>
              <w:rPr>
                <w:rFonts w:ascii="Times New Roman" w:hAnsi="Times New Roman" w:cs="Times New Roman"/>
                <w:sz w:val="24"/>
                <w:szCs w:val="24"/>
              </w:rPr>
            </w:pPr>
            <w:r w:rsidRPr="00B70025">
              <w:rPr>
                <w:rStyle w:val="Bold"/>
                <w:rFonts w:ascii="Times New Roman" w:hAnsi="Times New Roman" w:cs="Times New Roman"/>
                <w:bCs/>
                <w:sz w:val="24"/>
                <w:szCs w:val="24"/>
              </w:rPr>
              <w:t>Модуль 6: Глобальные компетенции «Роскошь общения. Ты, я, мы отвечаем за планету. Мы будем жить и работать в изменяющемся цифровом мире» (5 ч)</w:t>
            </w:r>
          </w:p>
        </w:tc>
      </w:tr>
      <w:tr w:rsidR="00B70025" w:rsidRPr="00B70025" w14:paraId="1E282EEF" w14:textId="77777777" w:rsidTr="00B70025">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50A9676" w14:textId="77777777" w:rsidR="00B70025" w:rsidRPr="00B70025" w:rsidRDefault="00B70025" w:rsidP="00B70025">
            <w:pPr>
              <w:pStyle w:val="table-body"/>
              <w:spacing w:after="0"/>
              <w:rPr>
                <w:rFonts w:ascii="Times New Roman" w:hAnsi="Times New Roman" w:cs="Times New Roman"/>
                <w:sz w:val="24"/>
                <w:szCs w:val="24"/>
              </w:rPr>
            </w:pPr>
            <w:r w:rsidRPr="00B70025">
              <w:rPr>
                <w:rFonts w:ascii="Times New Roman" w:hAnsi="Times New Roman" w:cs="Times New Roman"/>
                <w:sz w:val="24"/>
                <w:szCs w:val="24"/>
              </w:rPr>
              <w:t>28.</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23AFE76" w14:textId="77777777" w:rsidR="00B70025" w:rsidRPr="00B70025" w:rsidRDefault="00B70025" w:rsidP="00B70025">
            <w:pPr>
              <w:pStyle w:val="table-body"/>
              <w:spacing w:after="0"/>
              <w:rPr>
                <w:rFonts w:ascii="Times New Roman" w:hAnsi="Times New Roman" w:cs="Times New Roman"/>
                <w:sz w:val="24"/>
                <w:szCs w:val="24"/>
              </w:rPr>
            </w:pPr>
            <w:r w:rsidRPr="00B70025">
              <w:rPr>
                <w:rFonts w:ascii="Times New Roman" w:hAnsi="Times New Roman" w:cs="Times New Roman"/>
                <w:sz w:val="24"/>
                <w:szCs w:val="24"/>
              </w:rPr>
              <w:t>Какое общение называют эффективным. Расшифр</w:t>
            </w:r>
            <w:r w:rsidRPr="00B70025">
              <w:rPr>
                <w:rFonts w:ascii="Times New Roman" w:hAnsi="Times New Roman" w:cs="Times New Roman"/>
                <w:sz w:val="24"/>
                <w:szCs w:val="24"/>
              </w:rPr>
              <w:lastRenderedPageBreak/>
              <w:t>уем «4к»</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C40EDA6" w14:textId="77777777" w:rsidR="00B70025" w:rsidRPr="00B70025" w:rsidRDefault="00B70025" w:rsidP="00B70025">
            <w:pPr>
              <w:pStyle w:val="table-body"/>
              <w:spacing w:after="0"/>
              <w:jc w:val="center"/>
              <w:rPr>
                <w:rFonts w:ascii="Times New Roman" w:hAnsi="Times New Roman" w:cs="Times New Roman"/>
                <w:sz w:val="24"/>
                <w:szCs w:val="24"/>
              </w:rPr>
            </w:pPr>
            <w:r w:rsidRPr="00B70025">
              <w:rPr>
                <w:rFonts w:ascii="Times New Roman" w:hAnsi="Times New Roman" w:cs="Times New Roman"/>
                <w:sz w:val="24"/>
                <w:szCs w:val="24"/>
              </w:rPr>
              <w:lastRenderedPageBreak/>
              <w:t>1</w:t>
            </w:r>
          </w:p>
        </w:tc>
        <w:tc>
          <w:tcPr>
            <w:tcW w:w="461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1E9F204" w14:textId="2CD00F92" w:rsidR="00B70025" w:rsidRPr="00B70025" w:rsidRDefault="00B70025" w:rsidP="00B70025">
            <w:pPr>
              <w:pStyle w:val="table-body"/>
              <w:spacing w:after="0"/>
              <w:rPr>
                <w:rFonts w:ascii="Times New Roman" w:hAnsi="Times New Roman" w:cs="Times New Roman"/>
                <w:sz w:val="24"/>
                <w:szCs w:val="24"/>
              </w:rPr>
            </w:pPr>
            <w:r w:rsidRPr="00B70025">
              <w:rPr>
                <w:rFonts w:ascii="Times New Roman" w:hAnsi="Times New Roman" w:cs="Times New Roman"/>
                <w:sz w:val="24"/>
                <w:szCs w:val="24"/>
              </w:rPr>
              <w:t xml:space="preserve">Межкультурное взаимодействие: успешное и уважительное взаимодействие между людьми, действия в интересах общественного благополучия и устойчивого развития. Понятие об «универсальных навыках» («мягких навыках») Как развивать критическое и </w:t>
            </w:r>
            <w:r w:rsidRPr="00B70025">
              <w:rPr>
                <w:rFonts w:ascii="Times New Roman" w:hAnsi="Times New Roman" w:cs="Times New Roman"/>
                <w:sz w:val="24"/>
                <w:szCs w:val="24"/>
              </w:rPr>
              <w:lastRenderedPageBreak/>
              <w:t xml:space="preserve">аналитическое мышление? Как работать с информацией?  </w:t>
            </w:r>
          </w:p>
        </w:tc>
        <w:tc>
          <w:tcPr>
            <w:tcW w:w="311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6F64ED5" w14:textId="400F28AA" w:rsidR="00B70025" w:rsidRPr="00B70025" w:rsidRDefault="00B70025" w:rsidP="00B70025">
            <w:pPr>
              <w:pStyle w:val="table-body"/>
              <w:spacing w:after="0"/>
              <w:rPr>
                <w:rFonts w:ascii="Times New Roman" w:hAnsi="Times New Roman" w:cs="Times New Roman"/>
                <w:sz w:val="24"/>
                <w:szCs w:val="24"/>
              </w:rPr>
            </w:pPr>
            <w:r w:rsidRPr="00B70025">
              <w:rPr>
                <w:rFonts w:ascii="Times New Roman" w:hAnsi="Times New Roman" w:cs="Times New Roman"/>
                <w:sz w:val="24"/>
                <w:szCs w:val="24"/>
              </w:rPr>
              <w:lastRenderedPageBreak/>
              <w:t xml:space="preserve">Приводить примеры «твердых» и «мягких» навыков. Объяснять причины возрастания значения «мягких навыков» в современной жизни. Объяснять понятия </w:t>
            </w:r>
            <w:r w:rsidRPr="00B70025">
              <w:rPr>
                <w:rFonts w:ascii="Times New Roman" w:hAnsi="Times New Roman" w:cs="Times New Roman"/>
                <w:sz w:val="24"/>
                <w:szCs w:val="24"/>
              </w:rPr>
              <w:lastRenderedPageBreak/>
              <w:t xml:space="preserve">«критическое мышление», «аналитическое мышление». Аргументировать свое мнение о значении «мягких навыков» в современном мире.  Объяснять, как определить достоверность информации, отличить факт и мнение.  </w:t>
            </w:r>
          </w:p>
        </w:tc>
        <w:tc>
          <w:tcPr>
            <w:tcW w:w="226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23B10E0" w14:textId="77777777" w:rsidR="00B70025" w:rsidRPr="00B70025" w:rsidRDefault="00B70025" w:rsidP="00B70025">
            <w:pPr>
              <w:pStyle w:val="table-body"/>
              <w:spacing w:after="0"/>
              <w:rPr>
                <w:rFonts w:ascii="Times New Roman" w:hAnsi="Times New Roman" w:cs="Times New Roman"/>
                <w:sz w:val="24"/>
                <w:szCs w:val="24"/>
              </w:rPr>
            </w:pPr>
            <w:r w:rsidRPr="00B70025">
              <w:rPr>
                <w:rFonts w:ascii="Times New Roman" w:hAnsi="Times New Roman" w:cs="Times New Roman"/>
                <w:sz w:val="24"/>
                <w:szCs w:val="24"/>
              </w:rPr>
              <w:lastRenderedPageBreak/>
              <w:t>Обсуждение информации, предложенной руководителем занятия / игровая деятельность</w:t>
            </w:r>
          </w:p>
        </w:tc>
        <w:tc>
          <w:tcPr>
            <w:tcW w:w="326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BFD28FD" w14:textId="77777777" w:rsidR="00B70025" w:rsidRPr="00B70025" w:rsidRDefault="00B70025" w:rsidP="00B70025">
            <w:pPr>
              <w:pStyle w:val="table-body"/>
              <w:spacing w:after="0"/>
              <w:rPr>
                <w:rFonts w:ascii="Times New Roman" w:hAnsi="Times New Roman" w:cs="Times New Roman"/>
                <w:sz w:val="24"/>
                <w:szCs w:val="24"/>
              </w:rPr>
            </w:pPr>
            <w:r w:rsidRPr="00B70025">
              <w:rPr>
                <w:rFonts w:ascii="Times New Roman" w:hAnsi="Times New Roman" w:cs="Times New Roman"/>
                <w:sz w:val="24"/>
                <w:szCs w:val="24"/>
              </w:rPr>
              <w:t xml:space="preserve">«Интернет в современном мире»: образовательный ресурс издательства «Просвещение» (https://media.prosv.ru/func/)   «Интернет в современном мире» Глобальные </w:t>
            </w:r>
            <w:r w:rsidRPr="00B70025">
              <w:rPr>
                <w:rFonts w:ascii="Times New Roman" w:hAnsi="Times New Roman" w:cs="Times New Roman"/>
                <w:sz w:val="24"/>
                <w:szCs w:val="24"/>
              </w:rPr>
              <w:lastRenderedPageBreak/>
              <w:t xml:space="preserve">компетенции. Сборник эталонных заданий. Выпуск 2.   </w:t>
            </w:r>
          </w:p>
          <w:p w14:paraId="5F0356DC" w14:textId="7A1A4E5E" w:rsidR="00B70025" w:rsidRPr="00B70025" w:rsidRDefault="00B70025" w:rsidP="00B70025">
            <w:pPr>
              <w:pStyle w:val="table-body"/>
              <w:spacing w:after="0"/>
              <w:rPr>
                <w:rFonts w:ascii="Times New Roman" w:hAnsi="Times New Roman" w:cs="Times New Roman"/>
                <w:sz w:val="24"/>
                <w:szCs w:val="24"/>
              </w:rPr>
            </w:pPr>
            <w:r w:rsidRPr="00B70025">
              <w:rPr>
                <w:rFonts w:ascii="Times New Roman" w:hAnsi="Times New Roman" w:cs="Times New Roman"/>
                <w:sz w:val="24"/>
                <w:szCs w:val="24"/>
              </w:rPr>
              <w:t>Ситуация «Ищем причины» (http://skiv.instrao.ru/)</w:t>
            </w:r>
          </w:p>
        </w:tc>
      </w:tr>
      <w:tr w:rsidR="00B70025" w:rsidRPr="00B70025" w14:paraId="77994F1B" w14:textId="77777777" w:rsidTr="00B70025">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6407D5F" w14:textId="77777777" w:rsidR="00B70025" w:rsidRPr="00B70025" w:rsidRDefault="00B70025" w:rsidP="00B70025">
            <w:pPr>
              <w:pStyle w:val="table-body"/>
              <w:spacing w:after="0"/>
              <w:rPr>
                <w:rFonts w:ascii="Times New Roman" w:hAnsi="Times New Roman" w:cs="Times New Roman"/>
                <w:sz w:val="24"/>
                <w:szCs w:val="24"/>
              </w:rPr>
            </w:pPr>
            <w:r w:rsidRPr="00B70025">
              <w:rPr>
                <w:rFonts w:ascii="Times New Roman" w:hAnsi="Times New Roman" w:cs="Times New Roman"/>
                <w:sz w:val="24"/>
                <w:szCs w:val="24"/>
              </w:rPr>
              <w:lastRenderedPageBreak/>
              <w:t>29-30.</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3168784" w14:textId="77777777" w:rsidR="00B70025" w:rsidRPr="00B70025" w:rsidRDefault="00B70025" w:rsidP="00B70025">
            <w:pPr>
              <w:pStyle w:val="table-body"/>
              <w:spacing w:after="0"/>
              <w:rPr>
                <w:rFonts w:ascii="Times New Roman" w:hAnsi="Times New Roman" w:cs="Times New Roman"/>
                <w:sz w:val="24"/>
                <w:szCs w:val="24"/>
              </w:rPr>
            </w:pPr>
            <w:r w:rsidRPr="00B70025">
              <w:rPr>
                <w:rFonts w:ascii="Times New Roman" w:hAnsi="Times New Roman" w:cs="Times New Roman"/>
                <w:sz w:val="24"/>
                <w:szCs w:val="24"/>
              </w:rPr>
              <w:t>Общаемся в сетевых сообществах, сталкиваемся со стереотипами, действуем сообща</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259C345" w14:textId="77777777" w:rsidR="00B70025" w:rsidRPr="00B70025" w:rsidRDefault="00B70025" w:rsidP="00B70025">
            <w:pPr>
              <w:pStyle w:val="table-body"/>
              <w:spacing w:after="0"/>
              <w:jc w:val="center"/>
              <w:rPr>
                <w:rFonts w:ascii="Times New Roman" w:hAnsi="Times New Roman" w:cs="Times New Roman"/>
                <w:sz w:val="24"/>
                <w:szCs w:val="24"/>
              </w:rPr>
            </w:pPr>
            <w:r w:rsidRPr="00B70025">
              <w:rPr>
                <w:rFonts w:ascii="Times New Roman" w:hAnsi="Times New Roman" w:cs="Times New Roman"/>
                <w:sz w:val="24"/>
                <w:szCs w:val="24"/>
              </w:rPr>
              <w:t>2</w:t>
            </w:r>
          </w:p>
        </w:tc>
        <w:tc>
          <w:tcPr>
            <w:tcW w:w="461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8A5129E" w14:textId="77777777" w:rsidR="00B70025" w:rsidRPr="00B70025" w:rsidRDefault="00B70025" w:rsidP="00B70025">
            <w:pPr>
              <w:pStyle w:val="table-body"/>
              <w:spacing w:after="0"/>
              <w:rPr>
                <w:rFonts w:ascii="Times New Roman" w:hAnsi="Times New Roman" w:cs="Times New Roman"/>
                <w:sz w:val="24"/>
                <w:szCs w:val="24"/>
              </w:rPr>
            </w:pPr>
            <w:r w:rsidRPr="00B70025">
              <w:rPr>
                <w:rFonts w:ascii="Times New Roman" w:hAnsi="Times New Roman" w:cs="Times New Roman"/>
                <w:sz w:val="24"/>
                <w:szCs w:val="24"/>
              </w:rPr>
              <w:t xml:space="preserve">Межкультурное взаимодействие: успешное и уважительное взаимодействие между людьми в социальных сетях, понимание роли стереотипов в межкультурном взаимодействии, роль ценностей в оценке различных взглядов, точек зрения и мировоззрений.  </w:t>
            </w:r>
          </w:p>
        </w:tc>
        <w:tc>
          <w:tcPr>
            <w:tcW w:w="311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FC82E9B" w14:textId="009A09EB" w:rsidR="00B70025" w:rsidRPr="00B70025" w:rsidRDefault="00B70025" w:rsidP="00B70025">
            <w:pPr>
              <w:pStyle w:val="table-body"/>
              <w:spacing w:after="0"/>
              <w:rPr>
                <w:rFonts w:ascii="Times New Roman" w:hAnsi="Times New Roman" w:cs="Times New Roman"/>
                <w:sz w:val="24"/>
                <w:szCs w:val="24"/>
              </w:rPr>
            </w:pPr>
            <w:r w:rsidRPr="00B70025">
              <w:rPr>
                <w:rFonts w:ascii="Times New Roman" w:hAnsi="Times New Roman" w:cs="Times New Roman"/>
                <w:sz w:val="24"/>
                <w:szCs w:val="24"/>
              </w:rPr>
              <w:t xml:space="preserve">Выявлять и оценивать различные мнения и точки зрения, связанные со стереотипами.Оценивать ситуации межкультурного общения с ценностных позиций. Объяснять сложные ситуации и проблемы, возникающие в общении в социальных сетях. Аргументировать свое мнение </w:t>
            </w:r>
            <w:r w:rsidR="003C7646" w:rsidRPr="00B70025">
              <w:rPr>
                <w:rFonts w:ascii="Times New Roman" w:hAnsi="Times New Roman" w:cs="Times New Roman"/>
                <w:sz w:val="24"/>
                <w:szCs w:val="24"/>
              </w:rPr>
              <w:t>о возможностях и рисках участия в сетевых сообществах</w:t>
            </w:r>
          </w:p>
        </w:tc>
        <w:tc>
          <w:tcPr>
            <w:tcW w:w="226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DB0F035" w14:textId="77777777" w:rsidR="00B70025" w:rsidRPr="00B70025" w:rsidRDefault="00B70025" w:rsidP="00B70025">
            <w:pPr>
              <w:pStyle w:val="table-body"/>
              <w:spacing w:after="0"/>
              <w:rPr>
                <w:rFonts w:ascii="Times New Roman" w:hAnsi="Times New Roman" w:cs="Times New Roman"/>
                <w:sz w:val="24"/>
                <w:szCs w:val="24"/>
              </w:rPr>
            </w:pPr>
            <w:r w:rsidRPr="00B70025">
              <w:rPr>
                <w:rFonts w:ascii="Times New Roman" w:hAnsi="Times New Roman" w:cs="Times New Roman"/>
                <w:sz w:val="24"/>
                <w:szCs w:val="24"/>
              </w:rPr>
              <w:t>Дискуссия / решение познавательных задач и разбор ситуаций</w:t>
            </w:r>
          </w:p>
        </w:tc>
        <w:tc>
          <w:tcPr>
            <w:tcW w:w="326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7FC23DB" w14:textId="77777777" w:rsidR="00B70025" w:rsidRPr="00B70025" w:rsidRDefault="00B70025" w:rsidP="00B70025">
            <w:pPr>
              <w:pStyle w:val="table-body"/>
              <w:spacing w:after="0"/>
              <w:rPr>
                <w:rFonts w:ascii="Times New Roman" w:hAnsi="Times New Roman" w:cs="Times New Roman"/>
                <w:sz w:val="24"/>
                <w:szCs w:val="24"/>
              </w:rPr>
            </w:pPr>
            <w:r w:rsidRPr="00B70025">
              <w:rPr>
                <w:rFonts w:ascii="Times New Roman" w:hAnsi="Times New Roman" w:cs="Times New Roman"/>
                <w:sz w:val="24"/>
                <w:szCs w:val="24"/>
              </w:rPr>
              <w:t xml:space="preserve">Ситуации «Гендерное равенство и стереотипы», «Плюсы и минусы стереотипов», «Сетикет», «Сегодня у нас презентация» (http://skiv.instrao.ru/)   </w:t>
            </w:r>
          </w:p>
          <w:p w14:paraId="5EF8531C" w14:textId="32A89CD6" w:rsidR="00B70025" w:rsidRPr="00B70025" w:rsidRDefault="00B70025" w:rsidP="00B70025">
            <w:pPr>
              <w:pStyle w:val="table-body"/>
              <w:spacing w:after="0"/>
              <w:rPr>
                <w:rFonts w:ascii="Times New Roman" w:hAnsi="Times New Roman" w:cs="Times New Roman"/>
                <w:sz w:val="24"/>
                <w:szCs w:val="24"/>
              </w:rPr>
            </w:pPr>
            <w:r w:rsidRPr="00B70025">
              <w:rPr>
                <w:rFonts w:ascii="Times New Roman" w:hAnsi="Times New Roman" w:cs="Times New Roman"/>
                <w:sz w:val="24"/>
                <w:szCs w:val="24"/>
              </w:rPr>
              <w:t xml:space="preserve">«Новый ученик»:  образовательный ресурс издательства «Просвещение» (https://media.prosv.ru/func/) </w:t>
            </w:r>
            <w:r w:rsidR="003C7646" w:rsidRPr="00B70025">
              <w:rPr>
                <w:rFonts w:ascii="Times New Roman" w:hAnsi="Times New Roman" w:cs="Times New Roman"/>
                <w:sz w:val="24"/>
                <w:szCs w:val="24"/>
              </w:rPr>
              <w:t>«Новый ученик» Глобальные компетенции. Сборник эталонных заданий. Выпуск 2.</w:t>
            </w:r>
          </w:p>
        </w:tc>
      </w:tr>
      <w:tr w:rsidR="00B70025" w:rsidRPr="00B70025" w14:paraId="4E70C56A" w14:textId="77777777" w:rsidTr="00B70025">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3AB39A9" w14:textId="77777777" w:rsidR="00B70025" w:rsidRPr="00B70025" w:rsidRDefault="00B70025" w:rsidP="00B70025">
            <w:pPr>
              <w:pStyle w:val="table-body"/>
              <w:spacing w:after="0"/>
              <w:rPr>
                <w:rFonts w:ascii="Times New Roman" w:hAnsi="Times New Roman" w:cs="Times New Roman"/>
                <w:sz w:val="24"/>
                <w:szCs w:val="24"/>
              </w:rPr>
            </w:pPr>
            <w:r w:rsidRPr="00B70025">
              <w:rPr>
                <w:rFonts w:ascii="Times New Roman" w:hAnsi="Times New Roman" w:cs="Times New Roman"/>
                <w:sz w:val="24"/>
                <w:szCs w:val="24"/>
              </w:rPr>
              <w:t>31-32.</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ACFFC9D" w14:textId="77777777" w:rsidR="00B70025" w:rsidRPr="00B70025" w:rsidRDefault="00B70025" w:rsidP="00B70025">
            <w:pPr>
              <w:pStyle w:val="table-body"/>
              <w:spacing w:after="0"/>
              <w:rPr>
                <w:rFonts w:ascii="Times New Roman" w:hAnsi="Times New Roman" w:cs="Times New Roman"/>
                <w:sz w:val="24"/>
                <w:szCs w:val="24"/>
              </w:rPr>
            </w:pPr>
            <w:r w:rsidRPr="00B70025">
              <w:rPr>
                <w:rFonts w:ascii="Times New Roman" w:hAnsi="Times New Roman" w:cs="Times New Roman"/>
                <w:sz w:val="24"/>
                <w:szCs w:val="24"/>
              </w:rPr>
              <w:t>Почему и для чего в современном мире нужно быть глобально компетентным? Действуем для будущег</w:t>
            </w:r>
            <w:r w:rsidRPr="00B70025">
              <w:rPr>
                <w:rFonts w:ascii="Times New Roman" w:hAnsi="Times New Roman" w:cs="Times New Roman"/>
                <w:sz w:val="24"/>
                <w:szCs w:val="24"/>
              </w:rPr>
              <w:lastRenderedPageBreak/>
              <w:t xml:space="preserve">о: учитываем цели устойчивого развития </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81ABC05" w14:textId="77777777" w:rsidR="00B70025" w:rsidRPr="00B70025" w:rsidRDefault="00B70025" w:rsidP="00B70025">
            <w:pPr>
              <w:pStyle w:val="table-body"/>
              <w:spacing w:after="0"/>
              <w:jc w:val="center"/>
              <w:rPr>
                <w:rFonts w:ascii="Times New Roman" w:hAnsi="Times New Roman" w:cs="Times New Roman"/>
                <w:sz w:val="24"/>
                <w:szCs w:val="24"/>
              </w:rPr>
            </w:pPr>
            <w:r w:rsidRPr="00B70025">
              <w:rPr>
                <w:rFonts w:ascii="Times New Roman" w:hAnsi="Times New Roman" w:cs="Times New Roman"/>
                <w:sz w:val="24"/>
                <w:szCs w:val="24"/>
              </w:rPr>
              <w:lastRenderedPageBreak/>
              <w:t xml:space="preserve">2 </w:t>
            </w:r>
          </w:p>
        </w:tc>
        <w:tc>
          <w:tcPr>
            <w:tcW w:w="461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4ABF35E" w14:textId="77777777" w:rsidR="00B70025" w:rsidRPr="00B70025" w:rsidRDefault="00B70025" w:rsidP="00B70025">
            <w:pPr>
              <w:pStyle w:val="table-body"/>
              <w:spacing w:after="0"/>
              <w:rPr>
                <w:rFonts w:ascii="Times New Roman" w:hAnsi="Times New Roman" w:cs="Times New Roman"/>
                <w:sz w:val="24"/>
                <w:szCs w:val="24"/>
              </w:rPr>
            </w:pPr>
            <w:r w:rsidRPr="00B70025">
              <w:rPr>
                <w:rFonts w:ascii="Times New Roman" w:hAnsi="Times New Roman" w:cs="Times New Roman"/>
                <w:sz w:val="24"/>
                <w:szCs w:val="24"/>
              </w:rPr>
              <w:t xml:space="preserve">Глобальные проблемы: пути и возможности их решения глобально компетентными людьми в условиях динамично развивающегося неопределенного мира.  </w:t>
            </w:r>
          </w:p>
        </w:tc>
        <w:tc>
          <w:tcPr>
            <w:tcW w:w="311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3A4380A" w14:textId="77777777" w:rsidR="00B70025" w:rsidRPr="00B70025" w:rsidRDefault="00B70025" w:rsidP="00B70025">
            <w:pPr>
              <w:pStyle w:val="table-body"/>
              <w:spacing w:after="0"/>
              <w:rPr>
                <w:rFonts w:ascii="Times New Roman" w:hAnsi="Times New Roman" w:cs="Times New Roman"/>
                <w:sz w:val="24"/>
                <w:szCs w:val="24"/>
              </w:rPr>
            </w:pPr>
            <w:r w:rsidRPr="00B70025">
              <w:rPr>
                <w:rFonts w:ascii="Times New Roman" w:hAnsi="Times New Roman" w:cs="Times New Roman"/>
                <w:spacing w:val="-2"/>
                <w:sz w:val="24"/>
                <w:szCs w:val="24"/>
              </w:rPr>
              <w:t xml:space="preserve">Объяснять сущность глобальных проблем и вызовов, которые они создают современному человечеству. Оценивать действия по решению глобальных проблем в современном мире. Определять и обосновывать собственную стратегию поведения, связанную с участием в решении глобальных проблем. </w:t>
            </w:r>
          </w:p>
        </w:tc>
        <w:tc>
          <w:tcPr>
            <w:tcW w:w="226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E0697C6" w14:textId="77777777" w:rsidR="00B70025" w:rsidRPr="00B70025" w:rsidRDefault="00B70025" w:rsidP="00B70025">
            <w:pPr>
              <w:pStyle w:val="table-body"/>
              <w:spacing w:after="0"/>
              <w:rPr>
                <w:rFonts w:ascii="Times New Roman" w:hAnsi="Times New Roman" w:cs="Times New Roman"/>
                <w:sz w:val="24"/>
                <w:szCs w:val="24"/>
              </w:rPr>
            </w:pPr>
            <w:r w:rsidRPr="00B70025">
              <w:rPr>
                <w:rFonts w:ascii="Times New Roman" w:hAnsi="Times New Roman" w:cs="Times New Roman"/>
                <w:sz w:val="24"/>
                <w:szCs w:val="24"/>
              </w:rPr>
              <w:t xml:space="preserve">Дискуссия / конференция / решение познавательных задач и разбор ситуаций </w:t>
            </w:r>
          </w:p>
        </w:tc>
        <w:tc>
          <w:tcPr>
            <w:tcW w:w="326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DF94CFD" w14:textId="77777777" w:rsidR="00B70025" w:rsidRPr="00B70025" w:rsidRDefault="00B70025" w:rsidP="00B70025">
            <w:pPr>
              <w:pStyle w:val="table-body"/>
              <w:spacing w:after="0"/>
              <w:rPr>
                <w:rFonts w:ascii="Times New Roman" w:hAnsi="Times New Roman" w:cs="Times New Roman"/>
                <w:sz w:val="24"/>
                <w:szCs w:val="24"/>
              </w:rPr>
            </w:pPr>
            <w:r w:rsidRPr="00B70025">
              <w:rPr>
                <w:rFonts w:ascii="Times New Roman" w:hAnsi="Times New Roman" w:cs="Times New Roman"/>
                <w:sz w:val="24"/>
                <w:szCs w:val="24"/>
              </w:rPr>
              <w:t xml:space="preserve">«Что такое глобальные компетенции?»: образовательный ресурс издательства «Просвещение» (https://media.prosv.ru/func/)  </w:t>
            </w:r>
          </w:p>
          <w:p w14:paraId="000B5962" w14:textId="77777777" w:rsidR="00B70025" w:rsidRPr="00B70025" w:rsidRDefault="00B70025" w:rsidP="00B70025">
            <w:pPr>
              <w:pStyle w:val="table-body"/>
              <w:spacing w:after="0"/>
              <w:rPr>
                <w:rFonts w:ascii="Times New Roman" w:hAnsi="Times New Roman" w:cs="Times New Roman"/>
                <w:sz w:val="24"/>
                <w:szCs w:val="24"/>
              </w:rPr>
            </w:pPr>
            <w:r w:rsidRPr="00B70025">
              <w:rPr>
                <w:rFonts w:ascii="Times New Roman" w:hAnsi="Times New Roman" w:cs="Times New Roman"/>
                <w:sz w:val="24"/>
                <w:szCs w:val="24"/>
              </w:rPr>
              <w:t xml:space="preserve">«Что такое «глобальные компетенции»? Почему современный человек должен быть глобально компетентным?» Глобальные компетенции. Сборник эталонных заданий. Выпуск 2.  </w:t>
            </w:r>
          </w:p>
        </w:tc>
      </w:tr>
      <w:tr w:rsidR="00B70025" w:rsidRPr="00B70025" w14:paraId="0C1D86C1" w14:textId="77777777" w:rsidTr="00B70025">
        <w:tc>
          <w:tcPr>
            <w:tcW w:w="15593" w:type="dxa"/>
            <w:gridSpan w:val="7"/>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75251EB" w14:textId="77777777" w:rsidR="00B70025" w:rsidRPr="00B70025" w:rsidRDefault="00B70025" w:rsidP="00B70025">
            <w:pPr>
              <w:pStyle w:val="table-body"/>
              <w:spacing w:after="0"/>
              <w:rPr>
                <w:rFonts w:ascii="Times New Roman" w:hAnsi="Times New Roman" w:cs="Times New Roman"/>
                <w:sz w:val="24"/>
                <w:szCs w:val="24"/>
              </w:rPr>
            </w:pPr>
            <w:r w:rsidRPr="00B70025">
              <w:rPr>
                <w:rStyle w:val="Bold"/>
                <w:rFonts w:ascii="Times New Roman" w:hAnsi="Times New Roman" w:cs="Times New Roman"/>
                <w:bCs/>
                <w:sz w:val="24"/>
                <w:szCs w:val="24"/>
              </w:rPr>
              <w:t>Подведение итогов программы. Рефлексивное занятие 2.</w:t>
            </w:r>
          </w:p>
        </w:tc>
      </w:tr>
      <w:tr w:rsidR="00B70025" w:rsidRPr="00B70025" w14:paraId="407D97F2" w14:textId="77777777" w:rsidTr="00B70025">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3C7608B" w14:textId="77777777" w:rsidR="00B70025" w:rsidRPr="00B70025" w:rsidRDefault="00B70025" w:rsidP="00B70025">
            <w:pPr>
              <w:pStyle w:val="table-body"/>
              <w:spacing w:after="0"/>
              <w:rPr>
                <w:rFonts w:ascii="Times New Roman" w:hAnsi="Times New Roman" w:cs="Times New Roman"/>
                <w:sz w:val="24"/>
                <w:szCs w:val="24"/>
              </w:rPr>
            </w:pPr>
            <w:r w:rsidRPr="00B70025">
              <w:rPr>
                <w:rFonts w:ascii="Times New Roman" w:hAnsi="Times New Roman" w:cs="Times New Roman"/>
                <w:sz w:val="24"/>
                <w:szCs w:val="24"/>
              </w:rPr>
              <w:t>33.</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2CFAACE" w14:textId="014465E3" w:rsidR="00B70025" w:rsidRPr="00B70025" w:rsidRDefault="00B70025" w:rsidP="00B70025">
            <w:pPr>
              <w:pStyle w:val="table-body"/>
              <w:spacing w:after="0"/>
              <w:rPr>
                <w:rFonts w:ascii="Times New Roman" w:hAnsi="Times New Roman" w:cs="Times New Roman"/>
                <w:sz w:val="24"/>
                <w:szCs w:val="24"/>
              </w:rPr>
            </w:pPr>
            <w:r w:rsidRPr="00B70025">
              <w:rPr>
                <w:rFonts w:ascii="Times New Roman" w:hAnsi="Times New Roman" w:cs="Times New Roman"/>
                <w:sz w:val="24"/>
                <w:szCs w:val="24"/>
              </w:rPr>
              <w:t>Подведение итогов</w:t>
            </w:r>
            <w:r w:rsidR="003C7646" w:rsidRPr="00B70025">
              <w:rPr>
                <w:rFonts w:ascii="Times New Roman" w:hAnsi="Times New Roman" w:cs="Times New Roman"/>
                <w:sz w:val="24"/>
                <w:szCs w:val="24"/>
              </w:rPr>
              <w:t xml:space="preserve"> программы. Самооценка результатов деятельности на занятиях</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3D899C6" w14:textId="77777777" w:rsidR="00B70025" w:rsidRPr="00B70025" w:rsidRDefault="00B70025" w:rsidP="00B70025">
            <w:pPr>
              <w:pStyle w:val="table-body"/>
              <w:spacing w:after="0"/>
              <w:jc w:val="center"/>
              <w:rPr>
                <w:rFonts w:ascii="Times New Roman" w:hAnsi="Times New Roman" w:cs="Times New Roman"/>
                <w:sz w:val="24"/>
                <w:szCs w:val="24"/>
              </w:rPr>
            </w:pPr>
            <w:r w:rsidRPr="00B70025">
              <w:rPr>
                <w:rFonts w:ascii="Times New Roman" w:hAnsi="Times New Roman" w:cs="Times New Roman"/>
                <w:sz w:val="24"/>
                <w:szCs w:val="24"/>
              </w:rPr>
              <w:t>1</w:t>
            </w:r>
          </w:p>
        </w:tc>
        <w:tc>
          <w:tcPr>
            <w:tcW w:w="4617" w:type="dxa"/>
            <w:tcBorders>
              <w:top w:val="single" w:sz="8" w:space="0" w:color="000000"/>
              <w:left w:val="single" w:sz="8" w:space="0" w:color="000000"/>
              <w:bottom w:val="single" w:sz="8" w:space="0" w:color="000000"/>
              <w:right w:val="single" w:sz="8" w:space="0" w:color="000000"/>
            </w:tcBorders>
            <w:tcMar>
              <w:top w:w="80" w:type="dxa"/>
              <w:left w:w="57" w:type="dxa"/>
              <w:bottom w:w="80" w:type="dxa"/>
              <w:right w:w="0" w:type="dxa"/>
            </w:tcMar>
          </w:tcPr>
          <w:p w14:paraId="478FFB00" w14:textId="40AD7BD8" w:rsidR="00B70025" w:rsidRPr="00B70025" w:rsidRDefault="00B70025" w:rsidP="00B70025">
            <w:pPr>
              <w:pStyle w:val="table-body"/>
              <w:spacing w:after="0"/>
              <w:rPr>
                <w:rFonts w:ascii="Times New Roman" w:hAnsi="Times New Roman" w:cs="Times New Roman"/>
                <w:sz w:val="24"/>
                <w:szCs w:val="24"/>
              </w:rPr>
            </w:pPr>
            <w:r w:rsidRPr="00B70025">
              <w:rPr>
                <w:rFonts w:ascii="Times New Roman" w:hAnsi="Times New Roman" w:cs="Times New Roman"/>
                <w:spacing w:val="-5"/>
                <w:sz w:val="24"/>
                <w:szCs w:val="24"/>
              </w:rPr>
              <w:t>Оценка (самооценка) уровня сформированности функцио нальной</w:t>
            </w:r>
            <w:r w:rsidR="003C7646" w:rsidRPr="00B70025">
              <w:rPr>
                <w:rFonts w:ascii="Times New Roman" w:hAnsi="Times New Roman" w:cs="Times New Roman"/>
                <w:sz w:val="24"/>
                <w:szCs w:val="24"/>
              </w:rPr>
              <w:t xml:space="preserve"> грамотности по шести составляющим. Обсуждение возможных действий, направленных на повышение уровня ФГ отдельных учащихся и группы в целом.</w:t>
            </w:r>
          </w:p>
        </w:tc>
        <w:tc>
          <w:tcPr>
            <w:tcW w:w="311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99D0012" w14:textId="3AC6C563" w:rsidR="00B70025" w:rsidRPr="00B70025" w:rsidRDefault="00B70025" w:rsidP="00B70025">
            <w:pPr>
              <w:pStyle w:val="table-body"/>
              <w:spacing w:after="0"/>
              <w:rPr>
                <w:rFonts w:ascii="Times New Roman" w:hAnsi="Times New Roman" w:cs="Times New Roman"/>
                <w:sz w:val="24"/>
                <w:szCs w:val="24"/>
              </w:rPr>
            </w:pPr>
            <w:r w:rsidRPr="00B70025">
              <w:rPr>
                <w:rFonts w:ascii="Times New Roman" w:hAnsi="Times New Roman" w:cs="Times New Roman"/>
                <w:sz w:val="24"/>
                <w:szCs w:val="24"/>
              </w:rPr>
              <w:t xml:space="preserve">Оценивать результаты своей деятельности.  </w:t>
            </w:r>
            <w:r w:rsidR="003C7646" w:rsidRPr="00B70025">
              <w:rPr>
                <w:rFonts w:ascii="Times New Roman" w:hAnsi="Times New Roman" w:cs="Times New Roman"/>
                <w:sz w:val="24"/>
                <w:szCs w:val="24"/>
              </w:rPr>
              <w:t>Аргументировать и обосновывать свою позицию. Осуществлять сотрудничество со сверстниками. Учитывать разные мнения.</w:t>
            </w:r>
          </w:p>
        </w:tc>
        <w:tc>
          <w:tcPr>
            <w:tcW w:w="226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718A0E9" w14:textId="77777777" w:rsidR="00B70025" w:rsidRPr="00B70025" w:rsidRDefault="00B70025" w:rsidP="00B70025">
            <w:pPr>
              <w:pStyle w:val="table-body"/>
              <w:spacing w:after="0"/>
              <w:rPr>
                <w:rFonts w:ascii="Times New Roman" w:hAnsi="Times New Roman" w:cs="Times New Roman"/>
                <w:sz w:val="24"/>
                <w:szCs w:val="24"/>
              </w:rPr>
            </w:pPr>
            <w:r w:rsidRPr="00B70025">
              <w:rPr>
                <w:rFonts w:ascii="Times New Roman" w:hAnsi="Times New Roman" w:cs="Times New Roman"/>
                <w:sz w:val="24"/>
                <w:szCs w:val="24"/>
              </w:rPr>
              <w:t xml:space="preserve">Групповая работа </w:t>
            </w:r>
          </w:p>
        </w:tc>
        <w:tc>
          <w:tcPr>
            <w:tcW w:w="326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0" w:type="dxa"/>
            </w:tcMar>
          </w:tcPr>
          <w:p w14:paraId="2B033894" w14:textId="7E2D8F92" w:rsidR="003C7646" w:rsidRPr="00B70025" w:rsidRDefault="00B70025" w:rsidP="003C7646">
            <w:pPr>
              <w:pStyle w:val="table-body"/>
              <w:spacing w:after="0"/>
              <w:rPr>
                <w:rFonts w:ascii="Times New Roman" w:hAnsi="Times New Roman" w:cs="Times New Roman"/>
                <w:sz w:val="24"/>
                <w:szCs w:val="24"/>
              </w:rPr>
            </w:pPr>
            <w:r w:rsidRPr="00B70025">
              <w:rPr>
                <w:rFonts w:ascii="Times New Roman" w:hAnsi="Times New Roman" w:cs="Times New Roman"/>
                <w:spacing w:val="-4"/>
                <w:sz w:val="24"/>
                <w:szCs w:val="24"/>
              </w:rPr>
              <w:t>Для конкретизации прояв</w:t>
            </w:r>
            <w:r w:rsidR="003C7646">
              <w:rPr>
                <w:rFonts w:ascii="Times New Roman" w:hAnsi="Times New Roman" w:cs="Times New Roman"/>
                <w:spacing w:val="-4"/>
                <w:sz w:val="24"/>
                <w:szCs w:val="24"/>
              </w:rPr>
              <w:t>ления сформированности отдель</w:t>
            </w:r>
            <w:r w:rsidRPr="00B70025">
              <w:rPr>
                <w:rFonts w:ascii="Times New Roman" w:hAnsi="Times New Roman" w:cs="Times New Roman"/>
                <w:spacing w:val="-4"/>
                <w:sz w:val="24"/>
                <w:szCs w:val="24"/>
              </w:rPr>
              <w:t>ных</w:t>
            </w:r>
            <w:r w:rsidR="003C7646">
              <w:rPr>
                <w:rFonts w:ascii="Times New Roman" w:hAnsi="Times New Roman" w:cs="Times New Roman"/>
                <w:sz w:val="24"/>
                <w:szCs w:val="24"/>
              </w:rPr>
              <w:t xml:space="preserve"> </w:t>
            </w:r>
            <w:r w:rsidR="003C7646" w:rsidRPr="00B70025">
              <w:rPr>
                <w:rFonts w:ascii="Times New Roman" w:hAnsi="Times New Roman" w:cs="Times New Roman"/>
                <w:sz w:val="24"/>
                <w:szCs w:val="24"/>
              </w:rPr>
              <w:t xml:space="preserve">уровней ФГ используются примеры заданий разного уровня ФГ </w:t>
            </w:r>
          </w:p>
          <w:p w14:paraId="26E1D38D" w14:textId="359E3EB6" w:rsidR="00B70025" w:rsidRPr="00B70025" w:rsidRDefault="003C7646" w:rsidP="003C7646">
            <w:pPr>
              <w:pStyle w:val="table-body"/>
              <w:spacing w:after="0"/>
              <w:rPr>
                <w:rFonts w:ascii="Times New Roman" w:hAnsi="Times New Roman" w:cs="Times New Roman"/>
                <w:sz w:val="24"/>
                <w:szCs w:val="24"/>
              </w:rPr>
            </w:pPr>
            <w:r w:rsidRPr="00B70025">
              <w:rPr>
                <w:rFonts w:ascii="Times New Roman" w:hAnsi="Times New Roman" w:cs="Times New Roman"/>
                <w:sz w:val="24"/>
                <w:szCs w:val="24"/>
              </w:rPr>
              <w:t>(http://skiv.instrao.ru/)</w:t>
            </w:r>
          </w:p>
        </w:tc>
      </w:tr>
      <w:tr w:rsidR="00B70025" w:rsidRPr="00B70025" w14:paraId="40803BF5" w14:textId="77777777" w:rsidTr="00B70025">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E6C03A6" w14:textId="77777777" w:rsidR="00B70025" w:rsidRPr="00B70025" w:rsidRDefault="00B70025" w:rsidP="00B70025">
            <w:pPr>
              <w:pStyle w:val="table-body"/>
              <w:spacing w:after="0"/>
              <w:rPr>
                <w:rFonts w:ascii="Times New Roman" w:hAnsi="Times New Roman" w:cs="Times New Roman"/>
                <w:sz w:val="24"/>
                <w:szCs w:val="24"/>
              </w:rPr>
            </w:pPr>
            <w:r w:rsidRPr="00B70025">
              <w:rPr>
                <w:rFonts w:ascii="Times New Roman" w:hAnsi="Times New Roman" w:cs="Times New Roman"/>
                <w:sz w:val="24"/>
                <w:szCs w:val="24"/>
              </w:rPr>
              <w:t>34.</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0D4ADC7" w14:textId="77777777" w:rsidR="00B70025" w:rsidRPr="00B70025" w:rsidRDefault="00B70025" w:rsidP="00B70025">
            <w:pPr>
              <w:pStyle w:val="table-body"/>
              <w:spacing w:after="0"/>
              <w:rPr>
                <w:rFonts w:ascii="Times New Roman" w:hAnsi="Times New Roman" w:cs="Times New Roman"/>
                <w:sz w:val="24"/>
                <w:szCs w:val="24"/>
              </w:rPr>
            </w:pPr>
            <w:r w:rsidRPr="00B70025">
              <w:rPr>
                <w:rFonts w:ascii="Times New Roman" w:hAnsi="Times New Roman" w:cs="Times New Roman"/>
                <w:sz w:val="24"/>
                <w:szCs w:val="24"/>
              </w:rPr>
              <w:t>Итоговое занятие</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A1B8727" w14:textId="77777777" w:rsidR="00B70025" w:rsidRPr="00B70025" w:rsidRDefault="00B70025" w:rsidP="00B70025">
            <w:pPr>
              <w:pStyle w:val="table-body"/>
              <w:spacing w:after="0"/>
              <w:jc w:val="center"/>
              <w:rPr>
                <w:rFonts w:ascii="Times New Roman" w:hAnsi="Times New Roman" w:cs="Times New Roman"/>
                <w:sz w:val="24"/>
                <w:szCs w:val="24"/>
              </w:rPr>
            </w:pPr>
            <w:r w:rsidRPr="00B70025">
              <w:rPr>
                <w:rFonts w:ascii="Times New Roman" w:hAnsi="Times New Roman" w:cs="Times New Roman"/>
                <w:sz w:val="24"/>
                <w:szCs w:val="24"/>
              </w:rPr>
              <w:t>1</w:t>
            </w:r>
          </w:p>
        </w:tc>
        <w:tc>
          <w:tcPr>
            <w:tcW w:w="461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D1CD787" w14:textId="77777777" w:rsidR="00B70025" w:rsidRPr="00B70025" w:rsidRDefault="00B70025" w:rsidP="00B70025">
            <w:pPr>
              <w:pStyle w:val="table-body"/>
              <w:spacing w:after="0"/>
              <w:rPr>
                <w:rFonts w:ascii="Times New Roman" w:hAnsi="Times New Roman" w:cs="Times New Roman"/>
                <w:sz w:val="24"/>
                <w:szCs w:val="24"/>
              </w:rPr>
            </w:pPr>
            <w:r w:rsidRPr="00B70025">
              <w:rPr>
                <w:rFonts w:ascii="Times New Roman" w:hAnsi="Times New Roman" w:cs="Times New Roman"/>
                <w:sz w:val="24"/>
                <w:szCs w:val="24"/>
              </w:rPr>
              <w:t>Демонстрация итогов внеурочных занятий по ФГ (открытое мероприятие для школы и родителей).</w:t>
            </w:r>
          </w:p>
        </w:tc>
        <w:tc>
          <w:tcPr>
            <w:tcW w:w="311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685599F" w14:textId="77777777" w:rsidR="00B70025" w:rsidRPr="00B70025" w:rsidRDefault="00B70025" w:rsidP="00B70025">
            <w:pPr>
              <w:pStyle w:val="table-body"/>
              <w:spacing w:after="0"/>
              <w:rPr>
                <w:rFonts w:ascii="Times New Roman" w:hAnsi="Times New Roman" w:cs="Times New Roman"/>
                <w:sz w:val="24"/>
                <w:szCs w:val="24"/>
              </w:rPr>
            </w:pPr>
            <w:r w:rsidRPr="00B70025">
              <w:rPr>
                <w:rFonts w:ascii="Times New Roman" w:hAnsi="Times New Roman" w:cs="Times New Roman"/>
                <w:sz w:val="24"/>
                <w:szCs w:val="24"/>
              </w:rPr>
              <w:t>Решение практических задач, успешное межличностного общение в совместной деятельности, активное участие в коллективных учебно-исследовательских, проектных и других творческих работах. Просмотр слайд-шоу с фотографиями и видео, сделанными педагогами и детьми во время занятий. Благодарности друг другу за совместную работу.</w:t>
            </w:r>
          </w:p>
        </w:tc>
        <w:tc>
          <w:tcPr>
            <w:tcW w:w="226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4CBDABD" w14:textId="77777777" w:rsidR="00B70025" w:rsidRPr="00B70025" w:rsidRDefault="00B70025" w:rsidP="00B70025">
            <w:pPr>
              <w:pStyle w:val="table-body"/>
              <w:spacing w:after="0"/>
              <w:rPr>
                <w:rFonts w:ascii="Times New Roman" w:hAnsi="Times New Roman" w:cs="Times New Roman"/>
                <w:sz w:val="24"/>
                <w:szCs w:val="24"/>
              </w:rPr>
            </w:pPr>
            <w:r w:rsidRPr="00B70025">
              <w:rPr>
                <w:rFonts w:ascii="Times New Roman" w:hAnsi="Times New Roman" w:cs="Times New Roman"/>
                <w:sz w:val="24"/>
                <w:szCs w:val="24"/>
              </w:rPr>
              <w:t xml:space="preserve">Театрализованное представление, фестиваль, выставка работ </w:t>
            </w:r>
          </w:p>
        </w:tc>
        <w:tc>
          <w:tcPr>
            <w:tcW w:w="326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B93646B" w14:textId="77777777" w:rsidR="00B70025" w:rsidRPr="00B70025" w:rsidRDefault="00B70025" w:rsidP="00B70025">
            <w:pPr>
              <w:pStyle w:val="NoParagraphStyle"/>
              <w:spacing w:line="240" w:lineRule="auto"/>
              <w:textAlignment w:val="auto"/>
              <w:rPr>
                <w:rFonts w:ascii="Times New Roman" w:hAnsi="Times New Roman" w:cs="Times New Roman"/>
                <w:color w:val="auto"/>
                <w:lang w:val="ru-RU"/>
              </w:rPr>
            </w:pPr>
          </w:p>
        </w:tc>
      </w:tr>
    </w:tbl>
    <w:p w14:paraId="1288ECBD" w14:textId="77777777" w:rsidR="00B70025" w:rsidRDefault="00B70025" w:rsidP="00B70025">
      <w:pPr>
        <w:pStyle w:val="table-body"/>
      </w:pPr>
    </w:p>
    <w:p w14:paraId="439180B7" w14:textId="77777777" w:rsidR="00B70025" w:rsidRPr="0034642A" w:rsidRDefault="00B70025" w:rsidP="000D27E7">
      <w:pPr>
        <w:pStyle w:val="a3"/>
        <w:ind w:right="995" w:firstLine="566"/>
        <w:jc w:val="both"/>
      </w:pPr>
    </w:p>
    <w:p w14:paraId="1BD43082" w14:textId="36559DF4" w:rsidR="005C6C38" w:rsidRDefault="005C6C38" w:rsidP="005C6C38">
      <w:pPr>
        <w:pStyle w:val="2"/>
        <w:rPr>
          <w:sz w:val="24"/>
          <w:szCs w:val="24"/>
        </w:rPr>
      </w:pPr>
      <w:bookmarkStart w:id="4" w:name="_Toc118724572"/>
      <w:r>
        <w:rPr>
          <w:sz w:val="24"/>
          <w:szCs w:val="24"/>
        </w:rPr>
        <w:t>ПРИЛОЖЕНИЕ</w:t>
      </w:r>
    </w:p>
    <w:p w14:paraId="0584E3F4" w14:textId="77777777" w:rsidR="005C6C38" w:rsidRDefault="005C6C38" w:rsidP="005C6C38">
      <w:pPr>
        <w:pStyle w:val="2"/>
        <w:rPr>
          <w:sz w:val="24"/>
          <w:szCs w:val="24"/>
        </w:rPr>
      </w:pPr>
      <w:r w:rsidRPr="005C6C38">
        <w:rPr>
          <w:sz w:val="24"/>
          <w:szCs w:val="24"/>
        </w:rPr>
        <w:lastRenderedPageBreak/>
        <w:t xml:space="preserve">Краткие рекомендации по оценке </w:t>
      </w:r>
      <w:r w:rsidRPr="005C6C38">
        <w:rPr>
          <w:sz w:val="24"/>
          <w:szCs w:val="24"/>
        </w:rPr>
        <w:br/>
        <w:t>результатов внеурочной деятельности по формированию функциональной грамотности</w:t>
      </w:r>
      <w:bookmarkEnd w:id="4"/>
    </w:p>
    <w:p w14:paraId="0D99725C" w14:textId="77777777" w:rsidR="005C6C38" w:rsidRPr="005C6C38" w:rsidRDefault="005C6C38" w:rsidP="005C6C38">
      <w:pPr>
        <w:pStyle w:val="2"/>
        <w:rPr>
          <w:sz w:val="24"/>
          <w:szCs w:val="24"/>
        </w:rPr>
      </w:pPr>
    </w:p>
    <w:p w14:paraId="5629CA1A" w14:textId="77777777" w:rsidR="005C6C38" w:rsidRPr="005C6C38" w:rsidRDefault="005C6C38" w:rsidP="005C6C38">
      <w:pPr>
        <w:pStyle w:val="body"/>
        <w:rPr>
          <w:rFonts w:ascii="Times New Roman" w:hAnsi="Times New Roman" w:cs="Times New Roman"/>
          <w:sz w:val="24"/>
          <w:szCs w:val="24"/>
        </w:rPr>
      </w:pPr>
      <w:r w:rsidRPr="005C6C38">
        <w:rPr>
          <w:rFonts w:ascii="Times New Roman" w:hAnsi="Times New Roman" w:cs="Times New Roman"/>
          <w:sz w:val="24"/>
          <w:szCs w:val="24"/>
        </w:rPr>
        <w:t>Для повышения эффективности внеурочных занятий по формированию функциональной грамотности (ФГ) необходимо в процессе их проведения получать обратную связь как по отдельным этапам программы (модулям по каждому направлению ФГ), так и в целом по проведению программы.</w:t>
      </w:r>
    </w:p>
    <w:p w14:paraId="1C3B25B5" w14:textId="77777777" w:rsidR="005C6C38" w:rsidRPr="005C6C38" w:rsidRDefault="005C6C38" w:rsidP="005C6C38">
      <w:pPr>
        <w:pStyle w:val="body"/>
        <w:rPr>
          <w:rFonts w:ascii="Times New Roman" w:hAnsi="Times New Roman" w:cs="Times New Roman"/>
          <w:sz w:val="24"/>
          <w:szCs w:val="24"/>
        </w:rPr>
      </w:pPr>
      <w:r w:rsidRPr="005C6C38">
        <w:rPr>
          <w:rFonts w:ascii="Times New Roman" w:hAnsi="Times New Roman" w:cs="Times New Roman"/>
          <w:sz w:val="24"/>
          <w:szCs w:val="24"/>
        </w:rPr>
        <w:t>В качестве рекомендаций предлагается проведение двух занятий, назовем их рефлексивными, в середине и конце годовой программы, целью которых будет не формальная оценка сформированности отдельных сторон ФГ, а организация самооценки учащихся своей деятельности на занятиях, осмысление результатов этой деятельности, обсуждение и планирование деятельности на следующих занятиях или в следующем классе.</w:t>
      </w:r>
    </w:p>
    <w:p w14:paraId="24225790" w14:textId="06DB9680" w:rsidR="005C6C38" w:rsidRPr="005C6C38" w:rsidRDefault="005C6C38" w:rsidP="005C6C38">
      <w:pPr>
        <w:pStyle w:val="body"/>
        <w:rPr>
          <w:rFonts w:ascii="Times New Roman" w:hAnsi="Times New Roman" w:cs="Times New Roman"/>
          <w:sz w:val="24"/>
          <w:szCs w:val="24"/>
        </w:rPr>
      </w:pPr>
      <w:r w:rsidRPr="005C6C38">
        <w:rPr>
          <w:rStyle w:val="Bold"/>
          <w:rFonts w:ascii="Times New Roman" w:hAnsi="Times New Roman" w:cs="Times New Roman"/>
          <w:bCs/>
          <w:sz w:val="24"/>
          <w:szCs w:val="24"/>
        </w:rPr>
        <w:t>Для проведения рефлексивного занятия в середине программы</w:t>
      </w:r>
      <w:r w:rsidRPr="005C6C38">
        <w:rPr>
          <w:rFonts w:ascii="Times New Roman" w:hAnsi="Times New Roman" w:cs="Times New Roman"/>
          <w:sz w:val="24"/>
          <w:szCs w:val="24"/>
        </w:rPr>
        <w:t xml:space="preserve"> предлагается методика «Сытый или голодный?», учитывающая подходы, разработанные белорусскими коллегами. Основная цель этой методики получить обратную связь от каждого ученика.</w:t>
      </w:r>
    </w:p>
    <w:p w14:paraId="5485FBBD" w14:textId="77777777" w:rsidR="005C6C38" w:rsidRPr="005C6C38" w:rsidRDefault="005C6C38" w:rsidP="005C6C38">
      <w:pPr>
        <w:pStyle w:val="body"/>
        <w:rPr>
          <w:rFonts w:ascii="Times New Roman" w:hAnsi="Times New Roman" w:cs="Times New Roman"/>
          <w:sz w:val="24"/>
          <w:szCs w:val="24"/>
        </w:rPr>
      </w:pPr>
      <w:r w:rsidRPr="005C6C38">
        <w:rPr>
          <w:rFonts w:ascii="Times New Roman" w:hAnsi="Times New Roman" w:cs="Times New Roman"/>
          <w:sz w:val="24"/>
          <w:szCs w:val="24"/>
        </w:rPr>
        <w:t>Учитель предлагает тем ученикам, которые чувствуют на данный момент, что они уже «насытились» содержанием функциональной грамотности, уверенно решают жизненные проблемы, сесть по одну сторону от него; тем, кто еще ощущает себя «голодным», неуверенно себя чувствует при решении жизненных задач – по другую.</w:t>
      </w:r>
    </w:p>
    <w:p w14:paraId="331765FE" w14:textId="77777777" w:rsidR="005C6C38" w:rsidRPr="005C6C38" w:rsidRDefault="005C6C38" w:rsidP="005C6C38">
      <w:pPr>
        <w:pStyle w:val="body"/>
        <w:rPr>
          <w:rFonts w:ascii="Times New Roman" w:hAnsi="Times New Roman" w:cs="Times New Roman"/>
          <w:sz w:val="24"/>
          <w:szCs w:val="24"/>
        </w:rPr>
      </w:pPr>
      <w:r w:rsidRPr="005C6C38">
        <w:rPr>
          <w:rFonts w:ascii="Times New Roman" w:hAnsi="Times New Roman" w:cs="Times New Roman"/>
          <w:sz w:val="24"/>
          <w:szCs w:val="24"/>
        </w:rPr>
        <w:t xml:space="preserve">После разделения класса следует обсуждение, в ходе которого каждый, по возможности, рассказывает о том, что оказало влияние на его решение, почему учащийся так думает. Рекомендуется начинать с «сытых». </w:t>
      </w:r>
    </w:p>
    <w:p w14:paraId="23B07D11" w14:textId="77777777" w:rsidR="005C6C38" w:rsidRPr="005C6C38" w:rsidRDefault="005C6C38" w:rsidP="005C6C38">
      <w:pPr>
        <w:pStyle w:val="body"/>
        <w:rPr>
          <w:rFonts w:ascii="Times New Roman" w:hAnsi="Times New Roman" w:cs="Times New Roman"/>
          <w:sz w:val="24"/>
          <w:szCs w:val="24"/>
        </w:rPr>
      </w:pPr>
      <w:r w:rsidRPr="005C6C38">
        <w:rPr>
          <w:rFonts w:ascii="Times New Roman" w:hAnsi="Times New Roman" w:cs="Times New Roman"/>
          <w:sz w:val="24"/>
          <w:szCs w:val="24"/>
        </w:rPr>
        <w:t>Преподаватель фиксирует все высказанные «голодными» важные потребности, и в заключение обсуждается то, что можно сделать для удовлетворения их «голода», как помочь им насытиться (то есть достичь уверенности при решении задач по функциональной грамотности).</w:t>
      </w:r>
    </w:p>
    <w:p w14:paraId="44BACD11" w14:textId="77777777" w:rsidR="005C6C38" w:rsidRPr="005C6C38" w:rsidRDefault="005C6C38" w:rsidP="005C6C38">
      <w:pPr>
        <w:pStyle w:val="body"/>
        <w:rPr>
          <w:rFonts w:ascii="Times New Roman" w:hAnsi="Times New Roman" w:cs="Times New Roman"/>
          <w:sz w:val="24"/>
          <w:szCs w:val="24"/>
        </w:rPr>
      </w:pPr>
      <w:r w:rsidRPr="005C6C38">
        <w:rPr>
          <w:rFonts w:ascii="Times New Roman" w:hAnsi="Times New Roman" w:cs="Times New Roman"/>
          <w:sz w:val="24"/>
          <w:szCs w:val="24"/>
        </w:rPr>
        <w:t>В ходе рефлексии учащиеся оценивают результаты своей деятельности, аргументируют и обосновывают свою позицию. Учащиеся имеют возможность задавать вопросы, необходимые для организации собственной деятельности на будущих занятиях, и предлагают варианты решений поставленных проблем.</w:t>
      </w:r>
    </w:p>
    <w:p w14:paraId="4D59E17D" w14:textId="77777777" w:rsidR="005C6C38" w:rsidRPr="005C6C38" w:rsidRDefault="005C6C38" w:rsidP="005C6C38">
      <w:pPr>
        <w:pStyle w:val="body"/>
        <w:rPr>
          <w:rFonts w:ascii="Times New Roman" w:hAnsi="Times New Roman" w:cs="Times New Roman"/>
          <w:sz w:val="24"/>
          <w:szCs w:val="24"/>
        </w:rPr>
      </w:pPr>
      <w:r w:rsidRPr="005C6C38">
        <w:rPr>
          <w:rStyle w:val="Bold"/>
          <w:rFonts w:ascii="Times New Roman" w:hAnsi="Times New Roman" w:cs="Times New Roman"/>
          <w:bCs/>
          <w:sz w:val="24"/>
          <w:szCs w:val="24"/>
        </w:rPr>
        <w:t xml:space="preserve">Для проведения итогового рефлексивного занятия </w:t>
      </w:r>
      <w:r w:rsidRPr="005C6C38">
        <w:rPr>
          <w:rFonts w:ascii="Times New Roman" w:hAnsi="Times New Roman" w:cs="Times New Roman"/>
          <w:sz w:val="24"/>
          <w:szCs w:val="24"/>
        </w:rPr>
        <w:t>предлагается методика «Лестница самооценки». Основная цель данной методики - самооценка уровня сформированности функциональной грамотности по шести составляющим и обсуждение возможных действий, направленных на повышение уровня ФГ отдельных учащихся и группы в целом.</w:t>
      </w:r>
    </w:p>
    <w:p w14:paraId="0C2C49DC" w14:textId="77777777" w:rsidR="005C6C38" w:rsidRPr="005C6C38" w:rsidRDefault="005C6C38" w:rsidP="005C6C38">
      <w:pPr>
        <w:pStyle w:val="body"/>
        <w:rPr>
          <w:rFonts w:ascii="Times New Roman" w:hAnsi="Times New Roman" w:cs="Times New Roman"/>
          <w:sz w:val="24"/>
          <w:szCs w:val="24"/>
        </w:rPr>
      </w:pPr>
      <w:r w:rsidRPr="005C6C38">
        <w:rPr>
          <w:rFonts w:ascii="Times New Roman" w:hAnsi="Times New Roman" w:cs="Times New Roman"/>
          <w:sz w:val="24"/>
          <w:szCs w:val="24"/>
        </w:rPr>
        <w:t>Учащиеся разбиваются на 6 групп (по количеству составляющих ФГ). Ученики должны сами образовать группы, а назначение компонента необходимо делать случайным образом (например, используя принцип лотереи, когда ученик тянет бумажку с названием компонента функциональной грамотности из шляпы/непрозрачного пакета).</w:t>
      </w:r>
    </w:p>
    <w:p w14:paraId="1A1A4169" w14:textId="77777777" w:rsidR="005C6C38" w:rsidRPr="005C6C38" w:rsidRDefault="005C6C38" w:rsidP="005C6C38">
      <w:pPr>
        <w:pStyle w:val="body"/>
        <w:rPr>
          <w:rFonts w:ascii="Times New Roman" w:hAnsi="Times New Roman" w:cs="Times New Roman"/>
          <w:sz w:val="24"/>
          <w:szCs w:val="24"/>
        </w:rPr>
      </w:pPr>
      <w:r w:rsidRPr="005C6C38">
        <w:rPr>
          <w:rFonts w:ascii="Times New Roman" w:hAnsi="Times New Roman" w:cs="Times New Roman"/>
          <w:sz w:val="24"/>
          <w:szCs w:val="24"/>
        </w:rPr>
        <w:t>Каждой из шести команд дается описание уровней сформированности той или иной составляющей ФГ. Команда должна ответить на вопросы: 1) На каком уровне, по их мнению, находится класс по выпавшей им составляющей ФГ? 2) Что нужно делать в следующем году, чтобы перейти на следующий уровень? Для конкретизации проявления сформированности отдельных уровней ФГ можно использовать примеры заданий разного уровня ФГ по всем шести составляющим (http://skiv.instrao.ru/).</w:t>
      </w:r>
    </w:p>
    <w:p w14:paraId="7C4C0D5E" w14:textId="77777777" w:rsidR="005C6C38" w:rsidRPr="005C6C38" w:rsidRDefault="005C6C38" w:rsidP="005C6C38">
      <w:pPr>
        <w:pStyle w:val="body"/>
        <w:rPr>
          <w:rFonts w:ascii="Times New Roman" w:hAnsi="Times New Roman" w:cs="Times New Roman"/>
          <w:sz w:val="24"/>
          <w:szCs w:val="24"/>
        </w:rPr>
      </w:pPr>
      <w:r w:rsidRPr="005C6C38">
        <w:rPr>
          <w:rFonts w:ascii="Times New Roman" w:hAnsi="Times New Roman" w:cs="Times New Roman"/>
          <w:sz w:val="24"/>
          <w:szCs w:val="24"/>
        </w:rPr>
        <w:t>На работу групп дается 10–15 минут. За это время ведущий занятия рисует на доске пятиступенчатую лестницу, помечая каждую ступень цифрой от 1 до 5 (по числу уровней ФГ). После окончания групповой работы кто-то из группы выходит и приклеивает стикер (ставит магнит) на ту или иную ступень лестницы, нарисованной на доске. Учащиеся из каждой группы объясняют, почему они пришли именно к такому выводу, дают свои предложения по переходу на следующую ступень и обсуждают с классом пути перехода на следующую ступень (на выступление каждой группы отводится 5 минут).</w:t>
      </w:r>
    </w:p>
    <w:p w14:paraId="0CA9C025" w14:textId="77777777" w:rsidR="005C6C38" w:rsidRPr="005C6C38" w:rsidRDefault="005C6C38" w:rsidP="005C6C38">
      <w:pPr>
        <w:pStyle w:val="body"/>
        <w:rPr>
          <w:rFonts w:ascii="Times New Roman" w:hAnsi="Times New Roman" w:cs="Times New Roman"/>
          <w:sz w:val="24"/>
          <w:szCs w:val="24"/>
        </w:rPr>
      </w:pPr>
      <w:r w:rsidRPr="005C6C38">
        <w:rPr>
          <w:rFonts w:ascii="Times New Roman" w:hAnsi="Times New Roman" w:cs="Times New Roman"/>
          <w:sz w:val="24"/>
          <w:szCs w:val="24"/>
        </w:rPr>
        <w:t>В ходе проведения данной методики учащиеся оценивают результаты своей деятельности, аргументируют и обосновывают свою позицию, осуществляют сотрудничество со сверстниками, учитывают разные мнения.</w:t>
      </w:r>
    </w:p>
    <w:p w14:paraId="673CFB9E" w14:textId="77777777" w:rsidR="005C6C38" w:rsidRPr="005C6C38" w:rsidRDefault="005C6C38" w:rsidP="005C6C38">
      <w:pPr>
        <w:pStyle w:val="body"/>
        <w:rPr>
          <w:rFonts w:ascii="Times New Roman" w:hAnsi="Times New Roman" w:cs="Times New Roman"/>
          <w:sz w:val="24"/>
          <w:szCs w:val="24"/>
        </w:rPr>
      </w:pPr>
      <w:r w:rsidRPr="005C6C38">
        <w:rPr>
          <w:rFonts w:ascii="Times New Roman" w:hAnsi="Times New Roman" w:cs="Times New Roman"/>
          <w:sz w:val="24"/>
          <w:szCs w:val="24"/>
        </w:rPr>
        <w:lastRenderedPageBreak/>
        <w:t>Для получения обратной связи на разных этапах программы учителя могут использовать и другие методики, а также изменять предложенные методики, дополнять или усложнять их в соответствии с интересами и особенностями группы учащихся и их возрастом.</w:t>
      </w:r>
    </w:p>
    <w:p w14:paraId="3553FC19" w14:textId="27145B6C" w:rsidR="00D24976" w:rsidRDefault="00D24976" w:rsidP="006D5E27">
      <w:pPr>
        <w:pStyle w:val="a3"/>
        <w:ind w:left="0"/>
        <w:rPr>
          <w:sz w:val="20"/>
        </w:rPr>
      </w:pPr>
    </w:p>
    <w:tbl>
      <w:tblPr>
        <w:tblStyle w:val="myTableStyle"/>
        <w:tblOverlap w:val="never"/>
        <w:tblW w:w="6000" w:type="dxa"/>
        <w:jc w:val="center"/>
        <w:tblInd w:w="0" w:type="dxa"/>
        <w:tblLook w:val="04A0" w:firstRow="1" w:lastRow="0" w:firstColumn="1" w:lastColumn="0" w:noHBand="0" w:noVBand="1"/>
      </w:tblPr>
      <w:tblGrid>
        <w:gridCol w:w="1600"/>
        <w:gridCol w:w="5580"/>
      </w:tblGrid>
      <w:tr w:rsidR="0016043E" w14:paraId="35BDC939" w14:textId="77777777">
        <w:trPr>
          <w:jc w:val="center"/>
        </w:trPr>
        <w:tc>
          <w:tcPr>
            <w:tcW w:w="0" w:type="auto"/>
            <w:gridSpan w:val="2"/>
            <w:tcMar>
              <w:top w:w="150" w:type="dxa"/>
              <w:left w:w="350" w:type="dxa"/>
              <w:bottom w:w="0" w:type="dxa"/>
              <w:right w:w="350" w:type="dxa"/>
            </w:tcMar>
          </w:tcPr>
          <w:p w14:paraId="7D9E1CA4" w14:textId="77777777" w:rsidR="0016043E" w:rsidRDefault="00DD1122">
            <w:pPr>
              <w:jc w:val="center"/>
              <w:rPr>
                <w:b/>
                <w:bCs/>
                <w:sz w:val="36"/>
                <w:szCs w:val="36"/>
              </w:rPr>
            </w:pPr>
            <w:r>
              <w:rPr>
                <w:b/>
                <w:bCs/>
                <w:sz w:val="36"/>
                <w:szCs w:val="36"/>
              </w:rPr>
              <w:t>ДОКУМЕНТ ПОДПИСАН ЭЛЕКТРОННОЙ ПОДПИСЬЮ</w:t>
            </w:r>
          </w:p>
        </w:tc>
      </w:tr>
      <w:tr w:rsidR="0016043E" w14:paraId="6349C6FF" w14:textId="77777777">
        <w:trPr>
          <w:jc w:val="center"/>
        </w:trPr>
        <w:tc>
          <w:tcPr>
            <w:tcW w:w="0" w:type="auto"/>
            <w:gridSpan w:val="2"/>
            <w:tcMar>
              <w:left w:w="0" w:type="dxa"/>
              <w:bottom w:w="150" w:type="dxa"/>
              <w:right w:w="0" w:type="dxa"/>
            </w:tcMar>
          </w:tcPr>
          <w:p w14:paraId="4CDD5D1C" w14:textId="77777777" w:rsidR="0016043E" w:rsidRDefault="00DD1122">
            <w:pPr>
              <w:shd w:val="clear" w:color="auto" w:fill="000000"/>
              <w:spacing w:before="50" w:after="50"/>
              <w:jc w:val="center"/>
              <w:rPr>
                <w:b/>
                <w:bCs/>
                <w:color w:val="FFFFFF"/>
              </w:rPr>
            </w:pPr>
            <w:r>
              <w:rPr>
                <w:b/>
                <w:bCs/>
                <w:color w:val="FFFFFF"/>
              </w:rPr>
              <w:t>СВЕДЕНИЯ О СЕРТИФИКАТЕ ЭП</w:t>
            </w:r>
          </w:p>
        </w:tc>
      </w:tr>
      <w:tr w:rsidR="0016043E" w14:paraId="41C326BE" w14:textId="77777777">
        <w:trPr>
          <w:jc w:val="center"/>
        </w:trPr>
        <w:tc>
          <w:tcPr>
            <w:tcW w:w="0" w:type="auto"/>
          </w:tcPr>
          <w:p w14:paraId="20641DF3" w14:textId="77777777" w:rsidR="0016043E" w:rsidRDefault="00DD1122">
            <w:r>
              <w:t>Сертификат</w:t>
            </w:r>
          </w:p>
        </w:tc>
        <w:tc>
          <w:tcPr>
            <w:tcW w:w="0" w:type="auto"/>
          </w:tcPr>
          <w:p w14:paraId="3BDDA9AD" w14:textId="77777777" w:rsidR="0016043E" w:rsidRDefault="00DD1122">
            <w:r>
              <w:t>244255665850809741289056438463350536643496426847</w:t>
            </w:r>
          </w:p>
        </w:tc>
      </w:tr>
      <w:tr w:rsidR="0016043E" w14:paraId="0181E8BC" w14:textId="77777777">
        <w:trPr>
          <w:jc w:val="center"/>
        </w:trPr>
        <w:tc>
          <w:tcPr>
            <w:tcW w:w="0" w:type="auto"/>
          </w:tcPr>
          <w:p w14:paraId="76B21924" w14:textId="77777777" w:rsidR="0016043E" w:rsidRDefault="00DD1122">
            <w:r>
              <w:t>Владелец</w:t>
            </w:r>
          </w:p>
        </w:tc>
        <w:tc>
          <w:tcPr>
            <w:tcW w:w="0" w:type="auto"/>
          </w:tcPr>
          <w:p w14:paraId="297B7D47" w14:textId="77777777" w:rsidR="0016043E" w:rsidRDefault="00DD1122">
            <w:r>
              <w:t>Панова  Анна Николаевна</w:t>
            </w:r>
          </w:p>
        </w:tc>
      </w:tr>
      <w:tr w:rsidR="0016043E" w14:paraId="65C41E0E" w14:textId="77777777">
        <w:trPr>
          <w:jc w:val="center"/>
        </w:trPr>
        <w:tc>
          <w:tcPr>
            <w:tcW w:w="0" w:type="auto"/>
          </w:tcPr>
          <w:p w14:paraId="6FCA22E6" w14:textId="77777777" w:rsidR="0016043E" w:rsidRDefault="00DD1122">
            <w:r>
              <w:t>Действителен</w:t>
            </w:r>
          </w:p>
        </w:tc>
        <w:tc>
          <w:tcPr>
            <w:tcW w:w="0" w:type="auto"/>
          </w:tcPr>
          <w:p w14:paraId="38A9D102" w14:textId="77777777" w:rsidR="0016043E" w:rsidRDefault="00DD1122">
            <w:r>
              <w:t>С 12.10.2023 по 11.10.2024</w:t>
            </w:r>
          </w:p>
        </w:tc>
      </w:tr>
    </w:tbl>
    <w:p w14:paraId="0CEAA3D9" w14:textId="77777777" w:rsidR="00480EA2" w:rsidRDefault="00480EA2"/>
    <w:sectPr w:rsidR="00480EA2">
      <w:footerReference w:type="default" r:id="rId7"/>
      <w:pgSz w:w="16860" w:h="11930" w:orient="landscape"/>
      <w:pgMar w:top="560" w:right="680" w:bottom="280" w:left="66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63EB8" w14:textId="77777777" w:rsidR="00DD1122" w:rsidRDefault="00DD1122">
      <w:r>
        <w:separator/>
      </w:r>
    </w:p>
  </w:endnote>
  <w:endnote w:type="continuationSeparator" w:id="0">
    <w:p w14:paraId="70766A53" w14:textId="77777777" w:rsidR="00DD1122" w:rsidRDefault="00DD11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Minion Pro">
    <w:panose1 w:val="00000000000000000000"/>
    <w:charset w:val="00"/>
    <w:family w:val="roman"/>
    <w:notTrueType/>
    <w:pitch w:val="variable"/>
    <w:sig w:usb0="60000287" w:usb1="00000001" w:usb2="00000000" w:usb3="00000000" w:csb0="0000019F" w:csb1="00000000"/>
  </w:font>
  <w:font w:name="Circe-ExtraBold">
    <w:altName w:val="Calibri"/>
    <w:panose1 w:val="00000000000000000000"/>
    <w:charset w:val="00"/>
    <w:family w:val="auto"/>
    <w:notTrueType/>
    <w:pitch w:val="default"/>
    <w:sig w:usb0="00000003" w:usb1="00000000" w:usb2="00000000" w:usb3="00000000" w:csb0="00000001" w:csb1="00000000"/>
  </w:font>
  <w:font w:name="PiGraphA">
    <w:panose1 w:val="00000000000000000000"/>
    <w:charset w:val="00"/>
    <w:family w:val="auto"/>
    <w:notTrueType/>
    <w:pitch w:val="default"/>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E4D72" w14:textId="77777777" w:rsidR="00D6069D" w:rsidRDefault="00D6069D">
    <w:pPr>
      <w:pStyle w:val="a3"/>
      <w:spacing w:line="14" w:lineRule="auto"/>
      <w:ind w:left="0"/>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AAA71" w14:textId="77777777" w:rsidR="00DD1122" w:rsidRDefault="00DD1122">
      <w:r>
        <w:separator/>
      </w:r>
    </w:p>
  </w:footnote>
  <w:footnote w:type="continuationSeparator" w:id="0">
    <w:p w14:paraId="1103C367" w14:textId="77777777" w:rsidR="00DD1122" w:rsidRDefault="00DD1122">
      <w:r>
        <w:continuationSeparator/>
      </w:r>
    </w:p>
  </w:footnote>
  <w:footnote w:id="1">
    <w:p w14:paraId="7075336A" w14:textId="77777777" w:rsidR="00D6069D" w:rsidRDefault="00D6069D" w:rsidP="0018701D">
      <w:pPr>
        <w:pStyle w:val="footnote"/>
      </w:pPr>
      <w:r>
        <w:rPr>
          <w:vertAlign w:val="superscript"/>
        </w:rPr>
        <w:footnoteRef/>
      </w:r>
      <w:r>
        <w:tab/>
        <w:t>Образовательная система «Школа 2100». Педагогика здравого смысла / под ред. А. А. Леонтьева. М.: Баласс, 2003. С.35.</w:t>
      </w:r>
    </w:p>
  </w:footnote>
  <w:footnote w:id="2">
    <w:p w14:paraId="12210580" w14:textId="77777777" w:rsidR="00D6069D" w:rsidRDefault="00D6069D" w:rsidP="0018701D">
      <w:pPr>
        <w:pStyle w:val="footnote"/>
      </w:pPr>
      <w:r>
        <w:rPr>
          <w:vertAlign w:val="superscript"/>
        </w:rPr>
        <w:footnoteRef/>
      </w:r>
      <w:r>
        <w:tab/>
        <w:t>По материалам сайта Организации экономического сотрудничества и развития [Электронный ресурс] // https://www.oecd.org/pisa/data/PISA-2018-draft-frameworks.pdf.</w:t>
      </w:r>
    </w:p>
    <w:p w14:paraId="17DCC0D7" w14:textId="77777777" w:rsidR="00D6069D" w:rsidRDefault="00D6069D" w:rsidP="0018701D">
      <w:pPr>
        <w:pStyle w:val="footnot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A7741"/>
    <w:multiLevelType w:val="hybridMultilevel"/>
    <w:tmpl w:val="7D62B174"/>
    <w:lvl w:ilvl="0" w:tplc="5FDCD932">
      <w:start w:val="1"/>
      <w:numFmt w:val="decimal"/>
      <w:lvlText w:val="%1."/>
      <w:lvlJc w:val="left"/>
      <w:pPr>
        <w:ind w:left="107" w:hanging="369"/>
      </w:pPr>
      <w:rPr>
        <w:rFonts w:ascii="Times New Roman" w:eastAsia="Times New Roman" w:hAnsi="Times New Roman" w:cs="Times New Roman" w:hint="default"/>
        <w:w w:val="99"/>
        <w:sz w:val="28"/>
        <w:szCs w:val="28"/>
        <w:lang w:val="ru-RU" w:eastAsia="en-US" w:bidi="ar-SA"/>
      </w:rPr>
    </w:lvl>
    <w:lvl w:ilvl="1" w:tplc="DCB24EBC">
      <w:numFmt w:val="bullet"/>
      <w:lvlText w:val="•"/>
      <w:lvlJc w:val="left"/>
      <w:pPr>
        <w:ind w:left="1010" w:hanging="369"/>
      </w:pPr>
      <w:rPr>
        <w:rFonts w:hint="default"/>
        <w:lang w:val="ru-RU" w:eastAsia="en-US" w:bidi="ar-SA"/>
      </w:rPr>
    </w:lvl>
    <w:lvl w:ilvl="2" w:tplc="DB5AB6AC">
      <w:numFmt w:val="bullet"/>
      <w:lvlText w:val="•"/>
      <w:lvlJc w:val="left"/>
      <w:pPr>
        <w:ind w:left="1920" w:hanging="369"/>
      </w:pPr>
      <w:rPr>
        <w:rFonts w:hint="default"/>
        <w:lang w:val="ru-RU" w:eastAsia="en-US" w:bidi="ar-SA"/>
      </w:rPr>
    </w:lvl>
    <w:lvl w:ilvl="3" w:tplc="5E2400C2">
      <w:numFmt w:val="bullet"/>
      <w:lvlText w:val="•"/>
      <w:lvlJc w:val="left"/>
      <w:pPr>
        <w:ind w:left="2831" w:hanging="369"/>
      </w:pPr>
      <w:rPr>
        <w:rFonts w:hint="default"/>
        <w:lang w:val="ru-RU" w:eastAsia="en-US" w:bidi="ar-SA"/>
      </w:rPr>
    </w:lvl>
    <w:lvl w:ilvl="4" w:tplc="9560FBF8">
      <w:numFmt w:val="bullet"/>
      <w:lvlText w:val="•"/>
      <w:lvlJc w:val="left"/>
      <w:pPr>
        <w:ind w:left="3741" w:hanging="369"/>
      </w:pPr>
      <w:rPr>
        <w:rFonts w:hint="default"/>
        <w:lang w:val="ru-RU" w:eastAsia="en-US" w:bidi="ar-SA"/>
      </w:rPr>
    </w:lvl>
    <w:lvl w:ilvl="5" w:tplc="1CAEB8BA">
      <w:numFmt w:val="bullet"/>
      <w:lvlText w:val="•"/>
      <w:lvlJc w:val="left"/>
      <w:pPr>
        <w:ind w:left="4652" w:hanging="369"/>
      </w:pPr>
      <w:rPr>
        <w:rFonts w:hint="default"/>
        <w:lang w:val="ru-RU" w:eastAsia="en-US" w:bidi="ar-SA"/>
      </w:rPr>
    </w:lvl>
    <w:lvl w:ilvl="6" w:tplc="530A3A3E">
      <w:numFmt w:val="bullet"/>
      <w:lvlText w:val="•"/>
      <w:lvlJc w:val="left"/>
      <w:pPr>
        <w:ind w:left="5562" w:hanging="369"/>
      </w:pPr>
      <w:rPr>
        <w:rFonts w:hint="default"/>
        <w:lang w:val="ru-RU" w:eastAsia="en-US" w:bidi="ar-SA"/>
      </w:rPr>
    </w:lvl>
    <w:lvl w:ilvl="7" w:tplc="D3748962">
      <w:numFmt w:val="bullet"/>
      <w:lvlText w:val="•"/>
      <w:lvlJc w:val="left"/>
      <w:pPr>
        <w:ind w:left="6472" w:hanging="369"/>
      </w:pPr>
      <w:rPr>
        <w:rFonts w:hint="default"/>
        <w:lang w:val="ru-RU" w:eastAsia="en-US" w:bidi="ar-SA"/>
      </w:rPr>
    </w:lvl>
    <w:lvl w:ilvl="8" w:tplc="1E9C948C">
      <w:numFmt w:val="bullet"/>
      <w:lvlText w:val="•"/>
      <w:lvlJc w:val="left"/>
      <w:pPr>
        <w:ind w:left="7383" w:hanging="369"/>
      </w:pPr>
      <w:rPr>
        <w:rFonts w:hint="default"/>
        <w:lang w:val="ru-RU" w:eastAsia="en-US" w:bidi="ar-SA"/>
      </w:rPr>
    </w:lvl>
  </w:abstractNum>
  <w:abstractNum w:abstractNumId="1" w15:restartNumberingAfterBreak="0">
    <w:nsid w:val="00DF1839"/>
    <w:multiLevelType w:val="hybridMultilevel"/>
    <w:tmpl w:val="E1E48EA6"/>
    <w:lvl w:ilvl="0" w:tplc="711EEB0C">
      <w:start w:val="1"/>
      <w:numFmt w:val="decimal"/>
      <w:lvlText w:val="%1."/>
      <w:lvlJc w:val="left"/>
      <w:pPr>
        <w:ind w:left="580" w:hanging="360"/>
      </w:pPr>
      <w:rPr>
        <w:rFonts w:hint="default"/>
      </w:rPr>
    </w:lvl>
    <w:lvl w:ilvl="1" w:tplc="04190019" w:tentative="1">
      <w:start w:val="1"/>
      <w:numFmt w:val="lowerLetter"/>
      <w:lvlText w:val="%2."/>
      <w:lvlJc w:val="left"/>
      <w:pPr>
        <w:ind w:left="1300" w:hanging="360"/>
      </w:pPr>
    </w:lvl>
    <w:lvl w:ilvl="2" w:tplc="0419001B" w:tentative="1">
      <w:start w:val="1"/>
      <w:numFmt w:val="lowerRoman"/>
      <w:lvlText w:val="%3."/>
      <w:lvlJc w:val="right"/>
      <w:pPr>
        <w:ind w:left="2020" w:hanging="180"/>
      </w:pPr>
    </w:lvl>
    <w:lvl w:ilvl="3" w:tplc="0419000F" w:tentative="1">
      <w:start w:val="1"/>
      <w:numFmt w:val="decimal"/>
      <w:lvlText w:val="%4."/>
      <w:lvlJc w:val="left"/>
      <w:pPr>
        <w:ind w:left="2740" w:hanging="360"/>
      </w:pPr>
    </w:lvl>
    <w:lvl w:ilvl="4" w:tplc="04190019" w:tentative="1">
      <w:start w:val="1"/>
      <w:numFmt w:val="lowerLetter"/>
      <w:lvlText w:val="%5."/>
      <w:lvlJc w:val="left"/>
      <w:pPr>
        <w:ind w:left="3460" w:hanging="360"/>
      </w:pPr>
    </w:lvl>
    <w:lvl w:ilvl="5" w:tplc="0419001B" w:tentative="1">
      <w:start w:val="1"/>
      <w:numFmt w:val="lowerRoman"/>
      <w:lvlText w:val="%6."/>
      <w:lvlJc w:val="right"/>
      <w:pPr>
        <w:ind w:left="4180" w:hanging="180"/>
      </w:pPr>
    </w:lvl>
    <w:lvl w:ilvl="6" w:tplc="0419000F" w:tentative="1">
      <w:start w:val="1"/>
      <w:numFmt w:val="decimal"/>
      <w:lvlText w:val="%7."/>
      <w:lvlJc w:val="left"/>
      <w:pPr>
        <w:ind w:left="4900" w:hanging="360"/>
      </w:pPr>
    </w:lvl>
    <w:lvl w:ilvl="7" w:tplc="04190019" w:tentative="1">
      <w:start w:val="1"/>
      <w:numFmt w:val="lowerLetter"/>
      <w:lvlText w:val="%8."/>
      <w:lvlJc w:val="left"/>
      <w:pPr>
        <w:ind w:left="5620" w:hanging="360"/>
      </w:pPr>
    </w:lvl>
    <w:lvl w:ilvl="8" w:tplc="0419001B" w:tentative="1">
      <w:start w:val="1"/>
      <w:numFmt w:val="lowerRoman"/>
      <w:lvlText w:val="%9."/>
      <w:lvlJc w:val="right"/>
      <w:pPr>
        <w:ind w:left="6340" w:hanging="180"/>
      </w:pPr>
    </w:lvl>
  </w:abstractNum>
  <w:abstractNum w:abstractNumId="2" w15:restartNumberingAfterBreak="0">
    <w:nsid w:val="02A407DB"/>
    <w:multiLevelType w:val="hybridMultilevel"/>
    <w:tmpl w:val="1D76B812"/>
    <w:lvl w:ilvl="0" w:tplc="3348D2BE">
      <w:numFmt w:val="bullet"/>
      <w:lvlText w:val="●"/>
      <w:lvlJc w:val="left"/>
      <w:pPr>
        <w:ind w:left="900" w:hanging="156"/>
      </w:pPr>
      <w:rPr>
        <w:rFonts w:ascii="Times New Roman" w:eastAsia="Times New Roman" w:hAnsi="Times New Roman" w:cs="Times New Roman" w:hint="default"/>
        <w:w w:val="96"/>
        <w:sz w:val="20"/>
        <w:szCs w:val="20"/>
        <w:lang w:val="ru-RU" w:eastAsia="en-US" w:bidi="ar-SA"/>
      </w:rPr>
    </w:lvl>
    <w:lvl w:ilvl="1" w:tplc="4D44AEB0">
      <w:numFmt w:val="bullet"/>
      <w:lvlText w:val="•"/>
      <w:lvlJc w:val="left"/>
      <w:pPr>
        <w:ind w:left="2361" w:hanging="156"/>
      </w:pPr>
      <w:rPr>
        <w:rFonts w:hint="default"/>
        <w:lang w:val="ru-RU" w:eastAsia="en-US" w:bidi="ar-SA"/>
      </w:rPr>
    </w:lvl>
    <w:lvl w:ilvl="2" w:tplc="0EB0C7F2">
      <w:numFmt w:val="bullet"/>
      <w:lvlText w:val="•"/>
      <w:lvlJc w:val="left"/>
      <w:pPr>
        <w:ind w:left="3822" w:hanging="156"/>
      </w:pPr>
      <w:rPr>
        <w:rFonts w:hint="default"/>
        <w:lang w:val="ru-RU" w:eastAsia="en-US" w:bidi="ar-SA"/>
      </w:rPr>
    </w:lvl>
    <w:lvl w:ilvl="3" w:tplc="265E43E0">
      <w:numFmt w:val="bullet"/>
      <w:lvlText w:val="•"/>
      <w:lvlJc w:val="left"/>
      <w:pPr>
        <w:ind w:left="5283" w:hanging="156"/>
      </w:pPr>
      <w:rPr>
        <w:rFonts w:hint="default"/>
        <w:lang w:val="ru-RU" w:eastAsia="en-US" w:bidi="ar-SA"/>
      </w:rPr>
    </w:lvl>
    <w:lvl w:ilvl="4" w:tplc="4894C09E">
      <w:numFmt w:val="bullet"/>
      <w:lvlText w:val="•"/>
      <w:lvlJc w:val="left"/>
      <w:pPr>
        <w:ind w:left="6744" w:hanging="156"/>
      </w:pPr>
      <w:rPr>
        <w:rFonts w:hint="default"/>
        <w:lang w:val="ru-RU" w:eastAsia="en-US" w:bidi="ar-SA"/>
      </w:rPr>
    </w:lvl>
    <w:lvl w:ilvl="5" w:tplc="0644AF52">
      <w:numFmt w:val="bullet"/>
      <w:lvlText w:val="•"/>
      <w:lvlJc w:val="left"/>
      <w:pPr>
        <w:ind w:left="8205" w:hanging="156"/>
      </w:pPr>
      <w:rPr>
        <w:rFonts w:hint="default"/>
        <w:lang w:val="ru-RU" w:eastAsia="en-US" w:bidi="ar-SA"/>
      </w:rPr>
    </w:lvl>
    <w:lvl w:ilvl="6" w:tplc="5E58B360">
      <w:numFmt w:val="bullet"/>
      <w:lvlText w:val="•"/>
      <w:lvlJc w:val="left"/>
      <w:pPr>
        <w:ind w:left="9666" w:hanging="156"/>
      </w:pPr>
      <w:rPr>
        <w:rFonts w:hint="default"/>
        <w:lang w:val="ru-RU" w:eastAsia="en-US" w:bidi="ar-SA"/>
      </w:rPr>
    </w:lvl>
    <w:lvl w:ilvl="7" w:tplc="E574417E">
      <w:numFmt w:val="bullet"/>
      <w:lvlText w:val="•"/>
      <w:lvlJc w:val="left"/>
      <w:pPr>
        <w:ind w:left="11127" w:hanging="156"/>
      </w:pPr>
      <w:rPr>
        <w:rFonts w:hint="default"/>
        <w:lang w:val="ru-RU" w:eastAsia="en-US" w:bidi="ar-SA"/>
      </w:rPr>
    </w:lvl>
    <w:lvl w:ilvl="8" w:tplc="C88AF7B2">
      <w:numFmt w:val="bullet"/>
      <w:lvlText w:val="•"/>
      <w:lvlJc w:val="left"/>
      <w:pPr>
        <w:ind w:left="12588" w:hanging="156"/>
      </w:pPr>
      <w:rPr>
        <w:rFonts w:hint="default"/>
        <w:lang w:val="ru-RU" w:eastAsia="en-US" w:bidi="ar-SA"/>
      </w:rPr>
    </w:lvl>
  </w:abstractNum>
  <w:abstractNum w:abstractNumId="3" w15:restartNumberingAfterBreak="0">
    <w:nsid w:val="07446519"/>
    <w:multiLevelType w:val="hybridMultilevel"/>
    <w:tmpl w:val="5F781D20"/>
    <w:lvl w:ilvl="0" w:tplc="24B8EAFE">
      <w:start w:val="1"/>
      <w:numFmt w:val="decimal"/>
      <w:lvlText w:val="%1."/>
      <w:lvlJc w:val="left"/>
      <w:pPr>
        <w:ind w:left="1397" w:hanging="324"/>
        <w:jc w:val="right"/>
      </w:pPr>
      <w:rPr>
        <w:rFonts w:hint="default"/>
        <w:w w:val="100"/>
        <w:sz w:val="24"/>
        <w:szCs w:val="24"/>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4C7EB7"/>
    <w:multiLevelType w:val="hybridMultilevel"/>
    <w:tmpl w:val="2DF2E688"/>
    <w:lvl w:ilvl="0" w:tplc="1195627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F612B32"/>
    <w:multiLevelType w:val="hybridMultilevel"/>
    <w:tmpl w:val="B8004DD4"/>
    <w:lvl w:ilvl="0" w:tplc="1780C90A">
      <w:numFmt w:val="bullet"/>
      <w:lvlText w:val=""/>
      <w:lvlJc w:val="left"/>
      <w:pPr>
        <w:ind w:left="900" w:hanging="296"/>
      </w:pPr>
      <w:rPr>
        <w:rFonts w:ascii="Symbol" w:eastAsia="Symbol" w:hAnsi="Symbol" w:cs="Symbol" w:hint="default"/>
        <w:w w:val="97"/>
        <w:sz w:val="20"/>
        <w:szCs w:val="20"/>
        <w:lang w:val="ru-RU" w:eastAsia="en-US" w:bidi="ar-SA"/>
      </w:rPr>
    </w:lvl>
    <w:lvl w:ilvl="1" w:tplc="1A127E60">
      <w:numFmt w:val="bullet"/>
      <w:lvlText w:val=""/>
      <w:lvlJc w:val="left"/>
      <w:pPr>
        <w:ind w:left="900" w:hanging="156"/>
      </w:pPr>
      <w:rPr>
        <w:rFonts w:ascii="Symbol" w:eastAsia="Symbol" w:hAnsi="Symbol" w:cs="Symbol" w:hint="default"/>
        <w:w w:val="100"/>
        <w:sz w:val="24"/>
        <w:szCs w:val="24"/>
        <w:lang w:val="ru-RU" w:eastAsia="en-US" w:bidi="ar-SA"/>
      </w:rPr>
    </w:lvl>
    <w:lvl w:ilvl="2" w:tplc="B45EE8F6">
      <w:numFmt w:val="bullet"/>
      <w:lvlText w:val="•"/>
      <w:lvlJc w:val="left"/>
      <w:pPr>
        <w:ind w:left="3822" w:hanging="156"/>
      </w:pPr>
      <w:rPr>
        <w:rFonts w:hint="default"/>
        <w:lang w:val="ru-RU" w:eastAsia="en-US" w:bidi="ar-SA"/>
      </w:rPr>
    </w:lvl>
    <w:lvl w:ilvl="3" w:tplc="D4EC01C2">
      <w:numFmt w:val="bullet"/>
      <w:lvlText w:val="•"/>
      <w:lvlJc w:val="left"/>
      <w:pPr>
        <w:ind w:left="5283" w:hanging="156"/>
      </w:pPr>
      <w:rPr>
        <w:rFonts w:hint="default"/>
        <w:lang w:val="ru-RU" w:eastAsia="en-US" w:bidi="ar-SA"/>
      </w:rPr>
    </w:lvl>
    <w:lvl w:ilvl="4" w:tplc="A81017F0">
      <w:numFmt w:val="bullet"/>
      <w:lvlText w:val="•"/>
      <w:lvlJc w:val="left"/>
      <w:pPr>
        <w:ind w:left="6744" w:hanging="156"/>
      </w:pPr>
      <w:rPr>
        <w:rFonts w:hint="default"/>
        <w:lang w:val="ru-RU" w:eastAsia="en-US" w:bidi="ar-SA"/>
      </w:rPr>
    </w:lvl>
    <w:lvl w:ilvl="5" w:tplc="C2B076A4">
      <w:numFmt w:val="bullet"/>
      <w:lvlText w:val="•"/>
      <w:lvlJc w:val="left"/>
      <w:pPr>
        <w:ind w:left="8205" w:hanging="156"/>
      </w:pPr>
      <w:rPr>
        <w:rFonts w:hint="default"/>
        <w:lang w:val="ru-RU" w:eastAsia="en-US" w:bidi="ar-SA"/>
      </w:rPr>
    </w:lvl>
    <w:lvl w:ilvl="6" w:tplc="E06C48E4">
      <w:numFmt w:val="bullet"/>
      <w:lvlText w:val="•"/>
      <w:lvlJc w:val="left"/>
      <w:pPr>
        <w:ind w:left="9666" w:hanging="156"/>
      </w:pPr>
      <w:rPr>
        <w:rFonts w:hint="default"/>
        <w:lang w:val="ru-RU" w:eastAsia="en-US" w:bidi="ar-SA"/>
      </w:rPr>
    </w:lvl>
    <w:lvl w:ilvl="7" w:tplc="C26C2524">
      <w:numFmt w:val="bullet"/>
      <w:lvlText w:val="•"/>
      <w:lvlJc w:val="left"/>
      <w:pPr>
        <w:ind w:left="11127" w:hanging="156"/>
      </w:pPr>
      <w:rPr>
        <w:rFonts w:hint="default"/>
        <w:lang w:val="ru-RU" w:eastAsia="en-US" w:bidi="ar-SA"/>
      </w:rPr>
    </w:lvl>
    <w:lvl w:ilvl="8" w:tplc="5486E908">
      <w:numFmt w:val="bullet"/>
      <w:lvlText w:val="•"/>
      <w:lvlJc w:val="left"/>
      <w:pPr>
        <w:ind w:left="12588" w:hanging="156"/>
      </w:pPr>
      <w:rPr>
        <w:rFonts w:hint="default"/>
        <w:lang w:val="ru-RU" w:eastAsia="en-US" w:bidi="ar-SA"/>
      </w:rPr>
    </w:lvl>
  </w:abstractNum>
  <w:abstractNum w:abstractNumId="6" w15:restartNumberingAfterBreak="0">
    <w:nsid w:val="0FAC762D"/>
    <w:multiLevelType w:val="hybridMultilevel"/>
    <w:tmpl w:val="F7505932"/>
    <w:lvl w:ilvl="0" w:tplc="28F80FA2">
      <w:start w:val="1"/>
      <w:numFmt w:val="decimal"/>
      <w:lvlText w:val="%1."/>
      <w:lvlJc w:val="left"/>
      <w:pPr>
        <w:ind w:left="1131" w:hanging="288"/>
      </w:pPr>
      <w:rPr>
        <w:rFonts w:ascii="Times New Roman" w:eastAsia="Times New Roman" w:hAnsi="Times New Roman" w:cs="Times New Roman" w:hint="default"/>
        <w:b/>
        <w:bCs/>
        <w:i/>
        <w:iCs/>
        <w:w w:val="99"/>
        <w:sz w:val="28"/>
        <w:szCs w:val="28"/>
        <w:lang w:val="ru-RU" w:eastAsia="en-US" w:bidi="ar-SA"/>
      </w:rPr>
    </w:lvl>
    <w:lvl w:ilvl="1" w:tplc="33F83E24">
      <w:numFmt w:val="bullet"/>
      <w:lvlText w:val="•"/>
      <w:lvlJc w:val="left"/>
      <w:pPr>
        <w:ind w:left="2046" w:hanging="288"/>
      </w:pPr>
      <w:rPr>
        <w:rFonts w:hint="default"/>
        <w:lang w:val="ru-RU" w:eastAsia="en-US" w:bidi="ar-SA"/>
      </w:rPr>
    </w:lvl>
    <w:lvl w:ilvl="2" w:tplc="78C4605E">
      <w:numFmt w:val="bullet"/>
      <w:lvlText w:val="•"/>
      <w:lvlJc w:val="left"/>
      <w:pPr>
        <w:ind w:left="2953" w:hanging="288"/>
      </w:pPr>
      <w:rPr>
        <w:rFonts w:hint="default"/>
        <w:lang w:val="ru-RU" w:eastAsia="en-US" w:bidi="ar-SA"/>
      </w:rPr>
    </w:lvl>
    <w:lvl w:ilvl="3" w:tplc="7F2658F8">
      <w:numFmt w:val="bullet"/>
      <w:lvlText w:val="•"/>
      <w:lvlJc w:val="left"/>
      <w:pPr>
        <w:ind w:left="3859" w:hanging="288"/>
      </w:pPr>
      <w:rPr>
        <w:rFonts w:hint="default"/>
        <w:lang w:val="ru-RU" w:eastAsia="en-US" w:bidi="ar-SA"/>
      </w:rPr>
    </w:lvl>
    <w:lvl w:ilvl="4" w:tplc="972283BA">
      <w:numFmt w:val="bullet"/>
      <w:lvlText w:val="•"/>
      <w:lvlJc w:val="left"/>
      <w:pPr>
        <w:ind w:left="4766" w:hanging="288"/>
      </w:pPr>
      <w:rPr>
        <w:rFonts w:hint="default"/>
        <w:lang w:val="ru-RU" w:eastAsia="en-US" w:bidi="ar-SA"/>
      </w:rPr>
    </w:lvl>
    <w:lvl w:ilvl="5" w:tplc="09CAE828">
      <w:numFmt w:val="bullet"/>
      <w:lvlText w:val="•"/>
      <w:lvlJc w:val="left"/>
      <w:pPr>
        <w:ind w:left="5673" w:hanging="288"/>
      </w:pPr>
      <w:rPr>
        <w:rFonts w:hint="default"/>
        <w:lang w:val="ru-RU" w:eastAsia="en-US" w:bidi="ar-SA"/>
      </w:rPr>
    </w:lvl>
    <w:lvl w:ilvl="6" w:tplc="F600261E">
      <w:numFmt w:val="bullet"/>
      <w:lvlText w:val="•"/>
      <w:lvlJc w:val="left"/>
      <w:pPr>
        <w:ind w:left="6579" w:hanging="288"/>
      </w:pPr>
      <w:rPr>
        <w:rFonts w:hint="default"/>
        <w:lang w:val="ru-RU" w:eastAsia="en-US" w:bidi="ar-SA"/>
      </w:rPr>
    </w:lvl>
    <w:lvl w:ilvl="7" w:tplc="BBDA5524">
      <w:numFmt w:val="bullet"/>
      <w:lvlText w:val="•"/>
      <w:lvlJc w:val="left"/>
      <w:pPr>
        <w:ind w:left="7486" w:hanging="288"/>
      </w:pPr>
      <w:rPr>
        <w:rFonts w:hint="default"/>
        <w:lang w:val="ru-RU" w:eastAsia="en-US" w:bidi="ar-SA"/>
      </w:rPr>
    </w:lvl>
    <w:lvl w:ilvl="8" w:tplc="E068719A">
      <w:numFmt w:val="bullet"/>
      <w:lvlText w:val="•"/>
      <w:lvlJc w:val="left"/>
      <w:pPr>
        <w:ind w:left="8393" w:hanging="288"/>
      </w:pPr>
      <w:rPr>
        <w:rFonts w:hint="default"/>
        <w:lang w:val="ru-RU" w:eastAsia="en-US" w:bidi="ar-SA"/>
      </w:rPr>
    </w:lvl>
  </w:abstractNum>
  <w:abstractNum w:abstractNumId="7" w15:restartNumberingAfterBreak="0">
    <w:nsid w:val="13CE045B"/>
    <w:multiLevelType w:val="hybridMultilevel"/>
    <w:tmpl w:val="90BCE804"/>
    <w:lvl w:ilvl="0" w:tplc="5F4ED25E">
      <w:start w:val="1"/>
      <w:numFmt w:val="decimal"/>
      <w:lvlText w:val="%1."/>
      <w:lvlJc w:val="left"/>
      <w:pPr>
        <w:ind w:left="134" w:hanging="288"/>
      </w:pPr>
      <w:rPr>
        <w:rFonts w:ascii="Times New Roman" w:eastAsia="Times New Roman" w:hAnsi="Times New Roman" w:cs="Times New Roman" w:hint="default"/>
        <w:w w:val="99"/>
        <w:sz w:val="28"/>
        <w:szCs w:val="28"/>
        <w:lang w:val="ru-RU" w:eastAsia="en-US" w:bidi="ar-SA"/>
      </w:rPr>
    </w:lvl>
    <w:lvl w:ilvl="1" w:tplc="1990F7A2">
      <w:numFmt w:val="bullet"/>
      <w:lvlText w:val="•"/>
      <w:lvlJc w:val="left"/>
      <w:pPr>
        <w:ind w:left="1146" w:hanging="288"/>
      </w:pPr>
      <w:rPr>
        <w:rFonts w:hint="default"/>
        <w:lang w:val="ru-RU" w:eastAsia="en-US" w:bidi="ar-SA"/>
      </w:rPr>
    </w:lvl>
    <w:lvl w:ilvl="2" w:tplc="B7944AC0">
      <w:numFmt w:val="bullet"/>
      <w:lvlText w:val="•"/>
      <w:lvlJc w:val="left"/>
      <w:pPr>
        <w:ind w:left="2153" w:hanging="288"/>
      </w:pPr>
      <w:rPr>
        <w:rFonts w:hint="default"/>
        <w:lang w:val="ru-RU" w:eastAsia="en-US" w:bidi="ar-SA"/>
      </w:rPr>
    </w:lvl>
    <w:lvl w:ilvl="3" w:tplc="3A064300">
      <w:numFmt w:val="bullet"/>
      <w:lvlText w:val="•"/>
      <w:lvlJc w:val="left"/>
      <w:pPr>
        <w:ind w:left="3159" w:hanging="288"/>
      </w:pPr>
      <w:rPr>
        <w:rFonts w:hint="default"/>
        <w:lang w:val="ru-RU" w:eastAsia="en-US" w:bidi="ar-SA"/>
      </w:rPr>
    </w:lvl>
    <w:lvl w:ilvl="4" w:tplc="B1D83D60">
      <w:numFmt w:val="bullet"/>
      <w:lvlText w:val="•"/>
      <w:lvlJc w:val="left"/>
      <w:pPr>
        <w:ind w:left="4166" w:hanging="288"/>
      </w:pPr>
      <w:rPr>
        <w:rFonts w:hint="default"/>
        <w:lang w:val="ru-RU" w:eastAsia="en-US" w:bidi="ar-SA"/>
      </w:rPr>
    </w:lvl>
    <w:lvl w:ilvl="5" w:tplc="ED72AE76">
      <w:numFmt w:val="bullet"/>
      <w:lvlText w:val="•"/>
      <w:lvlJc w:val="left"/>
      <w:pPr>
        <w:ind w:left="5173" w:hanging="288"/>
      </w:pPr>
      <w:rPr>
        <w:rFonts w:hint="default"/>
        <w:lang w:val="ru-RU" w:eastAsia="en-US" w:bidi="ar-SA"/>
      </w:rPr>
    </w:lvl>
    <w:lvl w:ilvl="6" w:tplc="98800F2E">
      <w:numFmt w:val="bullet"/>
      <w:lvlText w:val="•"/>
      <w:lvlJc w:val="left"/>
      <w:pPr>
        <w:ind w:left="6179" w:hanging="288"/>
      </w:pPr>
      <w:rPr>
        <w:rFonts w:hint="default"/>
        <w:lang w:val="ru-RU" w:eastAsia="en-US" w:bidi="ar-SA"/>
      </w:rPr>
    </w:lvl>
    <w:lvl w:ilvl="7" w:tplc="B3988602">
      <w:numFmt w:val="bullet"/>
      <w:lvlText w:val="•"/>
      <w:lvlJc w:val="left"/>
      <w:pPr>
        <w:ind w:left="7186" w:hanging="288"/>
      </w:pPr>
      <w:rPr>
        <w:rFonts w:hint="default"/>
        <w:lang w:val="ru-RU" w:eastAsia="en-US" w:bidi="ar-SA"/>
      </w:rPr>
    </w:lvl>
    <w:lvl w:ilvl="8" w:tplc="932ECEC2">
      <w:numFmt w:val="bullet"/>
      <w:lvlText w:val="•"/>
      <w:lvlJc w:val="left"/>
      <w:pPr>
        <w:ind w:left="8193" w:hanging="288"/>
      </w:pPr>
      <w:rPr>
        <w:rFonts w:hint="default"/>
        <w:lang w:val="ru-RU" w:eastAsia="en-US" w:bidi="ar-SA"/>
      </w:rPr>
    </w:lvl>
  </w:abstractNum>
  <w:abstractNum w:abstractNumId="8" w15:restartNumberingAfterBreak="0">
    <w:nsid w:val="151B69AD"/>
    <w:multiLevelType w:val="hybridMultilevel"/>
    <w:tmpl w:val="A5646452"/>
    <w:lvl w:ilvl="0" w:tplc="F44A5BC2">
      <w:numFmt w:val="bullet"/>
      <w:lvlText w:val=""/>
      <w:lvlJc w:val="left"/>
      <w:pPr>
        <w:ind w:left="134" w:hanging="232"/>
      </w:pPr>
      <w:rPr>
        <w:rFonts w:ascii="Symbol" w:eastAsia="Symbol" w:hAnsi="Symbol" w:cs="Symbol" w:hint="default"/>
        <w:w w:val="99"/>
        <w:sz w:val="28"/>
        <w:szCs w:val="28"/>
        <w:lang w:val="ru-RU" w:eastAsia="en-US" w:bidi="ar-SA"/>
      </w:rPr>
    </w:lvl>
    <w:lvl w:ilvl="1" w:tplc="B81A713E">
      <w:numFmt w:val="bullet"/>
      <w:lvlText w:val="•"/>
      <w:lvlJc w:val="left"/>
      <w:pPr>
        <w:ind w:left="1146" w:hanging="232"/>
      </w:pPr>
      <w:rPr>
        <w:rFonts w:hint="default"/>
        <w:lang w:val="ru-RU" w:eastAsia="en-US" w:bidi="ar-SA"/>
      </w:rPr>
    </w:lvl>
    <w:lvl w:ilvl="2" w:tplc="BCA806AE">
      <w:numFmt w:val="bullet"/>
      <w:lvlText w:val="•"/>
      <w:lvlJc w:val="left"/>
      <w:pPr>
        <w:ind w:left="2153" w:hanging="232"/>
      </w:pPr>
      <w:rPr>
        <w:rFonts w:hint="default"/>
        <w:lang w:val="ru-RU" w:eastAsia="en-US" w:bidi="ar-SA"/>
      </w:rPr>
    </w:lvl>
    <w:lvl w:ilvl="3" w:tplc="961E9610">
      <w:numFmt w:val="bullet"/>
      <w:lvlText w:val="•"/>
      <w:lvlJc w:val="left"/>
      <w:pPr>
        <w:ind w:left="3159" w:hanging="232"/>
      </w:pPr>
      <w:rPr>
        <w:rFonts w:hint="default"/>
        <w:lang w:val="ru-RU" w:eastAsia="en-US" w:bidi="ar-SA"/>
      </w:rPr>
    </w:lvl>
    <w:lvl w:ilvl="4" w:tplc="561E53E2">
      <w:numFmt w:val="bullet"/>
      <w:lvlText w:val="•"/>
      <w:lvlJc w:val="left"/>
      <w:pPr>
        <w:ind w:left="4166" w:hanging="232"/>
      </w:pPr>
      <w:rPr>
        <w:rFonts w:hint="default"/>
        <w:lang w:val="ru-RU" w:eastAsia="en-US" w:bidi="ar-SA"/>
      </w:rPr>
    </w:lvl>
    <w:lvl w:ilvl="5" w:tplc="6E1A4CFE">
      <w:numFmt w:val="bullet"/>
      <w:lvlText w:val="•"/>
      <w:lvlJc w:val="left"/>
      <w:pPr>
        <w:ind w:left="5173" w:hanging="232"/>
      </w:pPr>
      <w:rPr>
        <w:rFonts w:hint="default"/>
        <w:lang w:val="ru-RU" w:eastAsia="en-US" w:bidi="ar-SA"/>
      </w:rPr>
    </w:lvl>
    <w:lvl w:ilvl="6" w:tplc="28A6EF9C">
      <w:numFmt w:val="bullet"/>
      <w:lvlText w:val="•"/>
      <w:lvlJc w:val="left"/>
      <w:pPr>
        <w:ind w:left="6179" w:hanging="232"/>
      </w:pPr>
      <w:rPr>
        <w:rFonts w:hint="default"/>
        <w:lang w:val="ru-RU" w:eastAsia="en-US" w:bidi="ar-SA"/>
      </w:rPr>
    </w:lvl>
    <w:lvl w:ilvl="7" w:tplc="ECD0942A">
      <w:numFmt w:val="bullet"/>
      <w:lvlText w:val="•"/>
      <w:lvlJc w:val="left"/>
      <w:pPr>
        <w:ind w:left="7186" w:hanging="232"/>
      </w:pPr>
      <w:rPr>
        <w:rFonts w:hint="default"/>
        <w:lang w:val="ru-RU" w:eastAsia="en-US" w:bidi="ar-SA"/>
      </w:rPr>
    </w:lvl>
    <w:lvl w:ilvl="8" w:tplc="84E0F7DE">
      <w:numFmt w:val="bullet"/>
      <w:lvlText w:val="•"/>
      <w:lvlJc w:val="left"/>
      <w:pPr>
        <w:ind w:left="8193" w:hanging="232"/>
      </w:pPr>
      <w:rPr>
        <w:rFonts w:hint="default"/>
        <w:lang w:val="ru-RU" w:eastAsia="en-US" w:bidi="ar-SA"/>
      </w:rPr>
    </w:lvl>
  </w:abstractNum>
  <w:abstractNum w:abstractNumId="9" w15:restartNumberingAfterBreak="0">
    <w:nsid w:val="15CA19FB"/>
    <w:multiLevelType w:val="hybridMultilevel"/>
    <w:tmpl w:val="C14AC6CE"/>
    <w:lvl w:ilvl="0" w:tplc="409E740C">
      <w:start w:val="1"/>
      <w:numFmt w:val="decimal"/>
      <w:lvlText w:val="%1)"/>
      <w:lvlJc w:val="left"/>
      <w:pPr>
        <w:ind w:left="107" w:hanging="369"/>
      </w:pPr>
      <w:rPr>
        <w:rFonts w:ascii="Times New Roman" w:eastAsia="Times New Roman" w:hAnsi="Times New Roman" w:cs="Times New Roman" w:hint="default"/>
        <w:w w:val="99"/>
        <w:sz w:val="28"/>
        <w:szCs w:val="28"/>
        <w:lang w:val="ru-RU" w:eastAsia="en-US" w:bidi="ar-SA"/>
      </w:rPr>
    </w:lvl>
    <w:lvl w:ilvl="1" w:tplc="52061F86">
      <w:numFmt w:val="bullet"/>
      <w:lvlText w:val="•"/>
      <w:lvlJc w:val="left"/>
      <w:pPr>
        <w:ind w:left="1010" w:hanging="369"/>
      </w:pPr>
      <w:rPr>
        <w:rFonts w:hint="default"/>
        <w:lang w:val="ru-RU" w:eastAsia="en-US" w:bidi="ar-SA"/>
      </w:rPr>
    </w:lvl>
    <w:lvl w:ilvl="2" w:tplc="AE661F84">
      <w:numFmt w:val="bullet"/>
      <w:lvlText w:val="•"/>
      <w:lvlJc w:val="left"/>
      <w:pPr>
        <w:ind w:left="1920" w:hanging="369"/>
      </w:pPr>
      <w:rPr>
        <w:rFonts w:hint="default"/>
        <w:lang w:val="ru-RU" w:eastAsia="en-US" w:bidi="ar-SA"/>
      </w:rPr>
    </w:lvl>
    <w:lvl w:ilvl="3" w:tplc="4F9CA69C">
      <w:numFmt w:val="bullet"/>
      <w:lvlText w:val="•"/>
      <w:lvlJc w:val="left"/>
      <w:pPr>
        <w:ind w:left="2831" w:hanging="369"/>
      </w:pPr>
      <w:rPr>
        <w:rFonts w:hint="default"/>
        <w:lang w:val="ru-RU" w:eastAsia="en-US" w:bidi="ar-SA"/>
      </w:rPr>
    </w:lvl>
    <w:lvl w:ilvl="4" w:tplc="1DF0EBF2">
      <w:numFmt w:val="bullet"/>
      <w:lvlText w:val="•"/>
      <w:lvlJc w:val="left"/>
      <w:pPr>
        <w:ind w:left="3741" w:hanging="369"/>
      </w:pPr>
      <w:rPr>
        <w:rFonts w:hint="default"/>
        <w:lang w:val="ru-RU" w:eastAsia="en-US" w:bidi="ar-SA"/>
      </w:rPr>
    </w:lvl>
    <w:lvl w:ilvl="5" w:tplc="62F48706">
      <w:numFmt w:val="bullet"/>
      <w:lvlText w:val="•"/>
      <w:lvlJc w:val="left"/>
      <w:pPr>
        <w:ind w:left="4652" w:hanging="369"/>
      </w:pPr>
      <w:rPr>
        <w:rFonts w:hint="default"/>
        <w:lang w:val="ru-RU" w:eastAsia="en-US" w:bidi="ar-SA"/>
      </w:rPr>
    </w:lvl>
    <w:lvl w:ilvl="6" w:tplc="66DA19EE">
      <w:numFmt w:val="bullet"/>
      <w:lvlText w:val="•"/>
      <w:lvlJc w:val="left"/>
      <w:pPr>
        <w:ind w:left="5562" w:hanging="369"/>
      </w:pPr>
      <w:rPr>
        <w:rFonts w:hint="default"/>
        <w:lang w:val="ru-RU" w:eastAsia="en-US" w:bidi="ar-SA"/>
      </w:rPr>
    </w:lvl>
    <w:lvl w:ilvl="7" w:tplc="23F82F2A">
      <w:numFmt w:val="bullet"/>
      <w:lvlText w:val="•"/>
      <w:lvlJc w:val="left"/>
      <w:pPr>
        <w:ind w:left="6472" w:hanging="369"/>
      </w:pPr>
      <w:rPr>
        <w:rFonts w:hint="default"/>
        <w:lang w:val="ru-RU" w:eastAsia="en-US" w:bidi="ar-SA"/>
      </w:rPr>
    </w:lvl>
    <w:lvl w:ilvl="8" w:tplc="D0B07E6A">
      <w:numFmt w:val="bullet"/>
      <w:lvlText w:val="•"/>
      <w:lvlJc w:val="left"/>
      <w:pPr>
        <w:ind w:left="7383" w:hanging="369"/>
      </w:pPr>
      <w:rPr>
        <w:rFonts w:hint="default"/>
        <w:lang w:val="ru-RU" w:eastAsia="en-US" w:bidi="ar-SA"/>
      </w:rPr>
    </w:lvl>
  </w:abstractNum>
  <w:abstractNum w:abstractNumId="10" w15:restartNumberingAfterBreak="0">
    <w:nsid w:val="1A04492C"/>
    <w:multiLevelType w:val="hybridMultilevel"/>
    <w:tmpl w:val="E4785EC2"/>
    <w:lvl w:ilvl="0" w:tplc="95521584">
      <w:start w:val="5"/>
      <w:numFmt w:val="decimal"/>
      <w:lvlText w:val="%1"/>
      <w:lvlJc w:val="left"/>
      <w:pPr>
        <w:ind w:left="1829" w:hanging="180"/>
      </w:pPr>
      <w:rPr>
        <w:rFonts w:ascii="Times New Roman" w:eastAsia="Times New Roman" w:hAnsi="Times New Roman" w:cs="Times New Roman" w:hint="default"/>
        <w:b/>
        <w:bCs/>
        <w:w w:val="100"/>
        <w:sz w:val="24"/>
        <w:szCs w:val="24"/>
        <w:u w:val="thick" w:color="000000"/>
        <w:lang w:val="ru-RU" w:eastAsia="en-US" w:bidi="ar-SA"/>
      </w:rPr>
    </w:lvl>
    <w:lvl w:ilvl="1" w:tplc="DAC672E0">
      <w:numFmt w:val="bullet"/>
      <w:lvlText w:val="•"/>
      <w:lvlJc w:val="left"/>
      <w:pPr>
        <w:ind w:left="7300" w:hanging="180"/>
      </w:pPr>
      <w:rPr>
        <w:rFonts w:hint="default"/>
        <w:lang w:val="ru-RU" w:eastAsia="en-US" w:bidi="ar-SA"/>
      </w:rPr>
    </w:lvl>
    <w:lvl w:ilvl="2" w:tplc="68CA9C80">
      <w:numFmt w:val="bullet"/>
      <w:lvlText w:val="•"/>
      <w:lvlJc w:val="left"/>
      <w:pPr>
        <w:ind w:left="7760" w:hanging="180"/>
      </w:pPr>
      <w:rPr>
        <w:rFonts w:hint="default"/>
        <w:lang w:val="ru-RU" w:eastAsia="en-US" w:bidi="ar-SA"/>
      </w:rPr>
    </w:lvl>
    <w:lvl w:ilvl="3" w:tplc="6230477E">
      <w:numFmt w:val="bullet"/>
      <w:lvlText w:val="•"/>
      <w:lvlJc w:val="left"/>
      <w:pPr>
        <w:ind w:left="8728" w:hanging="180"/>
      </w:pPr>
      <w:rPr>
        <w:rFonts w:hint="default"/>
        <w:lang w:val="ru-RU" w:eastAsia="en-US" w:bidi="ar-SA"/>
      </w:rPr>
    </w:lvl>
    <w:lvl w:ilvl="4" w:tplc="1A1E5B66">
      <w:numFmt w:val="bullet"/>
      <w:lvlText w:val="•"/>
      <w:lvlJc w:val="left"/>
      <w:pPr>
        <w:ind w:left="9697" w:hanging="180"/>
      </w:pPr>
      <w:rPr>
        <w:rFonts w:hint="default"/>
        <w:lang w:val="ru-RU" w:eastAsia="en-US" w:bidi="ar-SA"/>
      </w:rPr>
    </w:lvl>
    <w:lvl w:ilvl="5" w:tplc="D4D21D9C">
      <w:numFmt w:val="bullet"/>
      <w:lvlText w:val="•"/>
      <w:lvlJc w:val="left"/>
      <w:pPr>
        <w:ind w:left="10666" w:hanging="180"/>
      </w:pPr>
      <w:rPr>
        <w:rFonts w:hint="default"/>
        <w:lang w:val="ru-RU" w:eastAsia="en-US" w:bidi="ar-SA"/>
      </w:rPr>
    </w:lvl>
    <w:lvl w:ilvl="6" w:tplc="3892B1E6">
      <w:numFmt w:val="bullet"/>
      <w:lvlText w:val="•"/>
      <w:lvlJc w:val="left"/>
      <w:pPr>
        <w:ind w:left="11635" w:hanging="180"/>
      </w:pPr>
      <w:rPr>
        <w:rFonts w:hint="default"/>
        <w:lang w:val="ru-RU" w:eastAsia="en-US" w:bidi="ar-SA"/>
      </w:rPr>
    </w:lvl>
    <w:lvl w:ilvl="7" w:tplc="5E88FF90">
      <w:numFmt w:val="bullet"/>
      <w:lvlText w:val="•"/>
      <w:lvlJc w:val="left"/>
      <w:pPr>
        <w:ind w:left="12604" w:hanging="180"/>
      </w:pPr>
      <w:rPr>
        <w:rFonts w:hint="default"/>
        <w:lang w:val="ru-RU" w:eastAsia="en-US" w:bidi="ar-SA"/>
      </w:rPr>
    </w:lvl>
    <w:lvl w:ilvl="8" w:tplc="CD84C67E">
      <w:numFmt w:val="bullet"/>
      <w:lvlText w:val="•"/>
      <w:lvlJc w:val="left"/>
      <w:pPr>
        <w:ind w:left="13572" w:hanging="180"/>
      </w:pPr>
      <w:rPr>
        <w:rFonts w:hint="default"/>
        <w:lang w:val="ru-RU" w:eastAsia="en-US" w:bidi="ar-SA"/>
      </w:rPr>
    </w:lvl>
  </w:abstractNum>
  <w:abstractNum w:abstractNumId="11" w15:restartNumberingAfterBreak="0">
    <w:nsid w:val="1A91632B"/>
    <w:multiLevelType w:val="hybridMultilevel"/>
    <w:tmpl w:val="74DEC78E"/>
    <w:lvl w:ilvl="0" w:tplc="1C6CE626">
      <w:start w:val="1"/>
      <w:numFmt w:val="decimal"/>
      <w:lvlText w:val="%1)"/>
      <w:lvlJc w:val="left"/>
      <w:pPr>
        <w:ind w:left="107" w:hanging="369"/>
      </w:pPr>
      <w:rPr>
        <w:rFonts w:ascii="Times New Roman" w:eastAsia="Times New Roman" w:hAnsi="Times New Roman" w:cs="Times New Roman" w:hint="default"/>
        <w:w w:val="99"/>
        <w:sz w:val="28"/>
        <w:szCs w:val="28"/>
        <w:lang w:val="ru-RU" w:eastAsia="en-US" w:bidi="ar-SA"/>
      </w:rPr>
    </w:lvl>
    <w:lvl w:ilvl="1" w:tplc="DE6466E8">
      <w:numFmt w:val="bullet"/>
      <w:lvlText w:val="•"/>
      <w:lvlJc w:val="left"/>
      <w:pPr>
        <w:ind w:left="1010" w:hanging="369"/>
      </w:pPr>
      <w:rPr>
        <w:rFonts w:hint="default"/>
        <w:lang w:val="ru-RU" w:eastAsia="en-US" w:bidi="ar-SA"/>
      </w:rPr>
    </w:lvl>
    <w:lvl w:ilvl="2" w:tplc="34425644">
      <w:numFmt w:val="bullet"/>
      <w:lvlText w:val="•"/>
      <w:lvlJc w:val="left"/>
      <w:pPr>
        <w:ind w:left="1920" w:hanging="369"/>
      </w:pPr>
      <w:rPr>
        <w:rFonts w:hint="default"/>
        <w:lang w:val="ru-RU" w:eastAsia="en-US" w:bidi="ar-SA"/>
      </w:rPr>
    </w:lvl>
    <w:lvl w:ilvl="3" w:tplc="C680C16C">
      <w:numFmt w:val="bullet"/>
      <w:lvlText w:val="•"/>
      <w:lvlJc w:val="left"/>
      <w:pPr>
        <w:ind w:left="2831" w:hanging="369"/>
      </w:pPr>
      <w:rPr>
        <w:rFonts w:hint="default"/>
        <w:lang w:val="ru-RU" w:eastAsia="en-US" w:bidi="ar-SA"/>
      </w:rPr>
    </w:lvl>
    <w:lvl w:ilvl="4" w:tplc="01128A2A">
      <w:numFmt w:val="bullet"/>
      <w:lvlText w:val="•"/>
      <w:lvlJc w:val="left"/>
      <w:pPr>
        <w:ind w:left="3741" w:hanging="369"/>
      </w:pPr>
      <w:rPr>
        <w:rFonts w:hint="default"/>
        <w:lang w:val="ru-RU" w:eastAsia="en-US" w:bidi="ar-SA"/>
      </w:rPr>
    </w:lvl>
    <w:lvl w:ilvl="5" w:tplc="148A4D96">
      <w:numFmt w:val="bullet"/>
      <w:lvlText w:val="•"/>
      <w:lvlJc w:val="left"/>
      <w:pPr>
        <w:ind w:left="4652" w:hanging="369"/>
      </w:pPr>
      <w:rPr>
        <w:rFonts w:hint="default"/>
        <w:lang w:val="ru-RU" w:eastAsia="en-US" w:bidi="ar-SA"/>
      </w:rPr>
    </w:lvl>
    <w:lvl w:ilvl="6" w:tplc="D590960E">
      <w:numFmt w:val="bullet"/>
      <w:lvlText w:val="•"/>
      <w:lvlJc w:val="left"/>
      <w:pPr>
        <w:ind w:left="5562" w:hanging="369"/>
      </w:pPr>
      <w:rPr>
        <w:rFonts w:hint="default"/>
        <w:lang w:val="ru-RU" w:eastAsia="en-US" w:bidi="ar-SA"/>
      </w:rPr>
    </w:lvl>
    <w:lvl w:ilvl="7" w:tplc="01EAAB16">
      <w:numFmt w:val="bullet"/>
      <w:lvlText w:val="•"/>
      <w:lvlJc w:val="left"/>
      <w:pPr>
        <w:ind w:left="6472" w:hanging="369"/>
      </w:pPr>
      <w:rPr>
        <w:rFonts w:hint="default"/>
        <w:lang w:val="ru-RU" w:eastAsia="en-US" w:bidi="ar-SA"/>
      </w:rPr>
    </w:lvl>
    <w:lvl w:ilvl="8" w:tplc="D7D24B42">
      <w:numFmt w:val="bullet"/>
      <w:lvlText w:val="•"/>
      <w:lvlJc w:val="left"/>
      <w:pPr>
        <w:ind w:left="7383" w:hanging="369"/>
      </w:pPr>
      <w:rPr>
        <w:rFonts w:hint="default"/>
        <w:lang w:val="ru-RU" w:eastAsia="en-US" w:bidi="ar-SA"/>
      </w:rPr>
    </w:lvl>
  </w:abstractNum>
  <w:abstractNum w:abstractNumId="12" w15:restartNumberingAfterBreak="0">
    <w:nsid w:val="1B431DAA"/>
    <w:multiLevelType w:val="hybridMultilevel"/>
    <w:tmpl w:val="53381EAE"/>
    <w:lvl w:ilvl="0" w:tplc="75048B5E">
      <w:start w:val="1"/>
      <w:numFmt w:val="decimal"/>
      <w:lvlText w:val="%1."/>
      <w:lvlJc w:val="left"/>
      <w:pPr>
        <w:ind w:left="134" w:hanging="288"/>
      </w:pPr>
      <w:rPr>
        <w:rFonts w:ascii="Times New Roman" w:eastAsia="Times New Roman" w:hAnsi="Times New Roman" w:cs="Times New Roman" w:hint="default"/>
        <w:w w:val="99"/>
        <w:sz w:val="28"/>
        <w:szCs w:val="28"/>
        <w:lang w:val="ru-RU" w:eastAsia="en-US" w:bidi="ar-SA"/>
      </w:rPr>
    </w:lvl>
    <w:lvl w:ilvl="1" w:tplc="31A2719C">
      <w:numFmt w:val="bullet"/>
      <w:lvlText w:val="•"/>
      <w:lvlJc w:val="left"/>
      <w:pPr>
        <w:ind w:left="1146" w:hanging="288"/>
      </w:pPr>
      <w:rPr>
        <w:rFonts w:hint="default"/>
        <w:lang w:val="ru-RU" w:eastAsia="en-US" w:bidi="ar-SA"/>
      </w:rPr>
    </w:lvl>
    <w:lvl w:ilvl="2" w:tplc="D7B60D88">
      <w:numFmt w:val="bullet"/>
      <w:lvlText w:val="•"/>
      <w:lvlJc w:val="left"/>
      <w:pPr>
        <w:ind w:left="2153" w:hanging="288"/>
      </w:pPr>
      <w:rPr>
        <w:rFonts w:hint="default"/>
        <w:lang w:val="ru-RU" w:eastAsia="en-US" w:bidi="ar-SA"/>
      </w:rPr>
    </w:lvl>
    <w:lvl w:ilvl="3" w:tplc="6FEA0816">
      <w:numFmt w:val="bullet"/>
      <w:lvlText w:val="•"/>
      <w:lvlJc w:val="left"/>
      <w:pPr>
        <w:ind w:left="3159" w:hanging="288"/>
      </w:pPr>
      <w:rPr>
        <w:rFonts w:hint="default"/>
        <w:lang w:val="ru-RU" w:eastAsia="en-US" w:bidi="ar-SA"/>
      </w:rPr>
    </w:lvl>
    <w:lvl w:ilvl="4" w:tplc="74A8BA14">
      <w:numFmt w:val="bullet"/>
      <w:lvlText w:val="•"/>
      <w:lvlJc w:val="left"/>
      <w:pPr>
        <w:ind w:left="4166" w:hanging="288"/>
      </w:pPr>
      <w:rPr>
        <w:rFonts w:hint="default"/>
        <w:lang w:val="ru-RU" w:eastAsia="en-US" w:bidi="ar-SA"/>
      </w:rPr>
    </w:lvl>
    <w:lvl w:ilvl="5" w:tplc="21365DFE">
      <w:numFmt w:val="bullet"/>
      <w:lvlText w:val="•"/>
      <w:lvlJc w:val="left"/>
      <w:pPr>
        <w:ind w:left="5173" w:hanging="288"/>
      </w:pPr>
      <w:rPr>
        <w:rFonts w:hint="default"/>
        <w:lang w:val="ru-RU" w:eastAsia="en-US" w:bidi="ar-SA"/>
      </w:rPr>
    </w:lvl>
    <w:lvl w:ilvl="6" w:tplc="6DF84C00">
      <w:numFmt w:val="bullet"/>
      <w:lvlText w:val="•"/>
      <w:lvlJc w:val="left"/>
      <w:pPr>
        <w:ind w:left="6179" w:hanging="288"/>
      </w:pPr>
      <w:rPr>
        <w:rFonts w:hint="default"/>
        <w:lang w:val="ru-RU" w:eastAsia="en-US" w:bidi="ar-SA"/>
      </w:rPr>
    </w:lvl>
    <w:lvl w:ilvl="7" w:tplc="2A3C83C6">
      <w:numFmt w:val="bullet"/>
      <w:lvlText w:val="•"/>
      <w:lvlJc w:val="left"/>
      <w:pPr>
        <w:ind w:left="7186" w:hanging="288"/>
      </w:pPr>
      <w:rPr>
        <w:rFonts w:hint="default"/>
        <w:lang w:val="ru-RU" w:eastAsia="en-US" w:bidi="ar-SA"/>
      </w:rPr>
    </w:lvl>
    <w:lvl w:ilvl="8" w:tplc="BA0CDA14">
      <w:numFmt w:val="bullet"/>
      <w:lvlText w:val="•"/>
      <w:lvlJc w:val="left"/>
      <w:pPr>
        <w:ind w:left="8193" w:hanging="288"/>
      </w:pPr>
      <w:rPr>
        <w:rFonts w:hint="default"/>
        <w:lang w:val="ru-RU" w:eastAsia="en-US" w:bidi="ar-SA"/>
      </w:rPr>
    </w:lvl>
  </w:abstractNum>
  <w:abstractNum w:abstractNumId="13" w15:restartNumberingAfterBreak="0">
    <w:nsid w:val="1C506A86"/>
    <w:multiLevelType w:val="hybridMultilevel"/>
    <w:tmpl w:val="D7EC1AB2"/>
    <w:lvl w:ilvl="0" w:tplc="55747431">
      <w:start w:val="1"/>
      <w:numFmt w:val="decimal"/>
      <w:lvlText w:val="%1."/>
      <w:lvlJc w:val="left"/>
      <w:pPr>
        <w:ind w:left="720" w:hanging="360"/>
      </w:pPr>
    </w:lvl>
    <w:lvl w:ilvl="1" w:tplc="55747431" w:tentative="1">
      <w:start w:val="1"/>
      <w:numFmt w:val="lowerLetter"/>
      <w:lvlText w:val="%2."/>
      <w:lvlJc w:val="left"/>
      <w:pPr>
        <w:ind w:left="1440" w:hanging="360"/>
      </w:pPr>
    </w:lvl>
    <w:lvl w:ilvl="2" w:tplc="55747431" w:tentative="1">
      <w:start w:val="1"/>
      <w:numFmt w:val="lowerRoman"/>
      <w:lvlText w:val="%3."/>
      <w:lvlJc w:val="right"/>
      <w:pPr>
        <w:ind w:left="2160" w:hanging="180"/>
      </w:pPr>
    </w:lvl>
    <w:lvl w:ilvl="3" w:tplc="55747431" w:tentative="1">
      <w:start w:val="1"/>
      <w:numFmt w:val="decimal"/>
      <w:lvlText w:val="%4."/>
      <w:lvlJc w:val="left"/>
      <w:pPr>
        <w:ind w:left="2880" w:hanging="360"/>
      </w:pPr>
    </w:lvl>
    <w:lvl w:ilvl="4" w:tplc="55747431" w:tentative="1">
      <w:start w:val="1"/>
      <w:numFmt w:val="lowerLetter"/>
      <w:lvlText w:val="%5."/>
      <w:lvlJc w:val="left"/>
      <w:pPr>
        <w:ind w:left="3600" w:hanging="360"/>
      </w:pPr>
    </w:lvl>
    <w:lvl w:ilvl="5" w:tplc="55747431" w:tentative="1">
      <w:start w:val="1"/>
      <w:numFmt w:val="lowerRoman"/>
      <w:lvlText w:val="%6."/>
      <w:lvlJc w:val="right"/>
      <w:pPr>
        <w:ind w:left="4320" w:hanging="180"/>
      </w:pPr>
    </w:lvl>
    <w:lvl w:ilvl="6" w:tplc="55747431" w:tentative="1">
      <w:start w:val="1"/>
      <w:numFmt w:val="decimal"/>
      <w:lvlText w:val="%7."/>
      <w:lvlJc w:val="left"/>
      <w:pPr>
        <w:ind w:left="5040" w:hanging="360"/>
      </w:pPr>
    </w:lvl>
    <w:lvl w:ilvl="7" w:tplc="55747431" w:tentative="1">
      <w:start w:val="1"/>
      <w:numFmt w:val="lowerLetter"/>
      <w:lvlText w:val="%8."/>
      <w:lvlJc w:val="left"/>
      <w:pPr>
        <w:ind w:left="5760" w:hanging="360"/>
      </w:pPr>
    </w:lvl>
    <w:lvl w:ilvl="8" w:tplc="55747431" w:tentative="1">
      <w:start w:val="1"/>
      <w:numFmt w:val="lowerRoman"/>
      <w:lvlText w:val="%9."/>
      <w:lvlJc w:val="right"/>
      <w:pPr>
        <w:ind w:left="6480" w:hanging="180"/>
      </w:pPr>
    </w:lvl>
  </w:abstractNum>
  <w:abstractNum w:abstractNumId="14" w15:restartNumberingAfterBreak="0">
    <w:nsid w:val="1CF75928"/>
    <w:multiLevelType w:val="hybridMultilevel"/>
    <w:tmpl w:val="1FCC1922"/>
    <w:lvl w:ilvl="0" w:tplc="24B8EAFE">
      <w:start w:val="1"/>
      <w:numFmt w:val="decimal"/>
      <w:lvlText w:val="%1."/>
      <w:lvlJc w:val="left"/>
      <w:pPr>
        <w:ind w:left="1397" w:hanging="324"/>
        <w:jc w:val="right"/>
      </w:pPr>
      <w:rPr>
        <w:rFonts w:hint="default"/>
        <w:w w:val="100"/>
        <w:sz w:val="24"/>
        <w:szCs w:val="24"/>
        <w:lang w:val="ru-RU" w:eastAsia="en-US" w:bidi="ar-SA"/>
      </w:rPr>
    </w:lvl>
    <w:lvl w:ilvl="1" w:tplc="A0D0C54E">
      <w:numFmt w:val="bullet"/>
      <w:lvlText w:val="•"/>
      <w:lvlJc w:val="left"/>
      <w:pPr>
        <w:ind w:left="2811" w:hanging="324"/>
      </w:pPr>
      <w:rPr>
        <w:rFonts w:hint="default"/>
        <w:lang w:val="ru-RU" w:eastAsia="en-US" w:bidi="ar-SA"/>
      </w:rPr>
    </w:lvl>
    <w:lvl w:ilvl="2" w:tplc="CFD6EA98">
      <w:numFmt w:val="bullet"/>
      <w:lvlText w:val="•"/>
      <w:lvlJc w:val="left"/>
      <w:pPr>
        <w:ind w:left="4222" w:hanging="324"/>
      </w:pPr>
      <w:rPr>
        <w:rFonts w:hint="default"/>
        <w:lang w:val="ru-RU" w:eastAsia="en-US" w:bidi="ar-SA"/>
      </w:rPr>
    </w:lvl>
    <w:lvl w:ilvl="3" w:tplc="7910B648">
      <w:numFmt w:val="bullet"/>
      <w:lvlText w:val="•"/>
      <w:lvlJc w:val="left"/>
      <w:pPr>
        <w:ind w:left="5633" w:hanging="324"/>
      </w:pPr>
      <w:rPr>
        <w:rFonts w:hint="default"/>
        <w:lang w:val="ru-RU" w:eastAsia="en-US" w:bidi="ar-SA"/>
      </w:rPr>
    </w:lvl>
    <w:lvl w:ilvl="4" w:tplc="8E6E7A38">
      <w:numFmt w:val="bullet"/>
      <w:lvlText w:val="•"/>
      <w:lvlJc w:val="left"/>
      <w:pPr>
        <w:ind w:left="7044" w:hanging="324"/>
      </w:pPr>
      <w:rPr>
        <w:rFonts w:hint="default"/>
        <w:lang w:val="ru-RU" w:eastAsia="en-US" w:bidi="ar-SA"/>
      </w:rPr>
    </w:lvl>
    <w:lvl w:ilvl="5" w:tplc="4DC63D7E">
      <w:numFmt w:val="bullet"/>
      <w:lvlText w:val="•"/>
      <w:lvlJc w:val="left"/>
      <w:pPr>
        <w:ind w:left="8455" w:hanging="324"/>
      </w:pPr>
      <w:rPr>
        <w:rFonts w:hint="default"/>
        <w:lang w:val="ru-RU" w:eastAsia="en-US" w:bidi="ar-SA"/>
      </w:rPr>
    </w:lvl>
    <w:lvl w:ilvl="6" w:tplc="59AC91B8">
      <w:numFmt w:val="bullet"/>
      <w:lvlText w:val="•"/>
      <w:lvlJc w:val="left"/>
      <w:pPr>
        <w:ind w:left="9866" w:hanging="324"/>
      </w:pPr>
      <w:rPr>
        <w:rFonts w:hint="default"/>
        <w:lang w:val="ru-RU" w:eastAsia="en-US" w:bidi="ar-SA"/>
      </w:rPr>
    </w:lvl>
    <w:lvl w:ilvl="7" w:tplc="C194F150">
      <w:numFmt w:val="bullet"/>
      <w:lvlText w:val="•"/>
      <w:lvlJc w:val="left"/>
      <w:pPr>
        <w:ind w:left="11277" w:hanging="324"/>
      </w:pPr>
      <w:rPr>
        <w:rFonts w:hint="default"/>
        <w:lang w:val="ru-RU" w:eastAsia="en-US" w:bidi="ar-SA"/>
      </w:rPr>
    </w:lvl>
    <w:lvl w:ilvl="8" w:tplc="3ABA5618">
      <w:numFmt w:val="bullet"/>
      <w:lvlText w:val="•"/>
      <w:lvlJc w:val="left"/>
      <w:pPr>
        <w:ind w:left="12688" w:hanging="324"/>
      </w:pPr>
      <w:rPr>
        <w:rFonts w:hint="default"/>
        <w:lang w:val="ru-RU" w:eastAsia="en-US" w:bidi="ar-SA"/>
      </w:rPr>
    </w:lvl>
  </w:abstractNum>
  <w:abstractNum w:abstractNumId="15" w15:restartNumberingAfterBreak="0">
    <w:nsid w:val="1DCB1F74"/>
    <w:multiLevelType w:val="hybridMultilevel"/>
    <w:tmpl w:val="E4B202D2"/>
    <w:lvl w:ilvl="0" w:tplc="940AAE00">
      <w:start w:val="1"/>
      <w:numFmt w:val="decimal"/>
      <w:lvlText w:val="%1."/>
      <w:lvlJc w:val="left"/>
      <w:pPr>
        <w:ind w:left="580" w:hanging="360"/>
      </w:pPr>
      <w:rPr>
        <w:rFonts w:hint="default"/>
      </w:rPr>
    </w:lvl>
    <w:lvl w:ilvl="1" w:tplc="04190019" w:tentative="1">
      <w:start w:val="1"/>
      <w:numFmt w:val="lowerLetter"/>
      <w:lvlText w:val="%2."/>
      <w:lvlJc w:val="left"/>
      <w:pPr>
        <w:ind w:left="1300" w:hanging="360"/>
      </w:pPr>
    </w:lvl>
    <w:lvl w:ilvl="2" w:tplc="0419001B" w:tentative="1">
      <w:start w:val="1"/>
      <w:numFmt w:val="lowerRoman"/>
      <w:lvlText w:val="%3."/>
      <w:lvlJc w:val="right"/>
      <w:pPr>
        <w:ind w:left="2020" w:hanging="180"/>
      </w:pPr>
    </w:lvl>
    <w:lvl w:ilvl="3" w:tplc="0419000F" w:tentative="1">
      <w:start w:val="1"/>
      <w:numFmt w:val="decimal"/>
      <w:lvlText w:val="%4."/>
      <w:lvlJc w:val="left"/>
      <w:pPr>
        <w:ind w:left="2740" w:hanging="360"/>
      </w:pPr>
    </w:lvl>
    <w:lvl w:ilvl="4" w:tplc="04190019" w:tentative="1">
      <w:start w:val="1"/>
      <w:numFmt w:val="lowerLetter"/>
      <w:lvlText w:val="%5."/>
      <w:lvlJc w:val="left"/>
      <w:pPr>
        <w:ind w:left="3460" w:hanging="360"/>
      </w:pPr>
    </w:lvl>
    <w:lvl w:ilvl="5" w:tplc="0419001B" w:tentative="1">
      <w:start w:val="1"/>
      <w:numFmt w:val="lowerRoman"/>
      <w:lvlText w:val="%6."/>
      <w:lvlJc w:val="right"/>
      <w:pPr>
        <w:ind w:left="4180" w:hanging="180"/>
      </w:pPr>
    </w:lvl>
    <w:lvl w:ilvl="6" w:tplc="0419000F" w:tentative="1">
      <w:start w:val="1"/>
      <w:numFmt w:val="decimal"/>
      <w:lvlText w:val="%7."/>
      <w:lvlJc w:val="left"/>
      <w:pPr>
        <w:ind w:left="4900" w:hanging="360"/>
      </w:pPr>
    </w:lvl>
    <w:lvl w:ilvl="7" w:tplc="04190019" w:tentative="1">
      <w:start w:val="1"/>
      <w:numFmt w:val="lowerLetter"/>
      <w:lvlText w:val="%8."/>
      <w:lvlJc w:val="left"/>
      <w:pPr>
        <w:ind w:left="5620" w:hanging="360"/>
      </w:pPr>
    </w:lvl>
    <w:lvl w:ilvl="8" w:tplc="0419001B" w:tentative="1">
      <w:start w:val="1"/>
      <w:numFmt w:val="lowerRoman"/>
      <w:lvlText w:val="%9."/>
      <w:lvlJc w:val="right"/>
      <w:pPr>
        <w:ind w:left="6340" w:hanging="180"/>
      </w:pPr>
    </w:lvl>
  </w:abstractNum>
  <w:abstractNum w:abstractNumId="16" w15:restartNumberingAfterBreak="0">
    <w:nsid w:val="239F4480"/>
    <w:multiLevelType w:val="hybridMultilevel"/>
    <w:tmpl w:val="2946DDF2"/>
    <w:lvl w:ilvl="0" w:tplc="4CA48FC2">
      <w:numFmt w:val="bullet"/>
      <w:lvlText w:val=""/>
      <w:lvlJc w:val="left"/>
      <w:pPr>
        <w:ind w:left="134" w:hanging="232"/>
      </w:pPr>
      <w:rPr>
        <w:rFonts w:ascii="Symbol" w:eastAsia="Symbol" w:hAnsi="Symbol" w:cs="Symbol" w:hint="default"/>
        <w:w w:val="99"/>
        <w:sz w:val="28"/>
        <w:szCs w:val="28"/>
        <w:lang w:val="ru-RU" w:eastAsia="en-US" w:bidi="ar-SA"/>
      </w:rPr>
    </w:lvl>
    <w:lvl w:ilvl="1" w:tplc="6E148C7C">
      <w:numFmt w:val="bullet"/>
      <w:lvlText w:val="•"/>
      <w:lvlJc w:val="left"/>
      <w:pPr>
        <w:ind w:left="1146" w:hanging="232"/>
      </w:pPr>
      <w:rPr>
        <w:rFonts w:hint="default"/>
        <w:lang w:val="ru-RU" w:eastAsia="en-US" w:bidi="ar-SA"/>
      </w:rPr>
    </w:lvl>
    <w:lvl w:ilvl="2" w:tplc="04B27644">
      <w:numFmt w:val="bullet"/>
      <w:lvlText w:val="•"/>
      <w:lvlJc w:val="left"/>
      <w:pPr>
        <w:ind w:left="2153" w:hanging="232"/>
      </w:pPr>
      <w:rPr>
        <w:rFonts w:hint="default"/>
        <w:lang w:val="ru-RU" w:eastAsia="en-US" w:bidi="ar-SA"/>
      </w:rPr>
    </w:lvl>
    <w:lvl w:ilvl="3" w:tplc="A1BAD0C2">
      <w:numFmt w:val="bullet"/>
      <w:lvlText w:val="•"/>
      <w:lvlJc w:val="left"/>
      <w:pPr>
        <w:ind w:left="3159" w:hanging="232"/>
      </w:pPr>
      <w:rPr>
        <w:rFonts w:hint="default"/>
        <w:lang w:val="ru-RU" w:eastAsia="en-US" w:bidi="ar-SA"/>
      </w:rPr>
    </w:lvl>
    <w:lvl w:ilvl="4" w:tplc="47420C74">
      <w:numFmt w:val="bullet"/>
      <w:lvlText w:val="•"/>
      <w:lvlJc w:val="left"/>
      <w:pPr>
        <w:ind w:left="4166" w:hanging="232"/>
      </w:pPr>
      <w:rPr>
        <w:rFonts w:hint="default"/>
        <w:lang w:val="ru-RU" w:eastAsia="en-US" w:bidi="ar-SA"/>
      </w:rPr>
    </w:lvl>
    <w:lvl w:ilvl="5" w:tplc="1E8C2BA8">
      <w:numFmt w:val="bullet"/>
      <w:lvlText w:val="•"/>
      <w:lvlJc w:val="left"/>
      <w:pPr>
        <w:ind w:left="5173" w:hanging="232"/>
      </w:pPr>
      <w:rPr>
        <w:rFonts w:hint="default"/>
        <w:lang w:val="ru-RU" w:eastAsia="en-US" w:bidi="ar-SA"/>
      </w:rPr>
    </w:lvl>
    <w:lvl w:ilvl="6" w:tplc="32AA1234">
      <w:numFmt w:val="bullet"/>
      <w:lvlText w:val="•"/>
      <w:lvlJc w:val="left"/>
      <w:pPr>
        <w:ind w:left="6179" w:hanging="232"/>
      </w:pPr>
      <w:rPr>
        <w:rFonts w:hint="default"/>
        <w:lang w:val="ru-RU" w:eastAsia="en-US" w:bidi="ar-SA"/>
      </w:rPr>
    </w:lvl>
    <w:lvl w:ilvl="7" w:tplc="D4D20E5C">
      <w:numFmt w:val="bullet"/>
      <w:lvlText w:val="•"/>
      <w:lvlJc w:val="left"/>
      <w:pPr>
        <w:ind w:left="7186" w:hanging="232"/>
      </w:pPr>
      <w:rPr>
        <w:rFonts w:hint="default"/>
        <w:lang w:val="ru-RU" w:eastAsia="en-US" w:bidi="ar-SA"/>
      </w:rPr>
    </w:lvl>
    <w:lvl w:ilvl="8" w:tplc="2020E196">
      <w:numFmt w:val="bullet"/>
      <w:lvlText w:val="•"/>
      <w:lvlJc w:val="left"/>
      <w:pPr>
        <w:ind w:left="8193" w:hanging="232"/>
      </w:pPr>
      <w:rPr>
        <w:rFonts w:hint="default"/>
        <w:lang w:val="ru-RU" w:eastAsia="en-US" w:bidi="ar-SA"/>
      </w:rPr>
    </w:lvl>
  </w:abstractNum>
  <w:abstractNum w:abstractNumId="17" w15:restartNumberingAfterBreak="0">
    <w:nsid w:val="245A4815"/>
    <w:multiLevelType w:val="hybridMultilevel"/>
    <w:tmpl w:val="0C6E5DC4"/>
    <w:lvl w:ilvl="0" w:tplc="9D2661AA">
      <w:start w:val="1"/>
      <w:numFmt w:val="decimal"/>
      <w:lvlText w:val="%1."/>
      <w:lvlJc w:val="left"/>
      <w:pPr>
        <w:ind w:left="1131" w:hanging="288"/>
      </w:pPr>
      <w:rPr>
        <w:rFonts w:ascii="Times New Roman" w:eastAsia="Times New Roman" w:hAnsi="Times New Roman" w:cs="Times New Roman" w:hint="default"/>
        <w:b/>
        <w:bCs/>
        <w:i/>
        <w:iCs/>
        <w:w w:val="99"/>
        <w:sz w:val="28"/>
        <w:szCs w:val="28"/>
        <w:lang w:val="ru-RU" w:eastAsia="en-US" w:bidi="ar-SA"/>
      </w:rPr>
    </w:lvl>
    <w:lvl w:ilvl="1" w:tplc="469C4C00">
      <w:numFmt w:val="bullet"/>
      <w:lvlText w:val="•"/>
      <w:lvlJc w:val="left"/>
      <w:pPr>
        <w:ind w:left="2046" w:hanging="288"/>
      </w:pPr>
      <w:rPr>
        <w:rFonts w:hint="default"/>
        <w:lang w:val="ru-RU" w:eastAsia="en-US" w:bidi="ar-SA"/>
      </w:rPr>
    </w:lvl>
    <w:lvl w:ilvl="2" w:tplc="FA7AAAF6">
      <w:numFmt w:val="bullet"/>
      <w:lvlText w:val="•"/>
      <w:lvlJc w:val="left"/>
      <w:pPr>
        <w:ind w:left="2953" w:hanging="288"/>
      </w:pPr>
      <w:rPr>
        <w:rFonts w:hint="default"/>
        <w:lang w:val="ru-RU" w:eastAsia="en-US" w:bidi="ar-SA"/>
      </w:rPr>
    </w:lvl>
    <w:lvl w:ilvl="3" w:tplc="2C562692">
      <w:numFmt w:val="bullet"/>
      <w:lvlText w:val="•"/>
      <w:lvlJc w:val="left"/>
      <w:pPr>
        <w:ind w:left="3859" w:hanging="288"/>
      </w:pPr>
      <w:rPr>
        <w:rFonts w:hint="default"/>
        <w:lang w:val="ru-RU" w:eastAsia="en-US" w:bidi="ar-SA"/>
      </w:rPr>
    </w:lvl>
    <w:lvl w:ilvl="4" w:tplc="28E8C6F0">
      <w:numFmt w:val="bullet"/>
      <w:lvlText w:val="•"/>
      <w:lvlJc w:val="left"/>
      <w:pPr>
        <w:ind w:left="4766" w:hanging="288"/>
      </w:pPr>
      <w:rPr>
        <w:rFonts w:hint="default"/>
        <w:lang w:val="ru-RU" w:eastAsia="en-US" w:bidi="ar-SA"/>
      </w:rPr>
    </w:lvl>
    <w:lvl w:ilvl="5" w:tplc="91387F24">
      <w:numFmt w:val="bullet"/>
      <w:lvlText w:val="•"/>
      <w:lvlJc w:val="left"/>
      <w:pPr>
        <w:ind w:left="5673" w:hanging="288"/>
      </w:pPr>
      <w:rPr>
        <w:rFonts w:hint="default"/>
        <w:lang w:val="ru-RU" w:eastAsia="en-US" w:bidi="ar-SA"/>
      </w:rPr>
    </w:lvl>
    <w:lvl w:ilvl="6" w:tplc="07E075B8">
      <w:numFmt w:val="bullet"/>
      <w:lvlText w:val="•"/>
      <w:lvlJc w:val="left"/>
      <w:pPr>
        <w:ind w:left="6579" w:hanging="288"/>
      </w:pPr>
      <w:rPr>
        <w:rFonts w:hint="default"/>
        <w:lang w:val="ru-RU" w:eastAsia="en-US" w:bidi="ar-SA"/>
      </w:rPr>
    </w:lvl>
    <w:lvl w:ilvl="7" w:tplc="83F4BB2E">
      <w:numFmt w:val="bullet"/>
      <w:lvlText w:val="•"/>
      <w:lvlJc w:val="left"/>
      <w:pPr>
        <w:ind w:left="7486" w:hanging="288"/>
      </w:pPr>
      <w:rPr>
        <w:rFonts w:hint="default"/>
        <w:lang w:val="ru-RU" w:eastAsia="en-US" w:bidi="ar-SA"/>
      </w:rPr>
    </w:lvl>
    <w:lvl w:ilvl="8" w:tplc="5632217E">
      <w:numFmt w:val="bullet"/>
      <w:lvlText w:val="•"/>
      <w:lvlJc w:val="left"/>
      <w:pPr>
        <w:ind w:left="8393" w:hanging="288"/>
      </w:pPr>
      <w:rPr>
        <w:rFonts w:hint="default"/>
        <w:lang w:val="ru-RU" w:eastAsia="en-US" w:bidi="ar-SA"/>
      </w:rPr>
    </w:lvl>
  </w:abstractNum>
  <w:abstractNum w:abstractNumId="18" w15:restartNumberingAfterBreak="0">
    <w:nsid w:val="24F74C9C"/>
    <w:multiLevelType w:val="hybridMultilevel"/>
    <w:tmpl w:val="A96E4DBC"/>
    <w:lvl w:ilvl="0" w:tplc="A3AA4E30">
      <w:start w:val="1"/>
      <w:numFmt w:val="decimal"/>
      <w:lvlText w:val="%1."/>
      <w:lvlJc w:val="left"/>
      <w:pPr>
        <w:ind w:left="107" w:hanging="284"/>
      </w:pPr>
      <w:rPr>
        <w:rFonts w:hint="default"/>
        <w:w w:val="100"/>
        <w:lang w:val="ru-RU" w:eastAsia="en-US" w:bidi="ar-SA"/>
      </w:rPr>
    </w:lvl>
    <w:lvl w:ilvl="1" w:tplc="FD568B8E">
      <w:numFmt w:val="bullet"/>
      <w:lvlText w:val="•"/>
      <w:lvlJc w:val="left"/>
      <w:pPr>
        <w:ind w:left="553" w:hanging="284"/>
      </w:pPr>
      <w:rPr>
        <w:rFonts w:hint="default"/>
        <w:lang w:val="ru-RU" w:eastAsia="en-US" w:bidi="ar-SA"/>
      </w:rPr>
    </w:lvl>
    <w:lvl w:ilvl="2" w:tplc="39F02B7E">
      <w:numFmt w:val="bullet"/>
      <w:lvlText w:val="•"/>
      <w:lvlJc w:val="left"/>
      <w:pPr>
        <w:ind w:left="1007" w:hanging="284"/>
      </w:pPr>
      <w:rPr>
        <w:rFonts w:hint="default"/>
        <w:lang w:val="ru-RU" w:eastAsia="en-US" w:bidi="ar-SA"/>
      </w:rPr>
    </w:lvl>
    <w:lvl w:ilvl="3" w:tplc="E9B8BC08">
      <w:numFmt w:val="bullet"/>
      <w:lvlText w:val="•"/>
      <w:lvlJc w:val="left"/>
      <w:pPr>
        <w:ind w:left="1461" w:hanging="284"/>
      </w:pPr>
      <w:rPr>
        <w:rFonts w:hint="default"/>
        <w:lang w:val="ru-RU" w:eastAsia="en-US" w:bidi="ar-SA"/>
      </w:rPr>
    </w:lvl>
    <w:lvl w:ilvl="4" w:tplc="1AF0E228">
      <w:numFmt w:val="bullet"/>
      <w:lvlText w:val="•"/>
      <w:lvlJc w:val="left"/>
      <w:pPr>
        <w:ind w:left="1915" w:hanging="284"/>
      </w:pPr>
      <w:rPr>
        <w:rFonts w:hint="default"/>
        <w:lang w:val="ru-RU" w:eastAsia="en-US" w:bidi="ar-SA"/>
      </w:rPr>
    </w:lvl>
    <w:lvl w:ilvl="5" w:tplc="9F02769A">
      <w:numFmt w:val="bullet"/>
      <w:lvlText w:val="•"/>
      <w:lvlJc w:val="left"/>
      <w:pPr>
        <w:ind w:left="2369" w:hanging="284"/>
      </w:pPr>
      <w:rPr>
        <w:rFonts w:hint="default"/>
        <w:lang w:val="ru-RU" w:eastAsia="en-US" w:bidi="ar-SA"/>
      </w:rPr>
    </w:lvl>
    <w:lvl w:ilvl="6" w:tplc="861A31BE">
      <w:numFmt w:val="bullet"/>
      <w:lvlText w:val="•"/>
      <w:lvlJc w:val="left"/>
      <w:pPr>
        <w:ind w:left="2822" w:hanging="284"/>
      </w:pPr>
      <w:rPr>
        <w:rFonts w:hint="default"/>
        <w:lang w:val="ru-RU" w:eastAsia="en-US" w:bidi="ar-SA"/>
      </w:rPr>
    </w:lvl>
    <w:lvl w:ilvl="7" w:tplc="C01C9A1C">
      <w:numFmt w:val="bullet"/>
      <w:lvlText w:val="•"/>
      <w:lvlJc w:val="left"/>
      <w:pPr>
        <w:ind w:left="3276" w:hanging="284"/>
      </w:pPr>
      <w:rPr>
        <w:rFonts w:hint="default"/>
        <w:lang w:val="ru-RU" w:eastAsia="en-US" w:bidi="ar-SA"/>
      </w:rPr>
    </w:lvl>
    <w:lvl w:ilvl="8" w:tplc="AC08353E">
      <w:numFmt w:val="bullet"/>
      <w:lvlText w:val="•"/>
      <w:lvlJc w:val="left"/>
      <w:pPr>
        <w:ind w:left="3730" w:hanging="284"/>
      </w:pPr>
      <w:rPr>
        <w:rFonts w:hint="default"/>
        <w:lang w:val="ru-RU" w:eastAsia="en-US" w:bidi="ar-SA"/>
      </w:rPr>
    </w:lvl>
  </w:abstractNum>
  <w:abstractNum w:abstractNumId="19" w15:restartNumberingAfterBreak="0">
    <w:nsid w:val="25100ED9"/>
    <w:multiLevelType w:val="hybridMultilevel"/>
    <w:tmpl w:val="C13A7B78"/>
    <w:lvl w:ilvl="0" w:tplc="11E62BC8">
      <w:start w:val="1"/>
      <w:numFmt w:val="decimal"/>
      <w:lvlText w:val="%1."/>
      <w:lvlJc w:val="left"/>
      <w:pPr>
        <w:ind w:left="107" w:hanging="284"/>
      </w:pPr>
      <w:rPr>
        <w:rFonts w:hint="default"/>
        <w:w w:val="100"/>
        <w:lang w:val="ru-RU" w:eastAsia="en-US" w:bidi="ar-SA"/>
      </w:rPr>
    </w:lvl>
    <w:lvl w:ilvl="1" w:tplc="FB5A3652">
      <w:numFmt w:val="bullet"/>
      <w:lvlText w:val="•"/>
      <w:lvlJc w:val="left"/>
      <w:pPr>
        <w:ind w:left="553" w:hanging="284"/>
      </w:pPr>
      <w:rPr>
        <w:rFonts w:hint="default"/>
        <w:lang w:val="ru-RU" w:eastAsia="en-US" w:bidi="ar-SA"/>
      </w:rPr>
    </w:lvl>
    <w:lvl w:ilvl="2" w:tplc="51E2C642">
      <w:numFmt w:val="bullet"/>
      <w:lvlText w:val="•"/>
      <w:lvlJc w:val="left"/>
      <w:pPr>
        <w:ind w:left="1007" w:hanging="284"/>
      </w:pPr>
      <w:rPr>
        <w:rFonts w:hint="default"/>
        <w:lang w:val="ru-RU" w:eastAsia="en-US" w:bidi="ar-SA"/>
      </w:rPr>
    </w:lvl>
    <w:lvl w:ilvl="3" w:tplc="597093D8">
      <w:numFmt w:val="bullet"/>
      <w:lvlText w:val="•"/>
      <w:lvlJc w:val="left"/>
      <w:pPr>
        <w:ind w:left="1461" w:hanging="284"/>
      </w:pPr>
      <w:rPr>
        <w:rFonts w:hint="default"/>
        <w:lang w:val="ru-RU" w:eastAsia="en-US" w:bidi="ar-SA"/>
      </w:rPr>
    </w:lvl>
    <w:lvl w:ilvl="4" w:tplc="4120C420">
      <w:numFmt w:val="bullet"/>
      <w:lvlText w:val="•"/>
      <w:lvlJc w:val="left"/>
      <w:pPr>
        <w:ind w:left="1915" w:hanging="284"/>
      </w:pPr>
      <w:rPr>
        <w:rFonts w:hint="default"/>
        <w:lang w:val="ru-RU" w:eastAsia="en-US" w:bidi="ar-SA"/>
      </w:rPr>
    </w:lvl>
    <w:lvl w:ilvl="5" w:tplc="947CC9F4">
      <w:numFmt w:val="bullet"/>
      <w:lvlText w:val="•"/>
      <w:lvlJc w:val="left"/>
      <w:pPr>
        <w:ind w:left="2369" w:hanging="284"/>
      </w:pPr>
      <w:rPr>
        <w:rFonts w:hint="default"/>
        <w:lang w:val="ru-RU" w:eastAsia="en-US" w:bidi="ar-SA"/>
      </w:rPr>
    </w:lvl>
    <w:lvl w:ilvl="6" w:tplc="3A6CBEC6">
      <w:numFmt w:val="bullet"/>
      <w:lvlText w:val="•"/>
      <w:lvlJc w:val="left"/>
      <w:pPr>
        <w:ind w:left="2822" w:hanging="284"/>
      </w:pPr>
      <w:rPr>
        <w:rFonts w:hint="default"/>
        <w:lang w:val="ru-RU" w:eastAsia="en-US" w:bidi="ar-SA"/>
      </w:rPr>
    </w:lvl>
    <w:lvl w:ilvl="7" w:tplc="4E1286D8">
      <w:numFmt w:val="bullet"/>
      <w:lvlText w:val="•"/>
      <w:lvlJc w:val="left"/>
      <w:pPr>
        <w:ind w:left="3276" w:hanging="284"/>
      </w:pPr>
      <w:rPr>
        <w:rFonts w:hint="default"/>
        <w:lang w:val="ru-RU" w:eastAsia="en-US" w:bidi="ar-SA"/>
      </w:rPr>
    </w:lvl>
    <w:lvl w:ilvl="8" w:tplc="9056BCF0">
      <w:numFmt w:val="bullet"/>
      <w:lvlText w:val="•"/>
      <w:lvlJc w:val="left"/>
      <w:pPr>
        <w:ind w:left="3730" w:hanging="284"/>
      </w:pPr>
      <w:rPr>
        <w:rFonts w:hint="default"/>
        <w:lang w:val="ru-RU" w:eastAsia="en-US" w:bidi="ar-SA"/>
      </w:rPr>
    </w:lvl>
  </w:abstractNum>
  <w:abstractNum w:abstractNumId="20" w15:restartNumberingAfterBreak="0">
    <w:nsid w:val="26B1126E"/>
    <w:multiLevelType w:val="multilevel"/>
    <w:tmpl w:val="6C683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B0B0C8D"/>
    <w:multiLevelType w:val="hybridMultilevel"/>
    <w:tmpl w:val="811CB182"/>
    <w:lvl w:ilvl="0" w:tplc="35209480">
      <w:start w:val="1"/>
      <w:numFmt w:val="decimal"/>
      <w:lvlText w:val="%1)"/>
      <w:lvlJc w:val="left"/>
      <w:pPr>
        <w:ind w:left="107" w:hanging="369"/>
      </w:pPr>
      <w:rPr>
        <w:rFonts w:ascii="Times New Roman" w:eastAsia="Times New Roman" w:hAnsi="Times New Roman" w:cs="Times New Roman" w:hint="default"/>
        <w:w w:val="99"/>
        <w:sz w:val="28"/>
        <w:szCs w:val="28"/>
        <w:lang w:val="ru-RU" w:eastAsia="en-US" w:bidi="ar-SA"/>
      </w:rPr>
    </w:lvl>
    <w:lvl w:ilvl="1" w:tplc="9366139A">
      <w:numFmt w:val="bullet"/>
      <w:lvlText w:val="•"/>
      <w:lvlJc w:val="left"/>
      <w:pPr>
        <w:ind w:left="1010" w:hanging="369"/>
      </w:pPr>
      <w:rPr>
        <w:rFonts w:hint="default"/>
        <w:lang w:val="ru-RU" w:eastAsia="en-US" w:bidi="ar-SA"/>
      </w:rPr>
    </w:lvl>
    <w:lvl w:ilvl="2" w:tplc="6964BF6A">
      <w:numFmt w:val="bullet"/>
      <w:lvlText w:val="•"/>
      <w:lvlJc w:val="left"/>
      <w:pPr>
        <w:ind w:left="1920" w:hanging="369"/>
      </w:pPr>
      <w:rPr>
        <w:rFonts w:hint="default"/>
        <w:lang w:val="ru-RU" w:eastAsia="en-US" w:bidi="ar-SA"/>
      </w:rPr>
    </w:lvl>
    <w:lvl w:ilvl="3" w:tplc="F9D4EEC0">
      <w:numFmt w:val="bullet"/>
      <w:lvlText w:val="•"/>
      <w:lvlJc w:val="left"/>
      <w:pPr>
        <w:ind w:left="2831" w:hanging="369"/>
      </w:pPr>
      <w:rPr>
        <w:rFonts w:hint="default"/>
        <w:lang w:val="ru-RU" w:eastAsia="en-US" w:bidi="ar-SA"/>
      </w:rPr>
    </w:lvl>
    <w:lvl w:ilvl="4" w:tplc="EB5852C8">
      <w:numFmt w:val="bullet"/>
      <w:lvlText w:val="•"/>
      <w:lvlJc w:val="left"/>
      <w:pPr>
        <w:ind w:left="3741" w:hanging="369"/>
      </w:pPr>
      <w:rPr>
        <w:rFonts w:hint="default"/>
        <w:lang w:val="ru-RU" w:eastAsia="en-US" w:bidi="ar-SA"/>
      </w:rPr>
    </w:lvl>
    <w:lvl w:ilvl="5" w:tplc="43547882">
      <w:numFmt w:val="bullet"/>
      <w:lvlText w:val="•"/>
      <w:lvlJc w:val="left"/>
      <w:pPr>
        <w:ind w:left="4652" w:hanging="369"/>
      </w:pPr>
      <w:rPr>
        <w:rFonts w:hint="default"/>
        <w:lang w:val="ru-RU" w:eastAsia="en-US" w:bidi="ar-SA"/>
      </w:rPr>
    </w:lvl>
    <w:lvl w:ilvl="6" w:tplc="75A836A4">
      <w:numFmt w:val="bullet"/>
      <w:lvlText w:val="•"/>
      <w:lvlJc w:val="left"/>
      <w:pPr>
        <w:ind w:left="5562" w:hanging="369"/>
      </w:pPr>
      <w:rPr>
        <w:rFonts w:hint="default"/>
        <w:lang w:val="ru-RU" w:eastAsia="en-US" w:bidi="ar-SA"/>
      </w:rPr>
    </w:lvl>
    <w:lvl w:ilvl="7" w:tplc="9E18839E">
      <w:numFmt w:val="bullet"/>
      <w:lvlText w:val="•"/>
      <w:lvlJc w:val="left"/>
      <w:pPr>
        <w:ind w:left="6472" w:hanging="369"/>
      </w:pPr>
      <w:rPr>
        <w:rFonts w:hint="default"/>
        <w:lang w:val="ru-RU" w:eastAsia="en-US" w:bidi="ar-SA"/>
      </w:rPr>
    </w:lvl>
    <w:lvl w:ilvl="8" w:tplc="DCE863D6">
      <w:numFmt w:val="bullet"/>
      <w:lvlText w:val="•"/>
      <w:lvlJc w:val="left"/>
      <w:pPr>
        <w:ind w:left="7383" w:hanging="369"/>
      </w:pPr>
      <w:rPr>
        <w:rFonts w:hint="default"/>
        <w:lang w:val="ru-RU" w:eastAsia="en-US" w:bidi="ar-SA"/>
      </w:rPr>
    </w:lvl>
  </w:abstractNum>
  <w:abstractNum w:abstractNumId="22" w15:restartNumberingAfterBreak="0">
    <w:nsid w:val="36F45E92"/>
    <w:multiLevelType w:val="hybridMultilevel"/>
    <w:tmpl w:val="C286FF50"/>
    <w:lvl w:ilvl="0" w:tplc="3FA2B30E">
      <w:start w:val="1"/>
      <w:numFmt w:val="decimal"/>
      <w:lvlText w:val="%1."/>
      <w:lvlJc w:val="left"/>
      <w:pPr>
        <w:ind w:left="107" w:hanging="369"/>
      </w:pPr>
      <w:rPr>
        <w:rFonts w:ascii="Times New Roman" w:eastAsia="Times New Roman" w:hAnsi="Times New Roman" w:cs="Times New Roman" w:hint="default"/>
        <w:w w:val="99"/>
        <w:sz w:val="28"/>
        <w:szCs w:val="28"/>
        <w:lang w:val="ru-RU" w:eastAsia="en-US" w:bidi="ar-SA"/>
      </w:rPr>
    </w:lvl>
    <w:lvl w:ilvl="1" w:tplc="C40EE17A">
      <w:numFmt w:val="bullet"/>
      <w:lvlText w:val="•"/>
      <w:lvlJc w:val="left"/>
      <w:pPr>
        <w:ind w:left="1010" w:hanging="369"/>
      </w:pPr>
      <w:rPr>
        <w:rFonts w:hint="default"/>
        <w:lang w:val="ru-RU" w:eastAsia="en-US" w:bidi="ar-SA"/>
      </w:rPr>
    </w:lvl>
    <w:lvl w:ilvl="2" w:tplc="83E206E6">
      <w:numFmt w:val="bullet"/>
      <w:lvlText w:val="•"/>
      <w:lvlJc w:val="left"/>
      <w:pPr>
        <w:ind w:left="1920" w:hanging="369"/>
      </w:pPr>
      <w:rPr>
        <w:rFonts w:hint="default"/>
        <w:lang w:val="ru-RU" w:eastAsia="en-US" w:bidi="ar-SA"/>
      </w:rPr>
    </w:lvl>
    <w:lvl w:ilvl="3" w:tplc="1A741910">
      <w:numFmt w:val="bullet"/>
      <w:lvlText w:val="•"/>
      <w:lvlJc w:val="left"/>
      <w:pPr>
        <w:ind w:left="2831" w:hanging="369"/>
      </w:pPr>
      <w:rPr>
        <w:rFonts w:hint="default"/>
        <w:lang w:val="ru-RU" w:eastAsia="en-US" w:bidi="ar-SA"/>
      </w:rPr>
    </w:lvl>
    <w:lvl w:ilvl="4" w:tplc="CC127AB0">
      <w:numFmt w:val="bullet"/>
      <w:lvlText w:val="•"/>
      <w:lvlJc w:val="left"/>
      <w:pPr>
        <w:ind w:left="3741" w:hanging="369"/>
      </w:pPr>
      <w:rPr>
        <w:rFonts w:hint="default"/>
        <w:lang w:val="ru-RU" w:eastAsia="en-US" w:bidi="ar-SA"/>
      </w:rPr>
    </w:lvl>
    <w:lvl w:ilvl="5" w:tplc="234EE968">
      <w:numFmt w:val="bullet"/>
      <w:lvlText w:val="•"/>
      <w:lvlJc w:val="left"/>
      <w:pPr>
        <w:ind w:left="4652" w:hanging="369"/>
      </w:pPr>
      <w:rPr>
        <w:rFonts w:hint="default"/>
        <w:lang w:val="ru-RU" w:eastAsia="en-US" w:bidi="ar-SA"/>
      </w:rPr>
    </w:lvl>
    <w:lvl w:ilvl="6" w:tplc="EDCC5250">
      <w:numFmt w:val="bullet"/>
      <w:lvlText w:val="•"/>
      <w:lvlJc w:val="left"/>
      <w:pPr>
        <w:ind w:left="5562" w:hanging="369"/>
      </w:pPr>
      <w:rPr>
        <w:rFonts w:hint="default"/>
        <w:lang w:val="ru-RU" w:eastAsia="en-US" w:bidi="ar-SA"/>
      </w:rPr>
    </w:lvl>
    <w:lvl w:ilvl="7" w:tplc="4A38ADF6">
      <w:numFmt w:val="bullet"/>
      <w:lvlText w:val="•"/>
      <w:lvlJc w:val="left"/>
      <w:pPr>
        <w:ind w:left="6472" w:hanging="369"/>
      </w:pPr>
      <w:rPr>
        <w:rFonts w:hint="default"/>
        <w:lang w:val="ru-RU" w:eastAsia="en-US" w:bidi="ar-SA"/>
      </w:rPr>
    </w:lvl>
    <w:lvl w:ilvl="8" w:tplc="60169DD2">
      <w:numFmt w:val="bullet"/>
      <w:lvlText w:val="•"/>
      <w:lvlJc w:val="left"/>
      <w:pPr>
        <w:ind w:left="7383" w:hanging="369"/>
      </w:pPr>
      <w:rPr>
        <w:rFonts w:hint="default"/>
        <w:lang w:val="ru-RU" w:eastAsia="en-US" w:bidi="ar-SA"/>
      </w:rPr>
    </w:lvl>
  </w:abstractNum>
  <w:abstractNum w:abstractNumId="23" w15:restartNumberingAfterBreak="0">
    <w:nsid w:val="3EFC0C04"/>
    <w:multiLevelType w:val="hybridMultilevel"/>
    <w:tmpl w:val="49DE16C2"/>
    <w:lvl w:ilvl="0" w:tplc="8AD4883A">
      <w:numFmt w:val="bullet"/>
      <w:lvlText w:val="–"/>
      <w:lvlJc w:val="left"/>
      <w:pPr>
        <w:ind w:left="134" w:hanging="274"/>
      </w:pPr>
      <w:rPr>
        <w:rFonts w:ascii="Times New Roman" w:eastAsia="Times New Roman" w:hAnsi="Times New Roman" w:cs="Times New Roman" w:hint="default"/>
        <w:w w:val="99"/>
        <w:sz w:val="28"/>
        <w:szCs w:val="28"/>
        <w:lang w:val="ru-RU" w:eastAsia="en-US" w:bidi="ar-SA"/>
      </w:rPr>
    </w:lvl>
    <w:lvl w:ilvl="1" w:tplc="BB3435F2">
      <w:numFmt w:val="bullet"/>
      <w:lvlText w:val="•"/>
      <w:lvlJc w:val="left"/>
      <w:pPr>
        <w:ind w:left="1146" w:hanging="274"/>
      </w:pPr>
      <w:rPr>
        <w:rFonts w:hint="default"/>
        <w:lang w:val="ru-RU" w:eastAsia="en-US" w:bidi="ar-SA"/>
      </w:rPr>
    </w:lvl>
    <w:lvl w:ilvl="2" w:tplc="CC58F7E4">
      <w:numFmt w:val="bullet"/>
      <w:lvlText w:val="•"/>
      <w:lvlJc w:val="left"/>
      <w:pPr>
        <w:ind w:left="2153" w:hanging="274"/>
      </w:pPr>
      <w:rPr>
        <w:rFonts w:hint="default"/>
        <w:lang w:val="ru-RU" w:eastAsia="en-US" w:bidi="ar-SA"/>
      </w:rPr>
    </w:lvl>
    <w:lvl w:ilvl="3" w:tplc="9EB40D38">
      <w:numFmt w:val="bullet"/>
      <w:lvlText w:val="•"/>
      <w:lvlJc w:val="left"/>
      <w:pPr>
        <w:ind w:left="3159" w:hanging="274"/>
      </w:pPr>
      <w:rPr>
        <w:rFonts w:hint="default"/>
        <w:lang w:val="ru-RU" w:eastAsia="en-US" w:bidi="ar-SA"/>
      </w:rPr>
    </w:lvl>
    <w:lvl w:ilvl="4" w:tplc="656AF620">
      <w:numFmt w:val="bullet"/>
      <w:lvlText w:val="•"/>
      <w:lvlJc w:val="left"/>
      <w:pPr>
        <w:ind w:left="4166" w:hanging="274"/>
      </w:pPr>
      <w:rPr>
        <w:rFonts w:hint="default"/>
        <w:lang w:val="ru-RU" w:eastAsia="en-US" w:bidi="ar-SA"/>
      </w:rPr>
    </w:lvl>
    <w:lvl w:ilvl="5" w:tplc="E1EC9AB0">
      <w:numFmt w:val="bullet"/>
      <w:lvlText w:val="•"/>
      <w:lvlJc w:val="left"/>
      <w:pPr>
        <w:ind w:left="5173" w:hanging="274"/>
      </w:pPr>
      <w:rPr>
        <w:rFonts w:hint="default"/>
        <w:lang w:val="ru-RU" w:eastAsia="en-US" w:bidi="ar-SA"/>
      </w:rPr>
    </w:lvl>
    <w:lvl w:ilvl="6" w:tplc="CA666A36">
      <w:numFmt w:val="bullet"/>
      <w:lvlText w:val="•"/>
      <w:lvlJc w:val="left"/>
      <w:pPr>
        <w:ind w:left="6179" w:hanging="274"/>
      </w:pPr>
      <w:rPr>
        <w:rFonts w:hint="default"/>
        <w:lang w:val="ru-RU" w:eastAsia="en-US" w:bidi="ar-SA"/>
      </w:rPr>
    </w:lvl>
    <w:lvl w:ilvl="7" w:tplc="16B8EDAA">
      <w:numFmt w:val="bullet"/>
      <w:lvlText w:val="•"/>
      <w:lvlJc w:val="left"/>
      <w:pPr>
        <w:ind w:left="7186" w:hanging="274"/>
      </w:pPr>
      <w:rPr>
        <w:rFonts w:hint="default"/>
        <w:lang w:val="ru-RU" w:eastAsia="en-US" w:bidi="ar-SA"/>
      </w:rPr>
    </w:lvl>
    <w:lvl w:ilvl="8" w:tplc="47285516">
      <w:numFmt w:val="bullet"/>
      <w:lvlText w:val="•"/>
      <w:lvlJc w:val="left"/>
      <w:pPr>
        <w:ind w:left="8193" w:hanging="274"/>
      </w:pPr>
      <w:rPr>
        <w:rFonts w:hint="default"/>
        <w:lang w:val="ru-RU" w:eastAsia="en-US" w:bidi="ar-SA"/>
      </w:rPr>
    </w:lvl>
  </w:abstractNum>
  <w:abstractNum w:abstractNumId="24" w15:restartNumberingAfterBreak="0">
    <w:nsid w:val="406075F2"/>
    <w:multiLevelType w:val="hybridMultilevel"/>
    <w:tmpl w:val="3F6A34DA"/>
    <w:lvl w:ilvl="0" w:tplc="F7DC3E00">
      <w:start w:val="1"/>
      <w:numFmt w:val="decimal"/>
      <w:lvlText w:val="%1."/>
      <w:lvlJc w:val="left"/>
      <w:pPr>
        <w:ind w:left="107" w:hanging="369"/>
      </w:pPr>
      <w:rPr>
        <w:rFonts w:ascii="Times New Roman" w:eastAsia="Times New Roman" w:hAnsi="Times New Roman" w:cs="Times New Roman" w:hint="default"/>
        <w:w w:val="99"/>
        <w:sz w:val="28"/>
        <w:szCs w:val="28"/>
        <w:lang w:val="ru-RU" w:eastAsia="en-US" w:bidi="ar-SA"/>
      </w:rPr>
    </w:lvl>
    <w:lvl w:ilvl="1" w:tplc="F09C3C36">
      <w:numFmt w:val="bullet"/>
      <w:lvlText w:val="•"/>
      <w:lvlJc w:val="left"/>
      <w:pPr>
        <w:ind w:left="1010" w:hanging="369"/>
      </w:pPr>
      <w:rPr>
        <w:rFonts w:hint="default"/>
        <w:lang w:val="ru-RU" w:eastAsia="en-US" w:bidi="ar-SA"/>
      </w:rPr>
    </w:lvl>
    <w:lvl w:ilvl="2" w:tplc="57969348">
      <w:numFmt w:val="bullet"/>
      <w:lvlText w:val="•"/>
      <w:lvlJc w:val="left"/>
      <w:pPr>
        <w:ind w:left="1920" w:hanging="369"/>
      </w:pPr>
      <w:rPr>
        <w:rFonts w:hint="default"/>
        <w:lang w:val="ru-RU" w:eastAsia="en-US" w:bidi="ar-SA"/>
      </w:rPr>
    </w:lvl>
    <w:lvl w:ilvl="3" w:tplc="A7F27588">
      <w:numFmt w:val="bullet"/>
      <w:lvlText w:val="•"/>
      <w:lvlJc w:val="left"/>
      <w:pPr>
        <w:ind w:left="2831" w:hanging="369"/>
      </w:pPr>
      <w:rPr>
        <w:rFonts w:hint="default"/>
        <w:lang w:val="ru-RU" w:eastAsia="en-US" w:bidi="ar-SA"/>
      </w:rPr>
    </w:lvl>
    <w:lvl w:ilvl="4" w:tplc="7D08017A">
      <w:numFmt w:val="bullet"/>
      <w:lvlText w:val="•"/>
      <w:lvlJc w:val="left"/>
      <w:pPr>
        <w:ind w:left="3741" w:hanging="369"/>
      </w:pPr>
      <w:rPr>
        <w:rFonts w:hint="default"/>
        <w:lang w:val="ru-RU" w:eastAsia="en-US" w:bidi="ar-SA"/>
      </w:rPr>
    </w:lvl>
    <w:lvl w:ilvl="5" w:tplc="0E4E1EA0">
      <w:numFmt w:val="bullet"/>
      <w:lvlText w:val="•"/>
      <w:lvlJc w:val="left"/>
      <w:pPr>
        <w:ind w:left="4652" w:hanging="369"/>
      </w:pPr>
      <w:rPr>
        <w:rFonts w:hint="default"/>
        <w:lang w:val="ru-RU" w:eastAsia="en-US" w:bidi="ar-SA"/>
      </w:rPr>
    </w:lvl>
    <w:lvl w:ilvl="6" w:tplc="4AE0C79C">
      <w:numFmt w:val="bullet"/>
      <w:lvlText w:val="•"/>
      <w:lvlJc w:val="left"/>
      <w:pPr>
        <w:ind w:left="5562" w:hanging="369"/>
      </w:pPr>
      <w:rPr>
        <w:rFonts w:hint="default"/>
        <w:lang w:val="ru-RU" w:eastAsia="en-US" w:bidi="ar-SA"/>
      </w:rPr>
    </w:lvl>
    <w:lvl w:ilvl="7" w:tplc="692C46BE">
      <w:numFmt w:val="bullet"/>
      <w:lvlText w:val="•"/>
      <w:lvlJc w:val="left"/>
      <w:pPr>
        <w:ind w:left="6472" w:hanging="369"/>
      </w:pPr>
      <w:rPr>
        <w:rFonts w:hint="default"/>
        <w:lang w:val="ru-RU" w:eastAsia="en-US" w:bidi="ar-SA"/>
      </w:rPr>
    </w:lvl>
    <w:lvl w:ilvl="8" w:tplc="6F1C163C">
      <w:numFmt w:val="bullet"/>
      <w:lvlText w:val="•"/>
      <w:lvlJc w:val="left"/>
      <w:pPr>
        <w:ind w:left="7383" w:hanging="369"/>
      </w:pPr>
      <w:rPr>
        <w:rFonts w:hint="default"/>
        <w:lang w:val="ru-RU" w:eastAsia="en-US" w:bidi="ar-SA"/>
      </w:rPr>
    </w:lvl>
  </w:abstractNum>
  <w:abstractNum w:abstractNumId="25" w15:restartNumberingAfterBreak="0">
    <w:nsid w:val="42157036"/>
    <w:multiLevelType w:val="hybridMultilevel"/>
    <w:tmpl w:val="0E10B6AA"/>
    <w:lvl w:ilvl="0" w:tplc="3E50D9FE">
      <w:numFmt w:val="bullet"/>
      <w:lvlText w:val=""/>
      <w:lvlJc w:val="left"/>
      <w:pPr>
        <w:ind w:left="134" w:hanging="232"/>
      </w:pPr>
      <w:rPr>
        <w:rFonts w:ascii="Symbol" w:eastAsia="Symbol" w:hAnsi="Symbol" w:cs="Symbol" w:hint="default"/>
        <w:w w:val="99"/>
        <w:sz w:val="28"/>
        <w:szCs w:val="28"/>
        <w:lang w:val="ru-RU" w:eastAsia="en-US" w:bidi="ar-SA"/>
      </w:rPr>
    </w:lvl>
    <w:lvl w:ilvl="1" w:tplc="7D024E58">
      <w:numFmt w:val="bullet"/>
      <w:lvlText w:val="•"/>
      <w:lvlJc w:val="left"/>
      <w:pPr>
        <w:ind w:left="1146" w:hanging="232"/>
      </w:pPr>
      <w:rPr>
        <w:rFonts w:hint="default"/>
        <w:lang w:val="ru-RU" w:eastAsia="en-US" w:bidi="ar-SA"/>
      </w:rPr>
    </w:lvl>
    <w:lvl w:ilvl="2" w:tplc="F64684CC">
      <w:numFmt w:val="bullet"/>
      <w:lvlText w:val="•"/>
      <w:lvlJc w:val="left"/>
      <w:pPr>
        <w:ind w:left="2153" w:hanging="232"/>
      </w:pPr>
      <w:rPr>
        <w:rFonts w:hint="default"/>
        <w:lang w:val="ru-RU" w:eastAsia="en-US" w:bidi="ar-SA"/>
      </w:rPr>
    </w:lvl>
    <w:lvl w:ilvl="3" w:tplc="07603DDC">
      <w:numFmt w:val="bullet"/>
      <w:lvlText w:val="•"/>
      <w:lvlJc w:val="left"/>
      <w:pPr>
        <w:ind w:left="3159" w:hanging="232"/>
      </w:pPr>
      <w:rPr>
        <w:rFonts w:hint="default"/>
        <w:lang w:val="ru-RU" w:eastAsia="en-US" w:bidi="ar-SA"/>
      </w:rPr>
    </w:lvl>
    <w:lvl w:ilvl="4" w:tplc="7BD07EF4">
      <w:numFmt w:val="bullet"/>
      <w:lvlText w:val="•"/>
      <w:lvlJc w:val="left"/>
      <w:pPr>
        <w:ind w:left="4166" w:hanging="232"/>
      </w:pPr>
      <w:rPr>
        <w:rFonts w:hint="default"/>
        <w:lang w:val="ru-RU" w:eastAsia="en-US" w:bidi="ar-SA"/>
      </w:rPr>
    </w:lvl>
    <w:lvl w:ilvl="5" w:tplc="F9A86ACC">
      <w:numFmt w:val="bullet"/>
      <w:lvlText w:val="•"/>
      <w:lvlJc w:val="left"/>
      <w:pPr>
        <w:ind w:left="5173" w:hanging="232"/>
      </w:pPr>
      <w:rPr>
        <w:rFonts w:hint="default"/>
        <w:lang w:val="ru-RU" w:eastAsia="en-US" w:bidi="ar-SA"/>
      </w:rPr>
    </w:lvl>
    <w:lvl w:ilvl="6" w:tplc="941209F2">
      <w:numFmt w:val="bullet"/>
      <w:lvlText w:val="•"/>
      <w:lvlJc w:val="left"/>
      <w:pPr>
        <w:ind w:left="6179" w:hanging="232"/>
      </w:pPr>
      <w:rPr>
        <w:rFonts w:hint="default"/>
        <w:lang w:val="ru-RU" w:eastAsia="en-US" w:bidi="ar-SA"/>
      </w:rPr>
    </w:lvl>
    <w:lvl w:ilvl="7" w:tplc="E1DA0918">
      <w:numFmt w:val="bullet"/>
      <w:lvlText w:val="•"/>
      <w:lvlJc w:val="left"/>
      <w:pPr>
        <w:ind w:left="7186" w:hanging="232"/>
      </w:pPr>
      <w:rPr>
        <w:rFonts w:hint="default"/>
        <w:lang w:val="ru-RU" w:eastAsia="en-US" w:bidi="ar-SA"/>
      </w:rPr>
    </w:lvl>
    <w:lvl w:ilvl="8" w:tplc="26CA7F94">
      <w:numFmt w:val="bullet"/>
      <w:lvlText w:val="•"/>
      <w:lvlJc w:val="left"/>
      <w:pPr>
        <w:ind w:left="8193" w:hanging="232"/>
      </w:pPr>
      <w:rPr>
        <w:rFonts w:hint="default"/>
        <w:lang w:val="ru-RU" w:eastAsia="en-US" w:bidi="ar-SA"/>
      </w:rPr>
    </w:lvl>
  </w:abstractNum>
  <w:abstractNum w:abstractNumId="26" w15:restartNumberingAfterBreak="0">
    <w:nsid w:val="42CF33EE"/>
    <w:multiLevelType w:val="hybridMultilevel"/>
    <w:tmpl w:val="E7A8B996"/>
    <w:lvl w:ilvl="0" w:tplc="2CC4C4E4">
      <w:numFmt w:val="bullet"/>
      <w:lvlText w:val=""/>
      <w:lvlJc w:val="left"/>
      <w:pPr>
        <w:ind w:left="216" w:hanging="232"/>
      </w:pPr>
      <w:rPr>
        <w:rFonts w:ascii="Symbol" w:eastAsia="Symbol" w:hAnsi="Symbol" w:cs="Symbol" w:hint="default"/>
        <w:w w:val="99"/>
        <w:sz w:val="28"/>
        <w:szCs w:val="28"/>
        <w:lang w:val="ru-RU" w:eastAsia="en-US" w:bidi="ar-SA"/>
      </w:rPr>
    </w:lvl>
    <w:lvl w:ilvl="1" w:tplc="EC004146">
      <w:start w:val="1"/>
      <w:numFmt w:val="decimal"/>
      <w:lvlText w:val="%2."/>
      <w:lvlJc w:val="left"/>
      <w:pPr>
        <w:ind w:left="134" w:hanging="288"/>
      </w:pPr>
      <w:rPr>
        <w:rFonts w:ascii="Times New Roman" w:eastAsia="Times New Roman" w:hAnsi="Times New Roman" w:cs="Times New Roman" w:hint="default"/>
        <w:color w:val="231F20"/>
        <w:w w:val="99"/>
        <w:sz w:val="28"/>
        <w:szCs w:val="28"/>
        <w:lang w:val="ru-RU" w:eastAsia="en-US" w:bidi="ar-SA"/>
      </w:rPr>
    </w:lvl>
    <w:lvl w:ilvl="2" w:tplc="92D0A5FC">
      <w:numFmt w:val="bullet"/>
      <w:lvlText w:val="•"/>
      <w:lvlJc w:val="left"/>
      <w:pPr>
        <w:ind w:left="1234" w:hanging="288"/>
      </w:pPr>
      <w:rPr>
        <w:rFonts w:hint="default"/>
        <w:lang w:val="ru-RU" w:eastAsia="en-US" w:bidi="ar-SA"/>
      </w:rPr>
    </w:lvl>
    <w:lvl w:ilvl="3" w:tplc="34089C2C">
      <w:numFmt w:val="bullet"/>
      <w:lvlText w:val="•"/>
      <w:lvlJc w:val="left"/>
      <w:pPr>
        <w:ind w:left="2248" w:hanging="288"/>
      </w:pPr>
      <w:rPr>
        <w:rFonts w:hint="default"/>
        <w:lang w:val="ru-RU" w:eastAsia="en-US" w:bidi="ar-SA"/>
      </w:rPr>
    </w:lvl>
    <w:lvl w:ilvl="4" w:tplc="DE6C68F0">
      <w:numFmt w:val="bullet"/>
      <w:lvlText w:val="•"/>
      <w:lvlJc w:val="left"/>
      <w:pPr>
        <w:ind w:left="3262" w:hanging="288"/>
      </w:pPr>
      <w:rPr>
        <w:rFonts w:hint="default"/>
        <w:lang w:val="ru-RU" w:eastAsia="en-US" w:bidi="ar-SA"/>
      </w:rPr>
    </w:lvl>
    <w:lvl w:ilvl="5" w:tplc="45CAC822">
      <w:numFmt w:val="bullet"/>
      <w:lvlText w:val="•"/>
      <w:lvlJc w:val="left"/>
      <w:pPr>
        <w:ind w:left="4276" w:hanging="288"/>
      </w:pPr>
      <w:rPr>
        <w:rFonts w:hint="default"/>
        <w:lang w:val="ru-RU" w:eastAsia="en-US" w:bidi="ar-SA"/>
      </w:rPr>
    </w:lvl>
    <w:lvl w:ilvl="6" w:tplc="725EDAC4">
      <w:numFmt w:val="bullet"/>
      <w:lvlText w:val="•"/>
      <w:lvlJc w:val="left"/>
      <w:pPr>
        <w:ind w:left="5291" w:hanging="288"/>
      </w:pPr>
      <w:rPr>
        <w:rFonts w:hint="default"/>
        <w:lang w:val="ru-RU" w:eastAsia="en-US" w:bidi="ar-SA"/>
      </w:rPr>
    </w:lvl>
    <w:lvl w:ilvl="7" w:tplc="3CA632A6">
      <w:numFmt w:val="bullet"/>
      <w:lvlText w:val="•"/>
      <w:lvlJc w:val="left"/>
      <w:pPr>
        <w:ind w:left="6305" w:hanging="288"/>
      </w:pPr>
      <w:rPr>
        <w:rFonts w:hint="default"/>
        <w:lang w:val="ru-RU" w:eastAsia="en-US" w:bidi="ar-SA"/>
      </w:rPr>
    </w:lvl>
    <w:lvl w:ilvl="8" w:tplc="82407556">
      <w:numFmt w:val="bullet"/>
      <w:lvlText w:val="•"/>
      <w:lvlJc w:val="left"/>
      <w:pPr>
        <w:ind w:left="7319" w:hanging="288"/>
      </w:pPr>
      <w:rPr>
        <w:rFonts w:hint="default"/>
        <w:lang w:val="ru-RU" w:eastAsia="en-US" w:bidi="ar-SA"/>
      </w:rPr>
    </w:lvl>
  </w:abstractNum>
  <w:abstractNum w:abstractNumId="27" w15:restartNumberingAfterBreak="0">
    <w:nsid w:val="445F2D8E"/>
    <w:multiLevelType w:val="hybridMultilevel"/>
    <w:tmpl w:val="9E42E986"/>
    <w:lvl w:ilvl="0" w:tplc="5B1EE5B6">
      <w:start w:val="1"/>
      <w:numFmt w:val="decimal"/>
      <w:lvlText w:val="%1."/>
      <w:lvlJc w:val="left"/>
      <w:pPr>
        <w:ind w:left="1433" w:hanging="360"/>
      </w:pPr>
      <w:rPr>
        <w:rFonts w:ascii="Times New Roman" w:eastAsia="Times New Roman" w:hAnsi="Times New Roman" w:cs="Times New Roman" w:hint="default"/>
        <w:w w:val="100"/>
        <w:sz w:val="24"/>
        <w:szCs w:val="24"/>
        <w:lang w:val="ru-RU" w:eastAsia="en-US" w:bidi="ar-SA"/>
      </w:rPr>
    </w:lvl>
    <w:lvl w:ilvl="1" w:tplc="FC4225CE">
      <w:start w:val="1"/>
      <w:numFmt w:val="decimal"/>
      <w:lvlText w:val="%2)"/>
      <w:lvlJc w:val="left"/>
      <w:pPr>
        <w:ind w:left="900" w:hanging="327"/>
      </w:pPr>
      <w:rPr>
        <w:rFonts w:ascii="Times New Roman" w:eastAsia="Times New Roman" w:hAnsi="Times New Roman" w:cs="Times New Roman" w:hint="default"/>
        <w:i/>
        <w:iCs/>
        <w:w w:val="99"/>
        <w:sz w:val="24"/>
        <w:szCs w:val="24"/>
        <w:lang w:val="ru-RU" w:eastAsia="en-US" w:bidi="ar-SA"/>
      </w:rPr>
    </w:lvl>
    <w:lvl w:ilvl="2" w:tplc="D062F396">
      <w:numFmt w:val="bullet"/>
      <w:lvlText w:val="•"/>
      <w:lvlJc w:val="left"/>
      <w:pPr>
        <w:ind w:left="3003" w:hanging="327"/>
      </w:pPr>
      <w:rPr>
        <w:rFonts w:hint="default"/>
        <w:lang w:val="ru-RU" w:eastAsia="en-US" w:bidi="ar-SA"/>
      </w:rPr>
    </w:lvl>
    <w:lvl w:ilvl="3" w:tplc="59266974">
      <w:numFmt w:val="bullet"/>
      <w:lvlText w:val="•"/>
      <w:lvlJc w:val="left"/>
      <w:pPr>
        <w:ind w:left="4566" w:hanging="327"/>
      </w:pPr>
      <w:rPr>
        <w:rFonts w:hint="default"/>
        <w:lang w:val="ru-RU" w:eastAsia="en-US" w:bidi="ar-SA"/>
      </w:rPr>
    </w:lvl>
    <w:lvl w:ilvl="4" w:tplc="256274FE">
      <w:numFmt w:val="bullet"/>
      <w:lvlText w:val="•"/>
      <w:lvlJc w:val="left"/>
      <w:pPr>
        <w:ind w:left="6130" w:hanging="327"/>
      </w:pPr>
      <w:rPr>
        <w:rFonts w:hint="default"/>
        <w:lang w:val="ru-RU" w:eastAsia="en-US" w:bidi="ar-SA"/>
      </w:rPr>
    </w:lvl>
    <w:lvl w:ilvl="5" w:tplc="A6E400D6">
      <w:numFmt w:val="bullet"/>
      <w:lvlText w:val="•"/>
      <w:lvlJc w:val="left"/>
      <w:pPr>
        <w:ind w:left="7693" w:hanging="327"/>
      </w:pPr>
      <w:rPr>
        <w:rFonts w:hint="default"/>
        <w:lang w:val="ru-RU" w:eastAsia="en-US" w:bidi="ar-SA"/>
      </w:rPr>
    </w:lvl>
    <w:lvl w:ilvl="6" w:tplc="61963662">
      <w:numFmt w:val="bullet"/>
      <w:lvlText w:val="•"/>
      <w:lvlJc w:val="left"/>
      <w:pPr>
        <w:ind w:left="9256" w:hanging="327"/>
      </w:pPr>
      <w:rPr>
        <w:rFonts w:hint="default"/>
        <w:lang w:val="ru-RU" w:eastAsia="en-US" w:bidi="ar-SA"/>
      </w:rPr>
    </w:lvl>
    <w:lvl w:ilvl="7" w:tplc="B914D298">
      <w:numFmt w:val="bullet"/>
      <w:lvlText w:val="•"/>
      <w:lvlJc w:val="left"/>
      <w:pPr>
        <w:ind w:left="10820" w:hanging="327"/>
      </w:pPr>
      <w:rPr>
        <w:rFonts w:hint="default"/>
        <w:lang w:val="ru-RU" w:eastAsia="en-US" w:bidi="ar-SA"/>
      </w:rPr>
    </w:lvl>
    <w:lvl w:ilvl="8" w:tplc="A3D0D932">
      <w:numFmt w:val="bullet"/>
      <w:lvlText w:val="•"/>
      <w:lvlJc w:val="left"/>
      <w:pPr>
        <w:ind w:left="12383" w:hanging="327"/>
      </w:pPr>
      <w:rPr>
        <w:rFonts w:hint="default"/>
        <w:lang w:val="ru-RU" w:eastAsia="en-US" w:bidi="ar-SA"/>
      </w:rPr>
    </w:lvl>
  </w:abstractNum>
  <w:abstractNum w:abstractNumId="28" w15:restartNumberingAfterBreak="0">
    <w:nsid w:val="44830EE7"/>
    <w:multiLevelType w:val="hybridMultilevel"/>
    <w:tmpl w:val="F482C8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7B54089"/>
    <w:multiLevelType w:val="hybridMultilevel"/>
    <w:tmpl w:val="FA1E1DF4"/>
    <w:lvl w:ilvl="0" w:tplc="85F0E4E8">
      <w:start w:val="1"/>
      <w:numFmt w:val="decimal"/>
      <w:lvlText w:val="%1."/>
      <w:lvlJc w:val="left"/>
      <w:pPr>
        <w:ind w:left="107" w:hanging="369"/>
      </w:pPr>
      <w:rPr>
        <w:rFonts w:ascii="Times New Roman" w:eastAsia="Times New Roman" w:hAnsi="Times New Roman" w:cs="Times New Roman" w:hint="default"/>
        <w:w w:val="99"/>
        <w:sz w:val="28"/>
        <w:szCs w:val="28"/>
        <w:lang w:val="ru-RU" w:eastAsia="en-US" w:bidi="ar-SA"/>
      </w:rPr>
    </w:lvl>
    <w:lvl w:ilvl="1" w:tplc="4732D178">
      <w:numFmt w:val="bullet"/>
      <w:lvlText w:val="•"/>
      <w:lvlJc w:val="left"/>
      <w:pPr>
        <w:ind w:left="1010" w:hanging="369"/>
      </w:pPr>
      <w:rPr>
        <w:rFonts w:hint="default"/>
        <w:lang w:val="ru-RU" w:eastAsia="en-US" w:bidi="ar-SA"/>
      </w:rPr>
    </w:lvl>
    <w:lvl w:ilvl="2" w:tplc="7C76570E">
      <w:numFmt w:val="bullet"/>
      <w:lvlText w:val="•"/>
      <w:lvlJc w:val="left"/>
      <w:pPr>
        <w:ind w:left="1920" w:hanging="369"/>
      </w:pPr>
      <w:rPr>
        <w:rFonts w:hint="default"/>
        <w:lang w:val="ru-RU" w:eastAsia="en-US" w:bidi="ar-SA"/>
      </w:rPr>
    </w:lvl>
    <w:lvl w:ilvl="3" w:tplc="4D927396">
      <w:numFmt w:val="bullet"/>
      <w:lvlText w:val="•"/>
      <w:lvlJc w:val="left"/>
      <w:pPr>
        <w:ind w:left="2831" w:hanging="369"/>
      </w:pPr>
      <w:rPr>
        <w:rFonts w:hint="default"/>
        <w:lang w:val="ru-RU" w:eastAsia="en-US" w:bidi="ar-SA"/>
      </w:rPr>
    </w:lvl>
    <w:lvl w:ilvl="4" w:tplc="CD12E78C">
      <w:numFmt w:val="bullet"/>
      <w:lvlText w:val="•"/>
      <w:lvlJc w:val="left"/>
      <w:pPr>
        <w:ind w:left="3741" w:hanging="369"/>
      </w:pPr>
      <w:rPr>
        <w:rFonts w:hint="default"/>
        <w:lang w:val="ru-RU" w:eastAsia="en-US" w:bidi="ar-SA"/>
      </w:rPr>
    </w:lvl>
    <w:lvl w:ilvl="5" w:tplc="845ADCDC">
      <w:numFmt w:val="bullet"/>
      <w:lvlText w:val="•"/>
      <w:lvlJc w:val="left"/>
      <w:pPr>
        <w:ind w:left="4652" w:hanging="369"/>
      </w:pPr>
      <w:rPr>
        <w:rFonts w:hint="default"/>
        <w:lang w:val="ru-RU" w:eastAsia="en-US" w:bidi="ar-SA"/>
      </w:rPr>
    </w:lvl>
    <w:lvl w:ilvl="6" w:tplc="7BAAADC6">
      <w:numFmt w:val="bullet"/>
      <w:lvlText w:val="•"/>
      <w:lvlJc w:val="left"/>
      <w:pPr>
        <w:ind w:left="5562" w:hanging="369"/>
      </w:pPr>
      <w:rPr>
        <w:rFonts w:hint="default"/>
        <w:lang w:val="ru-RU" w:eastAsia="en-US" w:bidi="ar-SA"/>
      </w:rPr>
    </w:lvl>
    <w:lvl w:ilvl="7" w:tplc="2C16BAC4">
      <w:numFmt w:val="bullet"/>
      <w:lvlText w:val="•"/>
      <w:lvlJc w:val="left"/>
      <w:pPr>
        <w:ind w:left="6472" w:hanging="369"/>
      </w:pPr>
      <w:rPr>
        <w:rFonts w:hint="default"/>
        <w:lang w:val="ru-RU" w:eastAsia="en-US" w:bidi="ar-SA"/>
      </w:rPr>
    </w:lvl>
    <w:lvl w:ilvl="8" w:tplc="739ED5F4">
      <w:numFmt w:val="bullet"/>
      <w:lvlText w:val="•"/>
      <w:lvlJc w:val="left"/>
      <w:pPr>
        <w:ind w:left="7383" w:hanging="369"/>
      </w:pPr>
      <w:rPr>
        <w:rFonts w:hint="default"/>
        <w:lang w:val="ru-RU" w:eastAsia="en-US" w:bidi="ar-SA"/>
      </w:rPr>
    </w:lvl>
  </w:abstractNum>
  <w:abstractNum w:abstractNumId="30" w15:restartNumberingAfterBreak="0">
    <w:nsid w:val="47F53AC3"/>
    <w:multiLevelType w:val="hybridMultilevel"/>
    <w:tmpl w:val="05001AC4"/>
    <w:lvl w:ilvl="0" w:tplc="1902D214">
      <w:numFmt w:val="bullet"/>
      <w:lvlText w:val=""/>
      <w:lvlJc w:val="left"/>
      <w:pPr>
        <w:ind w:left="134" w:hanging="207"/>
      </w:pPr>
      <w:rPr>
        <w:rFonts w:ascii="Symbol" w:eastAsia="Symbol" w:hAnsi="Symbol" w:cs="Symbol" w:hint="default"/>
        <w:w w:val="99"/>
        <w:sz w:val="28"/>
        <w:szCs w:val="28"/>
        <w:lang w:val="ru-RU" w:eastAsia="en-US" w:bidi="ar-SA"/>
      </w:rPr>
    </w:lvl>
    <w:lvl w:ilvl="1" w:tplc="E2161872">
      <w:numFmt w:val="bullet"/>
      <w:lvlText w:val="•"/>
      <w:lvlJc w:val="left"/>
      <w:pPr>
        <w:ind w:left="1146" w:hanging="207"/>
      </w:pPr>
      <w:rPr>
        <w:rFonts w:hint="default"/>
        <w:lang w:val="ru-RU" w:eastAsia="en-US" w:bidi="ar-SA"/>
      </w:rPr>
    </w:lvl>
    <w:lvl w:ilvl="2" w:tplc="51467C50">
      <w:numFmt w:val="bullet"/>
      <w:lvlText w:val="•"/>
      <w:lvlJc w:val="left"/>
      <w:pPr>
        <w:ind w:left="2153" w:hanging="207"/>
      </w:pPr>
      <w:rPr>
        <w:rFonts w:hint="default"/>
        <w:lang w:val="ru-RU" w:eastAsia="en-US" w:bidi="ar-SA"/>
      </w:rPr>
    </w:lvl>
    <w:lvl w:ilvl="3" w:tplc="9C828ECE">
      <w:numFmt w:val="bullet"/>
      <w:lvlText w:val="•"/>
      <w:lvlJc w:val="left"/>
      <w:pPr>
        <w:ind w:left="3159" w:hanging="207"/>
      </w:pPr>
      <w:rPr>
        <w:rFonts w:hint="default"/>
        <w:lang w:val="ru-RU" w:eastAsia="en-US" w:bidi="ar-SA"/>
      </w:rPr>
    </w:lvl>
    <w:lvl w:ilvl="4" w:tplc="2270AAF8">
      <w:numFmt w:val="bullet"/>
      <w:lvlText w:val="•"/>
      <w:lvlJc w:val="left"/>
      <w:pPr>
        <w:ind w:left="4166" w:hanging="207"/>
      </w:pPr>
      <w:rPr>
        <w:rFonts w:hint="default"/>
        <w:lang w:val="ru-RU" w:eastAsia="en-US" w:bidi="ar-SA"/>
      </w:rPr>
    </w:lvl>
    <w:lvl w:ilvl="5" w:tplc="6A4A11D4">
      <w:numFmt w:val="bullet"/>
      <w:lvlText w:val="•"/>
      <w:lvlJc w:val="left"/>
      <w:pPr>
        <w:ind w:left="5173" w:hanging="207"/>
      </w:pPr>
      <w:rPr>
        <w:rFonts w:hint="default"/>
        <w:lang w:val="ru-RU" w:eastAsia="en-US" w:bidi="ar-SA"/>
      </w:rPr>
    </w:lvl>
    <w:lvl w:ilvl="6" w:tplc="44D63386">
      <w:numFmt w:val="bullet"/>
      <w:lvlText w:val="•"/>
      <w:lvlJc w:val="left"/>
      <w:pPr>
        <w:ind w:left="6179" w:hanging="207"/>
      </w:pPr>
      <w:rPr>
        <w:rFonts w:hint="default"/>
        <w:lang w:val="ru-RU" w:eastAsia="en-US" w:bidi="ar-SA"/>
      </w:rPr>
    </w:lvl>
    <w:lvl w:ilvl="7" w:tplc="26480188">
      <w:numFmt w:val="bullet"/>
      <w:lvlText w:val="•"/>
      <w:lvlJc w:val="left"/>
      <w:pPr>
        <w:ind w:left="7186" w:hanging="207"/>
      </w:pPr>
      <w:rPr>
        <w:rFonts w:hint="default"/>
        <w:lang w:val="ru-RU" w:eastAsia="en-US" w:bidi="ar-SA"/>
      </w:rPr>
    </w:lvl>
    <w:lvl w:ilvl="8" w:tplc="0EE81EB6">
      <w:numFmt w:val="bullet"/>
      <w:lvlText w:val="•"/>
      <w:lvlJc w:val="left"/>
      <w:pPr>
        <w:ind w:left="8193" w:hanging="207"/>
      </w:pPr>
      <w:rPr>
        <w:rFonts w:hint="default"/>
        <w:lang w:val="ru-RU" w:eastAsia="en-US" w:bidi="ar-SA"/>
      </w:rPr>
    </w:lvl>
  </w:abstractNum>
  <w:abstractNum w:abstractNumId="31" w15:restartNumberingAfterBreak="0">
    <w:nsid w:val="48505977"/>
    <w:multiLevelType w:val="hybridMultilevel"/>
    <w:tmpl w:val="CE96D326"/>
    <w:lvl w:ilvl="0" w:tplc="FA426296">
      <w:start w:val="1"/>
      <w:numFmt w:val="decimal"/>
      <w:lvlText w:val="%1."/>
      <w:lvlJc w:val="left"/>
      <w:pPr>
        <w:ind w:left="134" w:hanging="288"/>
      </w:pPr>
      <w:rPr>
        <w:rFonts w:ascii="Times New Roman" w:eastAsia="Times New Roman" w:hAnsi="Times New Roman" w:cs="Times New Roman" w:hint="default"/>
        <w:w w:val="99"/>
        <w:sz w:val="28"/>
        <w:szCs w:val="28"/>
        <w:lang w:val="ru-RU" w:eastAsia="en-US" w:bidi="ar-SA"/>
      </w:rPr>
    </w:lvl>
    <w:lvl w:ilvl="1" w:tplc="746CE36E">
      <w:numFmt w:val="bullet"/>
      <w:lvlText w:val="•"/>
      <w:lvlJc w:val="left"/>
      <w:pPr>
        <w:ind w:left="1146" w:hanging="288"/>
      </w:pPr>
      <w:rPr>
        <w:rFonts w:hint="default"/>
        <w:lang w:val="ru-RU" w:eastAsia="en-US" w:bidi="ar-SA"/>
      </w:rPr>
    </w:lvl>
    <w:lvl w:ilvl="2" w:tplc="A45AA97A">
      <w:numFmt w:val="bullet"/>
      <w:lvlText w:val="•"/>
      <w:lvlJc w:val="left"/>
      <w:pPr>
        <w:ind w:left="2153" w:hanging="288"/>
      </w:pPr>
      <w:rPr>
        <w:rFonts w:hint="default"/>
        <w:lang w:val="ru-RU" w:eastAsia="en-US" w:bidi="ar-SA"/>
      </w:rPr>
    </w:lvl>
    <w:lvl w:ilvl="3" w:tplc="40569106">
      <w:numFmt w:val="bullet"/>
      <w:lvlText w:val="•"/>
      <w:lvlJc w:val="left"/>
      <w:pPr>
        <w:ind w:left="3159" w:hanging="288"/>
      </w:pPr>
      <w:rPr>
        <w:rFonts w:hint="default"/>
        <w:lang w:val="ru-RU" w:eastAsia="en-US" w:bidi="ar-SA"/>
      </w:rPr>
    </w:lvl>
    <w:lvl w:ilvl="4" w:tplc="13ECB588">
      <w:numFmt w:val="bullet"/>
      <w:lvlText w:val="•"/>
      <w:lvlJc w:val="left"/>
      <w:pPr>
        <w:ind w:left="4166" w:hanging="288"/>
      </w:pPr>
      <w:rPr>
        <w:rFonts w:hint="default"/>
        <w:lang w:val="ru-RU" w:eastAsia="en-US" w:bidi="ar-SA"/>
      </w:rPr>
    </w:lvl>
    <w:lvl w:ilvl="5" w:tplc="92AC3892">
      <w:numFmt w:val="bullet"/>
      <w:lvlText w:val="•"/>
      <w:lvlJc w:val="left"/>
      <w:pPr>
        <w:ind w:left="5173" w:hanging="288"/>
      </w:pPr>
      <w:rPr>
        <w:rFonts w:hint="default"/>
        <w:lang w:val="ru-RU" w:eastAsia="en-US" w:bidi="ar-SA"/>
      </w:rPr>
    </w:lvl>
    <w:lvl w:ilvl="6" w:tplc="AEAEBA08">
      <w:numFmt w:val="bullet"/>
      <w:lvlText w:val="•"/>
      <w:lvlJc w:val="left"/>
      <w:pPr>
        <w:ind w:left="6179" w:hanging="288"/>
      </w:pPr>
      <w:rPr>
        <w:rFonts w:hint="default"/>
        <w:lang w:val="ru-RU" w:eastAsia="en-US" w:bidi="ar-SA"/>
      </w:rPr>
    </w:lvl>
    <w:lvl w:ilvl="7" w:tplc="3FD2C9B2">
      <w:numFmt w:val="bullet"/>
      <w:lvlText w:val="•"/>
      <w:lvlJc w:val="left"/>
      <w:pPr>
        <w:ind w:left="7186" w:hanging="288"/>
      </w:pPr>
      <w:rPr>
        <w:rFonts w:hint="default"/>
        <w:lang w:val="ru-RU" w:eastAsia="en-US" w:bidi="ar-SA"/>
      </w:rPr>
    </w:lvl>
    <w:lvl w:ilvl="8" w:tplc="66B0CB1E">
      <w:numFmt w:val="bullet"/>
      <w:lvlText w:val="•"/>
      <w:lvlJc w:val="left"/>
      <w:pPr>
        <w:ind w:left="8193" w:hanging="288"/>
      </w:pPr>
      <w:rPr>
        <w:rFonts w:hint="default"/>
        <w:lang w:val="ru-RU" w:eastAsia="en-US" w:bidi="ar-SA"/>
      </w:rPr>
    </w:lvl>
  </w:abstractNum>
  <w:abstractNum w:abstractNumId="32" w15:restartNumberingAfterBreak="0">
    <w:nsid w:val="4BC516CF"/>
    <w:multiLevelType w:val="hybridMultilevel"/>
    <w:tmpl w:val="664011E2"/>
    <w:lvl w:ilvl="0" w:tplc="61347CF2">
      <w:start w:val="1"/>
      <w:numFmt w:val="decimal"/>
      <w:lvlText w:val="%1)"/>
      <w:lvlJc w:val="left"/>
      <w:pPr>
        <w:ind w:left="1154" w:hanging="311"/>
      </w:pPr>
      <w:rPr>
        <w:rFonts w:ascii="Times New Roman" w:eastAsia="Times New Roman" w:hAnsi="Times New Roman" w:cs="Times New Roman" w:hint="default"/>
        <w:w w:val="99"/>
        <w:sz w:val="28"/>
        <w:szCs w:val="28"/>
        <w:lang w:val="ru-RU" w:eastAsia="en-US" w:bidi="ar-SA"/>
      </w:rPr>
    </w:lvl>
    <w:lvl w:ilvl="1" w:tplc="D44016FC">
      <w:numFmt w:val="bullet"/>
      <w:lvlText w:val="•"/>
      <w:lvlJc w:val="left"/>
      <w:pPr>
        <w:ind w:left="2064" w:hanging="311"/>
      </w:pPr>
      <w:rPr>
        <w:rFonts w:hint="default"/>
        <w:lang w:val="ru-RU" w:eastAsia="en-US" w:bidi="ar-SA"/>
      </w:rPr>
    </w:lvl>
    <w:lvl w:ilvl="2" w:tplc="0568BA30">
      <w:numFmt w:val="bullet"/>
      <w:lvlText w:val="•"/>
      <w:lvlJc w:val="left"/>
      <w:pPr>
        <w:ind w:left="2969" w:hanging="311"/>
      </w:pPr>
      <w:rPr>
        <w:rFonts w:hint="default"/>
        <w:lang w:val="ru-RU" w:eastAsia="en-US" w:bidi="ar-SA"/>
      </w:rPr>
    </w:lvl>
    <w:lvl w:ilvl="3" w:tplc="6AC2EF96">
      <w:numFmt w:val="bullet"/>
      <w:lvlText w:val="•"/>
      <w:lvlJc w:val="left"/>
      <w:pPr>
        <w:ind w:left="3873" w:hanging="311"/>
      </w:pPr>
      <w:rPr>
        <w:rFonts w:hint="default"/>
        <w:lang w:val="ru-RU" w:eastAsia="en-US" w:bidi="ar-SA"/>
      </w:rPr>
    </w:lvl>
    <w:lvl w:ilvl="4" w:tplc="F65CA990">
      <w:numFmt w:val="bullet"/>
      <w:lvlText w:val="•"/>
      <w:lvlJc w:val="left"/>
      <w:pPr>
        <w:ind w:left="4778" w:hanging="311"/>
      </w:pPr>
      <w:rPr>
        <w:rFonts w:hint="default"/>
        <w:lang w:val="ru-RU" w:eastAsia="en-US" w:bidi="ar-SA"/>
      </w:rPr>
    </w:lvl>
    <w:lvl w:ilvl="5" w:tplc="AE80F230">
      <w:numFmt w:val="bullet"/>
      <w:lvlText w:val="•"/>
      <w:lvlJc w:val="left"/>
      <w:pPr>
        <w:ind w:left="5683" w:hanging="311"/>
      </w:pPr>
      <w:rPr>
        <w:rFonts w:hint="default"/>
        <w:lang w:val="ru-RU" w:eastAsia="en-US" w:bidi="ar-SA"/>
      </w:rPr>
    </w:lvl>
    <w:lvl w:ilvl="6" w:tplc="E180B0BC">
      <w:numFmt w:val="bullet"/>
      <w:lvlText w:val="•"/>
      <w:lvlJc w:val="left"/>
      <w:pPr>
        <w:ind w:left="6587" w:hanging="311"/>
      </w:pPr>
      <w:rPr>
        <w:rFonts w:hint="default"/>
        <w:lang w:val="ru-RU" w:eastAsia="en-US" w:bidi="ar-SA"/>
      </w:rPr>
    </w:lvl>
    <w:lvl w:ilvl="7" w:tplc="B0924352">
      <w:numFmt w:val="bullet"/>
      <w:lvlText w:val="•"/>
      <w:lvlJc w:val="left"/>
      <w:pPr>
        <w:ind w:left="7492" w:hanging="311"/>
      </w:pPr>
      <w:rPr>
        <w:rFonts w:hint="default"/>
        <w:lang w:val="ru-RU" w:eastAsia="en-US" w:bidi="ar-SA"/>
      </w:rPr>
    </w:lvl>
    <w:lvl w:ilvl="8" w:tplc="18FCBDDA">
      <w:numFmt w:val="bullet"/>
      <w:lvlText w:val="•"/>
      <w:lvlJc w:val="left"/>
      <w:pPr>
        <w:ind w:left="8397" w:hanging="311"/>
      </w:pPr>
      <w:rPr>
        <w:rFonts w:hint="default"/>
        <w:lang w:val="ru-RU" w:eastAsia="en-US" w:bidi="ar-SA"/>
      </w:rPr>
    </w:lvl>
  </w:abstractNum>
  <w:abstractNum w:abstractNumId="33" w15:restartNumberingAfterBreak="0">
    <w:nsid w:val="4BFD7049"/>
    <w:multiLevelType w:val="hybridMultilevel"/>
    <w:tmpl w:val="E6F4CFC4"/>
    <w:lvl w:ilvl="0" w:tplc="0D667656">
      <w:numFmt w:val="bullet"/>
      <w:lvlText w:val=""/>
      <w:lvlJc w:val="left"/>
      <w:pPr>
        <w:ind w:left="134" w:hanging="232"/>
      </w:pPr>
      <w:rPr>
        <w:rFonts w:ascii="Symbol" w:eastAsia="Symbol" w:hAnsi="Symbol" w:cs="Symbol" w:hint="default"/>
        <w:w w:val="99"/>
        <w:sz w:val="28"/>
        <w:szCs w:val="28"/>
        <w:lang w:val="ru-RU" w:eastAsia="en-US" w:bidi="ar-SA"/>
      </w:rPr>
    </w:lvl>
    <w:lvl w:ilvl="1" w:tplc="44F01E52">
      <w:numFmt w:val="bullet"/>
      <w:lvlText w:val="•"/>
      <w:lvlJc w:val="left"/>
      <w:pPr>
        <w:ind w:left="1146" w:hanging="232"/>
      </w:pPr>
      <w:rPr>
        <w:rFonts w:hint="default"/>
        <w:lang w:val="ru-RU" w:eastAsia="en-US" w:bidi="ar-SA"/>
      </w:rPr>
    </w:lvl>
    <w:lvl w:ilvl="2" w:tplc="AB44F52C">
      <w:numFmt w:val="bullet"/>
      <w:lvlText w:val="•"/>
      <w:lvlJc w:val="left"/>
      <w:pPr>
        <w:ind w:left="2153" w:hanging="232"/>
      </w:pPr>
      <w:rPr>
        <w:rFonts w:hint="default"/>
        <w:lang w:val="ru-RU" w:eastAsia="en-US" w:bidi="ar-SA"/>
      </w:rPr>
    </w:lvl>
    <w:lvl w:ilvl="3" w:tplc="3072070A">
      <w:numFmt w:val="bullet"/>
      <w:lvlText w:val="•"/>
      <w:lvlJc w:val="left"/>
      <w:pPr>
        <w:ind w:left="3159" w:hanging="232"/>
      </w:pPr>
      <w:rPr>
        <w:rFonts w:hint="default"/>
        <w:lang w:val="ru-RU" w:eastAsia="en-US" w:bidi="ar-SA"/>
      </w:rPr>
    </w:lvl>
    <w:lvl w:ilvl="4" w:tplc="588ECC64">
      <w:numFmt w:val="bullet"/>
      <w:lvlText w:val="•"/>
      <w:lvlJc w:val="left"/>
      <w:pPr>
        <w:ind w:left="4166" w:hanging="232"/>
      </w:pPr>
      <w:rPr>
        <w:rFonts w:hint="default"/>
        <w:lang w:val="ru-RU" w:eastAsia="en-US" w:bidi="ar-SA"/>
      </w:rPr>
    </w:lvl>
    <w:lvl w:ilvl="5" w:tplc="996E86B4">
      <w:numFmt w:val="bullet"/>
      <w:lvlText w:val="•"/>
      <w:lvlJc w:val="left"/>
      <w:pPr>
        <w:ind w:left="5173" w:hanging="232"/>
      </w:pPr>
      <w:rPr>
        <w:rFonts w:hint="default"/>
        <w:lang w:val="ru-RU" w:eastAsia="en-US" w:bidi="ar-SA"/>
      </w:rPr>
    </w:lvl>
    <w:lvl w:ilvl="6" w:tplc="3D7ABA46">
      <w:numFmt w:val="bullet"/>
      <w:lvlText w:val="•"/>
      <w:lvlJc w:val="left"/>
      <w:pPr>
        <w:ind w:left="6179" w:hanging="232"/>
      </w:pPr>
      <w:rPr>
        <w:rFonts w:hint="default"/>
        <w:lang w:val="ru-RU" w:eastAsia="en-US" w:bidi="ar-SA"/>
      </w:rPr>
    </w:lvl>
    <w:lvl w:ilvl="7" w:tplc="911E8EF0">
      <w:numFmt w:val="bullet"/>
      <w:lvlText w:val="•"/>
      <w:lvlJc w:val="left"/>
      <w:pPr>
        <w:ind w:left="7186" w:hanging="232"/>
      </w:pPr>
      <w:rPr>
        <w:rFonts w:hint="default"/>
        <w:lang w:val="ru-RU" w:eastAsia="en-US" w:bidi="ar-SA"/>
      </w:rPr>
    </w:lvl>
    <w:lvl w:ilvl="8" w:tplc="FAB0E9CC">
      <w:numFmt w:val="bullet"/>
      <w:lvlText w:val="•"/>
      <w:lvlJc w:val="left"/>
      <w:pPr>
        <w:ind w:left="8193" w:hanging="232"/>
      </w:pPr>
      <w:rPr>
        <w:rFonts w:hint="default"/>
        <w:lang w:val="ru-RU" w:eastAsia="en-US" w:bidi="ar-SA"/>
      </w:rPr>
    </w:lvl>
  </w:abstractNum>
  <w:abstractNum w:abstractNumId="34" w15:restartNumberingAfterBreak="0">
    <w:nsid w:val="4CF236C4"/>
    <w:multiLevelType w:val="hybridMultilevel"/>
    <w:tmpl w:val="59322AA8"/>
    <w:lvl w:ilvl="0" w:tplc="CBB801FC">
      <w:start w:val="1"/>
      <w:numFmt w:val="decimal"/>
      <w:lvlText w:val="%1)"/>
      <w:lvlJc w:val="left"/>
      <w:pPr>
        <w:ind w:left="107" w:hanging="369"/>
      </w:pPr>
      <w:rPr>
        <w:rFonts w:ascii="Times New Roman" w:eastAsia="Times New Roman" w:hAnsi="Times New Roman" w:cs="Times New Roman" w:hint="default"/>
        <w:w w:val="99"/>
        <w:sz w:val="28"/>
        <w:szCs w:val="28"/>
        <w:lang w:val="ru-RU" w:eastAsia="en-US" w:bidi="ar-SA"/>
      </w:rPr>
    </w:lvl>
    <w:lvl w:ilvl="1" w:tplc="80F6FDF4">
      <w:numFmt w:val="bullet"/>
      <w:lvlText w:val="•"/>
      <w:lvlJc w:val="left"/>
      <w:pPr>
        <w:ind w:left="1010" w:hanging="369"/>
      </w:pPr>
      <w:rPr>
        <w:rFonts w:hint="default"/>
        <w:lang w:val="ru-RU" w:eastAsia="en-US" w:bidi="ar-SA"/>
      </w:rPr>
    </w:lvl>
    <w:lvl w:ilvl="2" w:tplc="1772BA5A">
      <w:numFmt w:val="bullet"/>
      <w:lvlText w:val="•"/>
      <w:lvlJc w:val="left"/>
      <w:pPr>
        <w:ind w:left="1920" w:hanging="369"/>
      </w:pPr>
      <w:rPr>
        <w:rFonts w:hint="default"/>
        <w:lang w:val="ru-RU" w:eastAsia="en-US" w:bidi="ar-SA"/>
      </w:rPr>
    </w:lvl>
    <w:lvl w:ilvl="3" w:tplc="95BCBC2A">
      <w:numFmt w:val="bullet"/>
      <w:lvlText w:val="•"/>
      <w:lvlJc w:val="left"/>
      <w:pPr>
        <w:ind w:left="2831" w:hanging="369"/>
      </w:pPr>
      <w:rPr>
        <w:rFonts w:hint="default"/>
        <w:lang w:val="ru-RU" w:eastAsia="en-US" w:bidi="ar-SA"/>
      </w:rPr>
    </w:lvl>
    <w:lvl w:ilvl="4" w:tplc="125A87E2">
      <w:numFmt w:val="bullet"/>
      <w:lvlText w:val="•"/>
      <w:lvlJc w:val="left"/>
      <w:pPr>
        <w:ind w:left="3741" w:hanging="369"/>
      </w:pPr>
      <w:rPr>
        <w:rFonts w:hint="default"/>
        <w:lang w:val="ru-RU" w:eastAsia="en-US" w:bidi="ar-SA"/>
      </w:rPr>
    </w:lvl>
    <w:lvl w:ilvl="5" w:tplc="81B687B2">
      <w:numFmt w:val="bullet"/>
      <w:lvlText w:val="•"/>
      <w:lvlJc w:val="left"/>
      <w:pPr>
        <w:ind w:left="4652" w:hanging="369"/>
      </w:pPr>
      <w:rPr>
        <w:rFonts w:hint="default"/>
        <w:lang w:val="ru-RU" w:eastAsia="en-US" w:bidi="ar-SA"/>
      </w:rPr>
    </w:lvl>
    <w:lvl w:ilvl="6" w:tplc="304E89D2">
      <w:numFmt w:val="bullet"/>
      <w:lvlText w:val="•"/>
      <w:lvlJc w:val="left"/>
      <w:pPr>
        <w:ind w:left="5562" w:hanging="369"/>
      </w:pPr>
      <w:rPr>
        <w:rFonts w:hint="default"/>
        <w:lang w:val="ru-RU" w:eastAsia="en-US" w:bidi="ar-SA"/>
      </w:rPr>
    </w:lvl>
    <w:lvl w:ilvl="7" w:tplc="D590B434">
      <w:numFmt w:val="bullet"/>
      <w:lvlText w:val="•"/>
      <w:lvlJc w:val="left"/>
      <w:pPr>
        <w:ind w:left="6472" w:hanging="369"/>
      </w:pPr>
      <w:rPr>
        <w:rFonts w:hint="default"/>
        <w:lang w:val="ru-RU" w:eastAsia="en-US" w:bidi="ar-SA"/>
      </w:rPr>
    </w:lvl>
    <w:lvl w:ilvl="8" w:tplc="DC2ADEEA">
      <w:numFmt w:val="bullet"/>
      <w:lvlText w:val="•"/>
      <w:lvlJc w:val="left"/>
      <w:pPr>
        <w:ind w:left="7383" w:hanging="369"/>
      </w:pPr>
      <w:rPr>
        <w:rFonts w:hint="default"/>
        <w:lang w:val="ru-RU" w:eastAsia="en-US" w:bidi="ar-SA"/>
      </w:rPr>
    </w:lvl>
  </w:abstractNum>
  <w:abstractNum w:abstractNumId="35" w15:restartNumberingAfterBreak="0">
    <w:nsid w:val="4E5562E6"/>
    <w:multiLevelType w:val="hybridMultilevel"/>
    <w:tmpl w:val="A58EC6D2"/>
    <w:lvl w:ilvl="0" w:tplc="15860D22">
      <w:start w:val="1"/>
      <w:numFmt w:val="decimal"/>
      <w:lvlText w:val="%1."/>
      <w:lvlJc w:val="left"/>
      <w:pPr>
        <w:ind w:left="1131" w:hanging="288"/>
      </w:pPr>
      <w:rPr>
        <w:rFonts w:ascii="Times New Roman" w:eastAsia="Times New Roman" w:hAnsi="Times New Roman" w:cs="Times New Roman" w:hint="default"/>
        <w:b/>
        <w:bCs/>
        <w:i/>
        <w:iCs/>
        <w:w w:val="99"/>
        <w:sz w:val="28"/>
        <w:szCs w:val="28"/>
        <w:lang w:val="ru-RU" w:eastAsia="en-US" w:bidi="ar-SA"/>
      </w:rPr>
    </w:lvl>
    <w:lvl w:ilvl="1" w:tplc="2874612E">
      <w:numFmt w:val="bullet"/>
      <w:lvlText w:val="•"/>
      <w:lvlJc w:val="left"/>
      <w:pPr>
        <w:ind w:left="2046" w:hanging="288"/>
      </w:pPr>
      <w:rPr>
        <w:rFonts w:hint="default"/>
        <w:lang w:val="ru-RU" w:eastAsia="en-US" w:bidi="ar-SA"/>
      </w:rPr>
    </w:lvl>
    <w:lvl w:ilvl="2" w:tplc="783E84CE">
      <w:numFmt w:val="bullet"/>
      <w:lvlText w:val="•"/>
      <w:lvlJc w:val="left"/>
      <w:pPr>
        <w:ind w:left="2953" w:hanging="288"/>
      </w:pPr>
      <w:rPr>
        <w:rFonts w:hint="default"/>
        <w:lang w:val="ru-RU" w:eastAsia="en-US" w:bidi="ar-SA"/>
      </w:rPr>
    </w:lvl>
    <w:lvl w:ilvl="3" w:tplc="64D2240C">
      <w:numFmt w:val="bullet"/>
      <w:lvlText w:val="•"/>
      <w:lvlJc w:val="left"/>
      <w:pPr>
        <w:ind w:left="3859" w:hanging="288"/>
      </w:pPr>
      <w:rPr>
        <w:rFonts w:hint="default"/>
        <w:lang w:val="ru-RU" w:eastAsia="en-US" w:bidi="ar-SA"/>
      </w:rPr>
    </w:lvl>
    <w:lvl w:ilvl="4" w:tplc="53D0E07C">
      <w:numFmt w:val="bullet"/>
      <w:lvlText w:val="•"/>
      <w:lvlJc w:val="left"/>
      <w:pPr>
        <w:ind w:left="4766" w:hanging="288"/>
      </w:pPr>
      <w:rPr>
        <w:rFonts w:hint="default"/>
        <w:lang w:val="ru-RU" w:eastAsia="en-US" w:bidi="ar-SA"/>
      </w:rPr>
    </w:lvl>
    <w:lvl w:ilvl="5" w:tplc="9FD423BE">
      <w:numFmt w:val="bullet"/>
      <w:lvlText w:val="•"/>
      <w:lvlJc w:val="left"/>
      <w:pPr>
        <w:ind w:left="5673" w:hanging="288"/>
      </w:pPr>
      <w:rPr>
        <w:rFonts w:hint="default"/>
        <w:lang w:val="ru-RU" w:eastAsia="en-US" w:bidi="ar-SA"/>
      </w:rPr>
    </w:lvl>
    <w:lvl w:ilvl="6" w:tplc="898AFB3E">
      <w:numFmt w:val="bullet"/>
      <w:lvlText w:val="•"/>
      <w:lvlJc w:val="left"/>
      <w:pPr>
        <w:ind w:left="6579" w:hanging="288"/>
      </w:pPr>
      <w:rPr>
        <w:rFonts w:hint="default"/>
        <w:lang w:val="ru-RU" w:eastAsia="en-US" w:bidi="ar-SA"/>
      </w:rPr>
    </w:lvl>
    <w:lvl w:ilvl="7" w:tplc="1F56AEF6">
      <w:numFmt w:val="bullet"/>
      <w:lvlText w:val="•"/>
      <w:lvlJc w:val="left"/>
      <w:pPr>
        <w:ind w:left="7486" w:hanging="288"/>
      </w:pPr>
      <w:rPr>
        <w:rFonts w:hint="default"/>
        <w:lang w:val="ru-RU" w:eastAsia="en-US" w:bidi="ar-SA"/>
      </w:rPr>
    </w:lvl>
    <w:lvl w:ilvl="8" w:tplc="9F90C8EA">
      <w:numFmt w:val="bullet"/>
      <w:lvlText w:val="•"/>
      <w:lvlJc w:val="left"/>
      <w:pPr>
        <w:ind w:left="8393" w:hanging="288"/>
      </w:pPr>
      <w:rPr>
        <w:rFonts w:hint="default"/>
        <w:lang w:val="ru-RU" w:eastAsia="en-US" w:bidi="ar-SA"/>
      </w:rPr>
    </w:lvl>
  </w:abstractNum>
  <w:abstractNum w:abstractNumId="36" w15:restartNumberingAfterBreak="0">
    <w:nsid w:val="4EA308CD"/>
    <w:multiLevelType w:val="hybridMultilevel"/>
    <w:tmpl w:val="89260A50"/>
    <w:lvl w:ilvl="0" w:tplc="18B644F8">
      <w:numFmt w:val="bullet"/>
      <w:lvlText w:val=""/>
      <w:lvlJc w:val="left"/>
      <w:pPr>
        <w:ind w:left="134" w:hanging="232"/>
      </w:pPr>
      <w:rPr>
        <w:rFonts w:ascii="Symbol" w:eastAsia="Symbol" w:hAnsi="Symbol" w:cs="Symbol" w:hint="default"/>
        <w:w w:val="99"/>
        <w:sz w:val="28"/>
        <w:szCs w:val="28"/>
        <w:lang w:val="ru-RU" w:eastAsia="en-US" w:bidi="ar-SA"/>
      </w:rPr>
    </w:lvl>
    <w:lvl w:ilvl="1" w:tplc="3CE47C96">
      <w:numFmt w:val="bullet"/>
      <w:lvlText w:val="•"/>
      <w:lvlJc w:val="left"/>
      <w:pPr>
        <w:ind w:left="1146" w:hanging="232"/>
      </w:pPr>
      <w:rPr>
        <w:rFonts w:hint="default"/>
        <w:lang w:val="ru-RU" w:eastAsia="en-US" w:bidi="ar-SA"/>
      </w:rPr>
    </w:lvl>
    <w:lvl w:ilvl="2" w:tplc="11DA13CC">
      <w:numFmt w:val="bullet"/>
      <w:lvlText w:val="•"/>
      <w:lvlJc w:val="left"/>
      <w:pPr>
        <w:ind w:left="2153" w:hanging="232"/>
      </w:pPr>
      <w:rPr>
        <w:rFonts w:hint="default"/>
        <w:lang w:val="ru-RU" w:eastAsia="en-US" w:bidi="ar-SA"/>
      </w:rPr>
    </w:lvl>
    <w:lvl w:ilvl="3" w:tplc="D1E6EF8E">
      <w:numFmt w:val="bullet"/>
      <w:lvlText w:val="•"/>
      <w:lvlJc w:val="left"/>
      <w:pPr>
        <w:ind w:left="3159" w:hanging="232"/>
      </w:pPr>
      <w:rPr>
        <w:rFonts w:hint="default"/>
        <w:lang w:val="ru-RU" w:eastAsia="en-US" w:bidi="ar-SA"/>
      </w:rPr>
    </w:lvl>
    <w:lvl w:ilvl="4" w:tplc="D9868118">
      <w:numFmt w:val="bullet"/>
      <w:lvlText w:val="•"/>
      <w:lvlJc w:val="left"/>
      <w:pPr>
        <w:ind w:left="4166" w:hanging="232"/>
      </w:pPr>
      <w:rPr>
        <w:rFonts w:hint="default"/>
        <w:lang w:val="ru-RU" w:eastAsia="en-US" w:bidi="ar-SA"/>
      </w:rPr>
    </w:lvl>
    <w:lvl w:ilvl="5" w:tplc="EE40D2E2">
      <w:numFmt w:val="bullet"/>
      <w:lvlText w:val="•"/>
      <w:lvlJc w:val="left"/>
      <w:pPr>
        <w:ind w:left="5173" w:hanging="232"/>
      </w:pPr>
      <w:rPr>
        <w:rFonts w:hint="default"/>
        <w:lang w:val="ru-RU" w:eastAsia="en-US" w:bidi="ar-SA"/>
      </w:rPr>
    </w:lvl>
    <w:lvl w:ilvl="6" w:tplc="D0F49D5A">
      <w:numFmt w:val="bullet"/>
      <w:lvlText w:val="•"/>
      <w:lvlJc w:val="left"/>
      <w:pPr>
        <w:ind w:left="6179" w:hanging="232"/>
      </w:pPr>
      <w:rPr>
        <w:rFonts w:hint="default"/>
        <w:lang w:val="ru-RU" w:eastAsia="en-US" w:bidi="ar-SA"/>
      </w:rPr>
    </w:lvl>
    <w:lvl w:ilvl="7" w:tplc="36F01206">
      <w:numFmt w:val="bullet"/>
      <w:lvlText w:val="•"/>
      <w:lvlJc w:val="left"/>
      <w:pPr>
        <w:ind w:left="7186" w:hanging="232"/>
      </w:pPr>
      <w:rPr>
        <w:rFonts w:hint="default"/>
        <w:lang w:val="ru-RU" w:eastAsia="en-US" w:bidi="ar-SA"/>
      </w:rPr>
    </w:lvl>
    <w:lvl w:ilvl="8" w:tplc="D6DEBDB6">
      <w:numFmt w:val="bullet"/>
      <w:lvlText w:val="•"/>
      <w:lvlJc w:val="left"/>
      <w:pPr>
        <w:ind w:left="8193" w:hanging="232"/>
      </w:pPr>
      <w:rPr>
        <w:rFonts w:hint="default"/>
        <w:lang w:val="ru-RU" w:eastAsia="en-US" w:bidi="ar-SA"/>
      </w:rPr>
    </w:lvl>
  </w:abstractNum>
  <w:abstractNum w:abstractNumId="37" w15:restartNumberingAfterBreak="0">
    <w:nsid w:val="5497681B"/>
    <w:multiLevelType w:val="hybridMultilevel"/>
    <w:tmpl w:val="3AFC658E"/>
    <w:lvl w:ilvl="0" w:tplc="612EBF36">
      <w:numFmt w:val="bullet"/>
      <w:lvlText w:val=""/>
      <w:lvlJc w:val="left"/>
      <w:pPr>
        <w:ind w:left="134" w:hanging="302"/>
      </w:pPr>
      <w:rPr>
        <w:rFonts w:ascii="Symbol" w:eastAsia="Symbol" w:hAnsi="Symbol" w:cs="Symbol" w:hint="default"/>
        <w:w w:val="99"/>
        <w:sz w:val="28"/>
        <w:szCs w:val="28"/>
        <w:lang w:val="ru-RU" w:eastAsia="en-US" w:bidi="ar-SA"/>
      </w:rPr>
    </w:lvl>
    <w:lvl w:ilvl="1" w:tplc="F7FC418C">
      <w:numFmt w:val="bullet"/>
      <w:lvlText w:val="•"/>
      <w:lvlJc w:val="left"/>
      <w:pPr>
        <w:ind w:left="1146" w:hanging="302"/>
      </w:pPr>
      <w:rPr>
        <w:rFonts w:hint="default"/>
        <w:lang w:val="ru-RU" w:eastAsia="en-US" w:bidi="ar-SA"/>
      </w:rPr>
    </w:lvl>
    <w:lvl w:ilvl="2" w:tplc="EDB61788">
      <w:numFmt w:val="bullet"/>
      <w:lvlText w:val="•"/>
      <w:lvlJc w:val="left"/>
      <w:pPr>
        <w:ind w:left="2153" w:hanging="302"/>
      </w:pPr>
      <w:rPr>
        <w:rFonts w:hint="default"/>
        <w:lang w:val="ru-RU" w:eastAsia="en-US" w:bidi="ar-SA"/>
      </w:rPr>
    </w:lvl>
    <w:lvl w:ilvl="3" w:tplc="04A69BEE">
      <w:numFmt w:val="bullet"/>
      <w:lvlText w:val="•"/>
      <w:lvlJc w:val="left"/>
      <w:pPr>
        <w:ind w:left="3159" w:hanging="302"/>
      </w:pPr>
      <w:rPr>
        <w:rFonts w:hint="default"/>
        <w:lang w:val="ru-RU" w:eastAsia="en-US" w:bidi="ar-SA"/>
      </w:rPr>
    </w:lvl>
    <w:lvl w:ilvl="4" w:tplc="7904F890">
      <w:numFmt w:val="bullet"/>
      <w:lvlText w:val="•"/>
      <w:lvlJc w:val="left"/>
      <w:pPr>
        <w:ind w:left="4166" w:hanging="302"/>
      </w:pPr>
      <w:rPr>
        <w:rFonts w:hint="default"/>
        <w:lang w:val="ru-RU" w:eastAsia="en-US" w:bidi="ar-SA"/>
      </w:rPr>
    </w:lvl>
    <w:lvl w:ilvl="5" w:tplc="2D323212">
      <w:numFmt w:val="bullet"/>
      <w:lvlText w:val="•"/>
      <w:lvlJc w:val="left"/>
      <w:pPr>
        <w:ind w:left="5173" w:hanging="302"/>
      </w:pPr>
      <w:rPr>
        <w:rFonts w:hint="default"/>
        <w:lang w:val="ru-RU" w:eastAsia="en-US" w:bidi="ar-SA"/>
      </w:rPr>
    </w:lvl>
    <w:lvl w:ilvl="6" w:tplc="470E7B98">
      <w:numFmt w:val="bullet"/>
      <w:lvlText w:val="•"/>
      <w:lvlJc w:val="left"/>
      <w:pPr>
        <w:ind w:left="6179" w:hanging="302"/>
      </w:pPr>
      <w:rPr>
        <w:rFonts w:hint="default"/>
        <w:lang w:val="ru-RU" w:eastAsia="en-US" w:bidi="ar-SA"/>
      </w:rPr>
    </w:lvl>
    <w:lvl w:ilvl="7" w:tplc="136EB2AA">
      <w:numFmt w:val="bullet"/>
      <w:lvlText w:val="•"/>
      <w:lvlJc w:val="left"/>
      <w:pPr>
        <w:ind w:left="7186" w:hanging="302"/>
      </w:pPr>
      <w:rPr>
        <w:rFonts w:hint="default"/>
        <w:lang w:val="ru-RU" w:eastAsia="en-US" w:bidi="ar-SA"/>
      </w:rPr>
    </w:lvl>
    <w:lvl w:ilvl="8" w:tplc="91887FDE">
      <w:numFmt w:val="bullet"/>
      <w:lvlText w:val="•"/>
      <w:lvlJc w:val="left"/>
      <w:pPr>
        <w:ind w:left="8193" w:hanging="302"/>
      </w:pPr>
      <w:rPr>
        <w:rFonts w:hint="default"/>
        <w:lang w:val="ru-RU" w:eastAsia="en-US" w:bidi="ar-SA"/>
      </w:rPr>
    </w:lvl>
  </w:abstractNum>
  <w:abstractNum w:abstractNumId="38" w15:restartNumberingAfterBreak="0">
    <w:nsid w:val="5A2C1E10"/>
    <w:multiLevelType w:val="hybridMultilevel"/>
    <w:tmpl w:val="2402B2EC"/>
    <w:lvl w:ilvl="0" w:tplc="9AEE2624">
      <w:start w:val="1"/>
      <w:numFmt w:val="decimal"/>
      <w:lvlText w:val="%1)"/>
      <w:lvlJc w:val="left"/>
      <w:pPr>
        <w:ind w:left="1154" w:hanging="311"/>
      </w:pPr>
      <w:rPr>
        <w:rFonts w:ascii="Times New Roman" w:eastAsia="Times New Roman" w:hAnsi="Times New Roman" w:cs="Times New Roman" w:hint="default"/>
        <w:w w:val="99"/>
        <w:sz w:val="28"/>
        <w:szCs w:val="28"/>
        <w:lang w:val="ru-RU" w:eastAsia="en-US" w:bidi="ar-SA"/>
      </w:rPr>
    </w:lvl>
    <w:lvl w:ilvl="1" w:tplc="9ADA107A">
      <w:numFmt w:val="bullet"/>
      <w:lvlText w:val="•"/>
      <w:lvlJc w:val="left"/>
      <w:pPr>
        <w:ind w:left="2064" w:hanging="311"/>
      </w:pPr>
      <w:rPr>
        <w:rFonts w:hint="default"/>
        <w:lang w:val="ru-RU" w:eastAsia="en-US" w:bidi="ar-SA"/>
      </w:rPr>
    </w:lvl>
    <w:lvl w:ilvl="2" w:tplc="99DAE170">
      <w:numFmt w:val="bullet"/>
      <w:lvlText w:val="•"/>
      <w:lvlJc w:val="left"/>
      <w:pPr>
        <w:ind w:left="2969" w:hanging="311"/>
      </w:pPr>
      <w:rPr>
        <w:rFonts w:hint="default"/>
        <w:lang w:val="ru-RU" w:eastAsia="en-US" w:bidi="ar-SA"/>
      </w:rPr>
    </w:lvl>
    <w:lvl w:ilvl="3" w:tplc="0FA0EA58">
      <w:numFmt w:val="bullet"/>
      <w:lvlText w:val="•"/>
      <w:lvlJc w:val="left"/>
      <w:pPr>
        <w:ind w:left="3873" w:hanging="311"/>
      </w:pPr>
      <w:rPr>
        <w:rFonts w:hint="default"/>
        <w:lang w:val="ru-RU" w:eastAsia="en-US" w:bidi="ar-SA"/>
      </w:rPr>
    </w:lvl>
    <w:lvl w:ilvl="4" w:tplc="D9D2E88A">
      <w:numFmt w:val="bullet"/>
      <w:lvlText w:val="•"/>
      <w:lvlJc w:val="left"/>
      <w:pPr>
        <w:ind w:left="4778" w:hanging="311"/>
      </w:pPr>
      <w:rPr>
        <w:rFonts w:hint="default"/>
        <w:lang w:val="ru-RU" w:eastAsia="en-US" w:bidi="ar-SA"/>
      </w:rPr>
    </w:lvl>
    <w:lvl w:ilvl="5" w:tplc="9D182D32">
      <w:numFmt w:val="bullet"/>
      <w:lvlText w:val="•"/>
      <w:lvlJc w:val="left"/>
      <w:pPr>
        <w:ind w:left="5683" w:hanging="311"/>
      </w:pPr>
      <w:rPr>
        <w:rFonts w:hint="default"/>
        <w:lang w:val="ru-RU" w:eastAsia="en-US" w:bidi="ar-SA"/>
      </w:rPr>
    </w:lvl>
    <w:lvl w:ilvl="6" w:tplc="573C0A20">
      <w:numFmt w:val="bullet"/>
      <w:lvlText w:val="•"/>
      <w:lvlJc w:val="left"/>
      <w:pPr>
        <w:ind w:left="6587" w:hanging="311"/>
      </w:pPr>
      <w:rPr>
        <w:rFonts w:hint="default"/>
        <w:lang w:val="ru-RU" w:eastAsia="en-US" w:bidi="ar-SA"/>
      </w:rPr>
    </w:lvl>
    <w:lvl w:ilvl="7" w:tplc="D8082742">
      <w:numFmt w:val="bullet"/>
      <w:lvlText w:val="•"/>
      <w:lvlJc w:val="left"/>
      <w:pPr>
        <w:ind w:left="7492" w:hanging="311"/>
      </w:pPr>
      <w:rPr>
        <w:rFonts w:hint="default"/>
        <w:lang w:val="ru-RU" w:eastAsia="en-US" w:bidi="ar-SA"/>
      </w:rPr>
    </w:lvl>
    <w:lvl w:ilvl="8" w:tplc="61601566">
      <w:numFmt w:val="bullet"/>
      <w:lvlText w:val="•"/>
      <w:lvlJc w:val="left"/>
      <w:pPr>
        <w:ind w:left="8397" w:hanging="311"/>
      </w:pPr>
      <w:rPr>
        <w:rFonts w:hint="default"/>
        <w:lang w:val="ru-RU" w:eastAsia="en-US" w:bidi="ar-SA"/>
      </w:rPr>
    </w:lvl>
  </w:abstractNum>
  <w:abstractNum w:abstractNumId="39" w15:restartNumberingAfterBreak="0">
    <w:nsid w:val="5BD00A0F"/>
    <w:multiLevelType w:val="hybridMultilevel"/>
    <w:tmpl w:val="011C05E4"/>
    <w:lvl w:ilvl="0" w:tplc="4AF29314">
      <w:numFmt w:val="bullet"/>
      <w:lvlText w:val=""/>
      <w:lvlJc w:val="left"/>
      <w:pPr>
        <w:ind w:left="134" w:hanging="207"/>
      </w:pPr>
      <w:rPr>
        <w:rFonts w:ascii="Symbol" w:eastAsia="Symbol" w:hAnsi="Symbol" w:cs="Symbol" w:hint="default"/>
        <w:w w:val="99"/>
        <w:sz w:val="28"/>
        <w:szCs w:val="28"/>
        <w:lang w:val="ru-RU" w:eastAsia="en-US" w:bidi="ar-SA"/>
      </w:rPr>
    </w:lvl>
    <w:lvl w:ilvl="1" w:tplc="FEB65684">
      <w:numFmt w:val="bullet"/>
      <w:lvlText w:val="•"/>
      <w:lvlJc w:val="left"/>
      <w:pPr>
        <w:ind w:left="1146" w:hanging="207"/>
      </w:pPr>
      <w:rPr>
        <w:rFonts w:hint="default"/>
        <w:lang w:val="ru-RU" w:eastAsia="en-US" w:bidi="ar-SA"/>
      </w:rPr>
    </w:lvl>
    <w:lvl w:ilvl="2" w:tplc="9322FD4A">
      <w:numFmt w:val="bullet"/>
      <w:lvlText w:val="•"/>
      <w:lvlJc w:val="left"/>
      <w:pPr>
        <w:ind w:left="2153" w:hanging="207"/>
      </w:pPr>
      <w:rPr>
        <w:rFonts w:hint="default"/>
        <w:lang w:val="ru-RU" w:eastAsia="en-US" w:bidi="ar-SA"/>
      </w:rPr>
    </w:lvl>
    <w:lvl w:ilvl="3" w:tplc="86C487DC">
      <w:numFmt w:val="bullet"/>
      <w:lvlText w:val="•"/>
      <w:lvlJc w:val="left"/>
      <w:pPr>
        <w:ind w:left="3159" w:hanging="207"/>
      </w:pPr>
      <w:rPr>
        <w:rFonts w:hint="default"/>
        <w:lang w:val="ru-RU" w:eastAsia="en-US" w:bidi="ar-SA"/>
      </w:rPr>
    </w:lvl>
    <w:lvl w:ilvl="4" w:tplc="87FC7600">
      <w:numFmt w:val="bullet"/>
      <w:lvlText w:val="•"/>
      <w:lvlJc w:val="left"/>
      <w:pPr>
        <w:ind w:left="4166" w:hanging="207"/>
      </w:pPr>
      <w:rPr>
        <w:rFonts w:hint="default"/>
        <w:lang w:val="ru-RU" w:eastAsia="en-US" w:bidi="ar-SA"/>
      </w:rPr>
    </w:lvl>
    <w:lvl w:ilvl="5" w:tplc="7814123E">
      <w:numFmt w:val="bullet"/>
      <w:lvlText w:val="•"/>
      <w:lvlJc w:val="left"/>
      <w:pPr>
        <w:ind w:left="5173" w:hanging="207"/>
      </w:pPr>
      <w:rPr>
        <w:rFonts w:hint="default"/>
        <w:lang w:val="ru-RU" w:eastAsia="en-US" w:bidi="ar-SA"/>
      </w:rPr>
    </w:lvl>
    <w:lvl w:ilvl="6" w:tplc="1452FEF4">
      <w:numFmt w:val="bullet"/>
      <w:lvlText w:val="•"/>
      <w:lvlJc w:val="left"/>
      <w:pPr>
        <w:ind w:left="6179" w:hanging="207"/>
      </w:pPr>
      <w:rPr>
        <w:rFonts w:hint="default"/>
        <w:lang w:val="ru-RU" w:eastAsia="en-US" w:bidi="ar-SA"/>
      </w:rPr>
    </w:lvl>
    <w:lvl w:ilvl="7" w:tplc="8F145AB6">
      <w:numFmt w:val="bullet"/>
      <w:lvlText w:val="•"/>
      <w:lvlJc w:val="left"/>
      <w:pPr>
        <w:ind w:left="7186" w:hanging="207"/>
      </w:pPr>
      <w:rPr>
        <w:rFonts w:hint="default"/>
        <w:lang w:val="ru-RU" w:eastAsia="en-US" w:bidi="ar-SA"/>
      </w:rPr>
    </w:lvl>
    <w:lvl w:ilvl="8" w:tplc="6D968C9A">
      <w:numFmt w:val="bullet"/>
      <w:lvlText w:val="•"/>
      <w:lvlJc w:val="left"/>
      <w:pPr>
        <w:ind w:left="8193" w:hanging="207"/>
      </w:pPr>
      <w:rPr>
        <w:rFonts w:hint="default"/>
        <w:lang w:val="ru-RU" w:eastAsia="en-US" w:bidi="ar-SA"/>
      </w:rPr>
    </w:lvl>
  </w:abstractNum>
  <w:abstractNum w:abstractNumId="40" w15:restartNumberingAfterBreak="0">
    <w:nsid w:val="5D2D5166"/>
    <w:multiLevelType w:val="hybridMultilevel"/>
    <w:tmpl w:val="095C60AA"/>
    <w:lvl w:ilvl="0" w:tplc="B92C8188">
      <w:numFmt w:val="bullet"/>
      <w:lvlText w:val="–"/>
      <w:lvlJc w:val="left"/>
      <w:pPr>
        <w:ind w:left="134" w:hanging="274"/>
      </w:pPr>
      <w:rPr>
        <w:rFonts w:ascii="Times New Roman" w:eastAsia="Times New Roman" w:hAnsi="Times New Roman" w:cs="Times New Roman" w:hint="default"/>
        <w:w w:val="99"/>
        <w:sz w:val="28"/>
        <w:szCs w:val="28"/>
        <w:lang w:val="ru-RU" w:eastAsia="en-US" w:bidi="ar-SA"/>
      </w:rPr>
    </w:lvl>
    <w:lvl w:ilvl="1" w:tplc="DA8AA2E0">
      <w:numFmt w:val="bullet"/>
      <w:lvlText w:val="•"/>
      <w:lvlJc w:val="left"/>
      <w:pPr>
        <w:ind w:left="1146" w:hanging="274"/>
      </w:pPr>
      <w:rPr>
        <w:rFonts w:hint="default"/>
        <w:lang w:val="ru-RU" w:eastAsia="en-US" w:bidi="ar-SA"/>
      </w:rPr>
    </w:lvl>
    <w:lvl w:ilvl="2" w:tplc="0724495A">
      <w:numFmt w:val="bullet"/>
      <w:lvlText w:val="•"/>
      <w:lvlJc w:val="left"/>
      <w:pPr>
        <w:ind w:left="2153" w:hanging="274"/>
      </w:pPr>
      <w:rPr>
        <w:rFonts w:hint="default"/>
        <w:lang w:val="ru-RU" w:eastAsia="en-US" w:bidi="ar-SA"/>
      </w:rPr>
    </w:lvl>
    <w:lvl w:ilvl="3" w:tplc="59E6526C">
      <w:numFmt w:val="bullet"/>
      <w:lvlText w:val="•"/>
      <w:lvlJc w:val="left"/>
      <w:pPr>
        <w:ind w:left="3159" w:hanging="274"/>
      </w:pPr>
      <w:rPr>
        <w:rFonts w:hint="default"/>
        <w:lang w:val="ru-RU" w:eastAsia="en-US" w:bidi="ar-SA"/>
      </w:rPr>
    </w:lvl>
    <w:lvl w:ilvl="4" w:tplc="5D48F2D6">
      <w:numFmt w:val="bullet"/>
      <w:lvlText w:val="•"/>
      <w:lvlJc w:val="left"/>
      <w:pPr>
        <w:ind w:left="4166" w:hanging="274"/>
      </w:pPr>
      <w:rPr>
        <w:rFonts w:hint="default"/>
        <w:lang w:val="ru-RU" w:eastAsia="en-US" w:bidi="ar-SA"/>
      </w:rPr>
    </w:lvl>
    <w:lvl w:ilvl="5" w:tplc="AC828BCA">
      <w:numFmt w:val="bullet"/>
      <w:lvlText w:val="•"/>
      <w:lvlJc w:val="left"/>
      <w:pPr>
        <w:ind w:left="5173" w:hanging="274"/>
      </w:pPr>
      <w:rPr>
        <w:rFonts w:hint="default"/>
        <w:lang w:val="ru-RU" w:eastAsia="en-US" w:bidi="ar-SA"/>
      </w:rPr>
    </w:lvl>
    <w:lvl w:ilvl="6" w:tplc="3E6E775A">
      <w:numFmt w:val="bullet"/>
      <w:lvlText w:val="•"/>
      <w:lvlJc w:val="left"/>
      <w:pPr>
        <w:ind w:left="6179" w:hanging="274"/>
      </w:pPr>
      <w:rPr>
        <w:rFonts w:hint="default"/>
        <w:lang w:val="ru-RU" w:eastAsia="en-US" w:bidi="ar-SA"/>
      </w:rPr>
    </w:lvl>
    <w:lvl w:ilvl="7" w:tplc="1A826228">
      <w:numFmt w:val="bullet"/>
      <w:lvlText w:val="•"/>
      <w:lvlJc w:val="left"/>
      <w:pPr>
        <w:ind w:left="7186" w:hanging="274"/>
      </w:pPr>
      <w:rPr>
        <w:rFonts w:hint="default"/>
        <w:lang w:val="ru-RU" w:eastAsia="en-US" w:bidi="ar-SA"/>
      </w:rPr>
    </w:lvl>
    <w:lvl w:ilvl="8" w:tplc="F16688EC">
      <w:numFmt w:val="bullet"/>
      <w:lvlText w:val="•"/>
      <w:lvlJc w:val="left"/>
      <w:pPr>
        <w:ind w:left="8193" w:hanging="274"/>
      </w:pPr>
      <w:rPr>
        <w:rFonts w:hint="default"/>
        <w:lang w:val="ru-RU" w:eastAsia="en-US" w:bidi="ar-SA"/>
      </w:rPr>
    </w:lvl>
  </w:abstractNum>
  <w:abstractNum w:abstractNumId="41" w15:restartNumberingAfterBreak="0">
    <w:nsid w:val="5D7D5054"/>
    <w:multiLevelType w:val="hybridMultilevel"/>
    <w:tmpl w:val="BE9E589A"/>
    <w:lvl w:ilvl="0" w:tplc="85F4577A">
      <w:numFmt w:val="bullet"/>
      <w:lvlText w:val="–"/>
      <w:lvlJc w:val="left"/>
      <w:pPr>
        <w:ind w:left="134" w:hanging="274"/>
      </w:pPr>
      <w:rPr>
        <w:rFonts w:ascii="Times New Roman" w:eastAsia="Times New Roman" w:hAnsi="Times New Roman" w:cs="Times New Roman" w:hint="default"/>
        <w:w w:val="99"/>
        <w:sz w:val="28"/>
        <w:szCs w:val="28"/>
        <w:lang w:val="ru-RU" w:eastAsia="en-US" w:bidi="ar-SA"/>
      </w:rPr>
    </w:lvl>
    <w:lvl w:ilvl="1" w:tplc="6C1AA10C">
      <w:numFmt w:val="bullet"/>
      <w:lvlText w:val="•"/>
      <w:lvlJc w:val="left"/>
      <w:pPr>
        <w:ind w:left="1146" w:hanging="274"/>
      </w:pPr>
      <w:rPr>
        <w:rFonts w:hint="default"/>
        <w:lang w:val="ru-RU" w:eastAsia="en-US" w:bidi="ar-SA"/>
      </w:rPr>
    </w:lvl>
    <w:lvl w:ilvl="2" w:tplc="B9125952">
      <w:numFmt w:val="bullet"/>
      <w:lvlText w:val="•"/>
      <w:lvlJc w:val="left"/>
      <w:pPr>
        <w:ind w:left="2153" w:hanging="274"/>
      </w:pPr>
      <w:rPr>
        <w:rFonts w:hint="default"/>
        <w:lang w:val="ru-RU" w:eastAsia="en-US" w:bidi="ar-SA"/>
      </w:rPr>
    </w:lvl>
    <w:lvl w:ilvl="3" w:tplc="FD9CDB56">
      <w:numFmt w:val="bullet"/>
      <w:lvlText w:val="•"/>
      <w:lvlJc w:val="left"/>
      <w:pPr>
        <w:ind w:left="3159" w:hanging="274"/>
      </w:pPr>
      <w:rPr>
        <w:rFonts w:hint="default"/>
        <w:lang w:val="ru-RU" w:eastAsia="en-US" w:bidi="ar-SA"/>
      </w:rPr>
    </w:lvl>
    <w:lvl w:ilvl="4" w:tplc="01C2AA52">
      <w:numFmt w:val="bullet"/>
      <w:lvlText w:val="•"/>
      <w:lvlJc w:val="left"/>
      <w:pPr>
        <w:ind w:left="4166" w:hanging="274"/>
      </w:pPr>
      <w:rPr>
        <w:rFonts w:hint="default"/>
        <w:lang w:val="ru-RU" w:eastAsia="en-US" w:bidi="ar-SA"/>
      </w:rPr>
    </w:lvl>
    <w:lvl w:ilvl="5" w:tplc="B4325A6A">
      <w:numFmt w:val="bullet"/>
      <w:lvlText w:val="•"/>
      <w:lvlJc w:val="left"/>
      <w:pPr>
        <w:ind w:left="5173" w:hanging="274"/>
      </w:pPr>
      <w:rPr>
        <w:rFonts w:hint="default"/>
        <w:lang w:val="ru-RU" w:eastAsia="en-US" w:bidi="ar-SA"/>
      </w:rPr>
    </w:lvl>
    <w:lvl w:ilvl="6" w:tplc="2B0CCCE2">
      <w:numFmt w:val="bullet"/>
      <w:lvlText w:val="•"/>
      <w:lvlJc w:val="left"/>
      <w:pPr>
        <w:ind w:left="6179" w:hanging="274"/>
      </w:pPr>
      <w:rPr>
        <w:rFonts w:hint="default"/>
        <w:lang w:val="ru-RU" w:eastAsia="en-US" w:bidi="ar-SA"/>
      </w:rPr>
    </w:lvl>
    <w:lvl w:ilvl="7" w:tplc="8C3EC310">
      <w:numFmt w:val="bullet"/>
      <w:lvlText w:val="•"/>
      <w:lvlJc w:val="left"/>
      <w:pPr>
        <w:ind w:left="7186" w:hanging="274"/>
      </w:pPr>
      <w:rPr>
        <w:rFonts w:hint="default"/>
        <w:lang w:val="ru-RU" w:eastAsia="en-US" w:bidi="ar-SA"/>
      </w:rPr>
    </w:lvl>
    <w:lvl w:ilvl="8" w:tplc="DB0E5C58">
      <w:numFmt w:val="bullet"/>
      <w:lvlText w:val="•"/>
      <w:lvlJc w:val="left"/>
      <w:pPr>
        <w:ind w:left="8193" w:hanging="274"/>
      </w:pPr>
      <w:rPr>
        <w:rFonts w:hint="default"/>
        <w:lang w:val="ru-RU" w:eastAsia="en-US" w:bidi="ar-SA"/>
      </w:rPr>
    </w:lvl>
  </w:abstractNum>
  <w:abstractNum w:abstractNumId="42" w15:restartNumberingAfterBreak="0">
    <w:nsid w:val="60EB62A5"/>
    <w:multiLevelType w:val="hybridMultilevel"/>
    <w:tmpl w:val="1F961806"/>
    <w:lvl w:ilvl="0" w:tplc="1FE4F7FC">
      <w:numFmt w:val="bullet"/>
      <w:lvlText w:val=""/>
      <w:lvlJc w:val="left"/>
      <w:pPr>
        <w:ind w:left="134" w:hanging="302"/>
      </w:pPr>
      <w:rPr>
        <w:rFonts w:ascii="Symbol" w:eastAsia="Symbol" w:hAnsi="Symbol" w:cs="Symbol" w:hint="default"/>
        <w:w w:val="99"/>
        <w:sz w:val="28"/>
        <w:szCs w:val="28"/>
        <w:lang w:val="ru-RU" w:eastAsia="en-US" w:bidi="ar-SA"/>
      </w:rPr>
    </w:lvl>
    <w:lvl w:ilvl="1" w:tplc="3452B126">
      <w:numFmt w:val="bullet"/>
      <w:lvlText w:val="•"/>
      <w:lvlJc w:val="left"/>
      <w:pPr>
        <w:ind w:left="1146" w:hanging="302"/>
      </w:pPr>
      <w:rPr>
        <w:rFonts w:hint="default"/>
        <w:lang w:val="ru-RU" w:eastAsia="en-US" w:bidi="ar-SA"/>
      </w:rPr>
    </w:lvl>
    <w:lvl w:ilvl="2" w:tplc="AA9CD34E">
      <w:numFmt w:val="bullet"/>
      <w:lvlText w:val="•"/>
      <w:lvlJc w:val="left"/>
      <w:pPr>
        <w:ind w:left="2153" w:hanging="302"/>
      </w:pPr>
      <w:rPr>
        <w:rFonts w:hint="default"/>
        <w:lang w:val="ru-RU" w:eastAsia="en-US" w:bidi="ar-SA"/>
      </w:rPr>
    </w:lvl>
    <w:lvl w:ilvl="3" w:tplc="0AF01E3C">
      <w:numFmt w:val="bullet"/>
      <w:lvlText w:val="•"/>
      <w:lvlJc w:val="left"/>
      <w:pPr>
        <w:ind w:left="3159" w:hanging="302"/>
      </w:pPr>
      <w:rPr>
        <w:rFonts w:hint="default"/>
        <w:lang w:val="ru-RU" w:eastAsia="en-US" w:bidi="ar-SA"/>
      </w:rPr>
    </w:lvl>
    <w:lvl w:ilvl="4" w:tplc="590C7E8E">
      <w:numFmt w:val="bullet"/>
      <w:lvlText w:val="•"/>
      <w:lvlJc w:val="left"/>
      <w:pPr>
        <w:ind w:left="4166" w:hanging="302"/>
      </w:pPr>
      <w:rPr>
        <w:rFonts w:hint="default"/>
        <w:lang w:val="ru-RU" w:eastAsia="en-US" w:bidi="ar-SA"/>
      </w:rPr>
    </w:lvl>
    <w:lvl w:ilvl="5" w:tplc="74A67DFA">
      <w:numFmt w:val="bullet"/>
      <w:lvlText w:val="•"/>
      <w:lvlJc w:val="left"/>
      <w:pPr>
        <w:ind w:left="5173" w:hanging="302"/>
      </w:pPr>
      <w:rPr>
        <w:rFonts w:hint="default"/>
        <w:lang w:val="ru-RU" w:eastAsia="en-US" w:bidi="ar-SA"/>
      </w:rPr>
    </w:lvl>
    <w:lvl w:ilvl="6" w:tplc="6E8AFF80">
      <w:numFmt w:val="bullet"/>
      <w:lvlText w:val="•"/>
      <w:lvlJc w:val="left"/>
      <w:pPr>
        <w:ind w:left="6179" w:hanging="302"/>
      </w:pPr>
      <w:rPr>
        <w:rFonts w:hint="default"/>
        <w:lang w:val="ru-RU" w:eastAsia="en-US" w:bidi="ar-SA"/>
      </w:rPr>
    </w:lvl>
    <w:lvl w:ilvl="7" w:tplc="75A8285E">
      <w:numFmt w:val="bullet"/>
      <w:lvlText w:val="•"/>
      <w:lvlJc w:val="left"/>
      <w:pPr>
        <w:ind w:left="7186" w:hanging="302"/>
      </w:pPr>
      <w:rPr>
        <w:rFonts w:hint="default"/>
        <w:lang w:val="ru-RU" w:eastAsia="en-US" w:bidi="ar-SA"/>
      </w:rPr>
    </w:lvl>
    <w:lvl w:ilvl="8" w:tplc="EF9E3564">
      <w:numFmt w:val="bullet"/>
      <w:lvlText w:val="•"/>
      <w:lvlJc w:val="left"/>
      <w:pPr>
        <w:ind w:left="8193" w:hanging="302"/>
      </w:pPr>
      <w:rPr>
        <w:rFonts w:hint="default"/>
        <w:lang w:val="ru-RU" w:eastAsia="en-US" w:bidi="ar-SA"/>
      </w:rPr>
    </w:lvl>
  </w:abstractNum>
  <w:abstractNum w:abstractNumId="43" w15:restartNumberingAfterBreak="0">
    <w:nsid w:val="61F655BC"/>
    <w:multiLevelType w:val="hybridMultilevel"/>
    <w:tmpl w:val="ABCC22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43A463E"/>
    <w:multiLevelType w:val="hybridMultilevel"/>
    <w:tmpl w:val="ECCCE888"/>
    <w:lvl w:ilvl="0" w:tplc="2AE85BEC">
      <w:numFmt w:val="bullet"/>
      <w:lvlText w:val=""/>
      <w:lvlJc w:val="left"/>
      <w:pPr>
        <w:ind w:left="216" w:hanging="232"/>
      </w:pPr>
      <w:rPr>
        <w:rFonts w:ascii="Symbol" w:eastAsia="Symbol" w:hAnsi="Symbol" w:cs="Symbol" w:hint="default"/>
        <w:w w:val="99"/>
        <w:sz w:val="28"/>
        <w:szCs w:val="28"/>
        <w:lang w:val="ru-RU" w:eastAsia="en-US" w:bidi="ar-SA"/>
      </w:rPr>
    </w:lvl>
    <w:lvl w:ilvl="1" w:tplc="E1F4EB4A">
      <w:start w:val="1"/>
      <w:numFmt w:val="decimal"/>
      <w:lvlText w:val="%2."/>
      <w:lvlJc w:val="left"/>
      <w:pPr>
        <w:ind w:left="134" w:hanging="288"/>
      </w:pPr>
      <w:rPr>
        <w:rFonts w:ascii="Times New Roman" w:eastAsia="Times New Roman" w:hAnsi="Times New Roman" w:cs="Times New Roman" w:hint="default"/>
        <w:color w:val="231F20"/>
        <w:w w:val="99"/>
        <w:sz w:val="28"/>
        <w:szCs w:val="28"/>
        <w:lang w:val="ru-RU" w:eastAsia="en-US" w:bidi="ar-SA"/>
      </w:rPr>
    </w:lvl>
    <w:lvl w:ilvl="2" w:tplc="26247E24">
      <w:numFmt w:val="bullet"/>
      <w:lvlText w:val="•"/>
      <w:lvlJc w:val="left"/>
      <w:pPr>
        <w:ind w:left="1234" w:hanging="288"/>
      </w:pPr>
      <w:rPr>
        <w:rFonts w:hint="default"/>
        <w:lang w:val="ru-RU" w:eastAsia="en-US" w:bidi="ar-SA"/>
      </w:rPr>
    </w:lvl>
    <w:lvl w:ilvl="3" w:tplc="991677BC">
      <w:numFmt w:val="bullet"/>
      <w:lvlText w:val="•"/>
      <w:lvlJc w:val="left"/>
      <w:pPr>
        <w:ind w:left="2248" w:hanging="288"/>
      </w:pPr>
      <w:rPr>
        <w:rFonts w:hint="default"/>
        <w:lang w:val="ru-RU" w:eastAsia="en-US" w:bidi="ar-SA"/>
      </w:rPr>
    </w:lvl>
    <w:lvl w:ilvl="4" w:tplc="CAC21FFA">
      <w:numFmt w:val="bullet"/>
      <w:lvlText w:val="•"/>
      <w:lvlJc w:val="left"/>
      <w:pPr>
        <w:ind w:left="3262" w:hanging="288"/>
      </w:pPr>
      <w:rPr>
        <w:rFonts w:hint="default"/>
        <w:lang w:val="ru-RU" w:eastAsia="en-US" w:bidi="ar-SA"/>
      </w:rPr>
    </w:lvl>
    <w:lvl w:ilvl="5" w:tplc="3A30AC36">
      <w:numFmt w:val="bullet"/>
      <w:lvlText w:val="•"/>
      <w:lvlJc w:val="left"/>
      <w:pPr>
        <w:ind w:left="4276" w:hanging="288"/>
      </w:pPr>
      <w:rPr>
        <w:rFonts w:hint="default"/>
        <w:lang w:val="ru-RU" w:eastAsia="en-US" w:bidi="ar-SA"/>
      </w:rPr>
    </w:lvl>
    <w:lvl w:ilvl="6" w:tplc="193A4A50">
      <w:numFmt w:val="bullet"/>
      <w:lvlText w:val="•"/>
      <w:lvlJc w:val="left"/>
      <w:pPr>
        <w:ind w:left="5291" w:hanging="288"/>
      </w:pPr>
      <w:rPr>
        <w:rFonts w:hint="default"/>
        <w:lang w:val="ru-RU" w:eastAsia="en-US" w:bidi="ar-SA"/>
      </w:rPr>
    </w:lvl>
    <w:lvl w:ilvl="7" w:tplc="63D8E6AE">
      <w:numFmt w:val="bullet"/>
      <w:lvlText w:val="•"/>
      <w:lvlJc w:val="left"/>
      <w:pPr>
        <w:ind w:left="6305" w:hanging="288"/>
      </w:pPr>
      <w:rPr>
        <w:rFonts w:hint="default"/>
        <w:lang w:val="ru-RU" w:eastAsia="en-US" w:bidi="ar-SA"/>
      </w:rPr>
    </w:lvl>
    <w:lvl w:ilvl="8" w:tplc="45BCC596">
      <w:numFmt w:val="bullet"/>
      <w:lvlText w:val="•"/>
      <w:lvlJc w:val="left"/>
      <w:pPr>
        <w:ind w:left="7319" w:hanging="288"/>
      </w:pPr>
      <w:rPr>
        <w:rFonts w:hint="default"/>
        <w:lang w:val="ru-RU" w:eastAsia="en-US" w:bidi="ar-SA"/>
      </w:rPr>
    </w:lvl>
  </w:abstractNum>
  <w:abstractNum w:abstractNumId="45" w15:restartNumberingAfterBreak="0">
    <w:nsid w:val="67D055EE"/>
    <w:multiLevelType w:val="hybridMultilevel"/>
    <w:tmpl w:val="1B588802"/>
    <w:lvl w:ilvl="0" w:tplc="F058F466">
      <w:start w:val="7"/>
      <w:numFmt w:val="decimal"/>
      <w:lvlText w:val="%1."/>
      <w:lvlJc w:val="left"/>
      <w:pPr>
        <w:ind w:left="1793" w:hanging="360"/>
      </w:pPr>
      <w:rPr>
        <w:rFonts w:hint="default"/>
      </w:rPr>
    </w:lvl>
    <w:lvl w:ilvl="1" w:tplc="04190019" w:tentative="1">
      <w:start w:val="1"/>
      <w:numFmt w:val="lowerLetter"/>
      <w:lvlText w:val="%2."/>
      <w:lvlJc w:val="left"/>
      <w:pPr>
        <w:ind w:left="2513" w:hanging="360"/>
      </w:pPr>
    </w:lvl>
    <w:lvl w:ilvl="2" w:tplc="0419001B" w:tentative="1">
      <w:start w:val="1"/>
      <w:numFmt w:val="lowerRoman"/>
      <w:lvlText w:val="%3."/>
      <w:lvlJc w:val="right"/>
      <w:pPr>
        <w:ind w:left="3233" w:hanging="180"/>
      </w:pPr>
    </w:lvl>
    <w:lvl w:ilvl="3" w:tplc="0419000F" w:tentative="1">
      <w:start w:val="1"/>
      <w:numFmt w:val="decimal"/>
      <w:lvlText w:val="%4."/>
      <w:lvlJc w:val="left"/>
      <w:pPr>
        <w:ind w:left="3953" w:hanging="360"/>
      </w:pPr>
    </w:lvl>
    <w:lvl w:ilvl="4" w:tplc="04190019" w:tentative="1">
      <w:start w:val="1"/>
      <w:numFmt w:val="lowerLetter"/>
      <w:lvlText w:val="%5."/>
      <w:lvlJc w:val="left"/>
      <w:pPr>
        <w:ind w:left="4673" w:hanging="360"/>
      </w:pPr>
    </w:lvl>
    <w:lvl w:ilvl="5" w:tplc="0419001B" w:tentative="1">
      <w:start w:val="1"/>
      <w:numFmt w:val="lowerRoman"/>
      <w:lvlText w:val="%6."/>
      <w:lvlJc w:val="right"/>
      <w:pPr>
        <w:ind w:left="5393" w:hanging="180"/>
      </w:pPr>
    </w:lvl>
    <w:lvl w:ilvl="6" w:tplc="0419000F" w:tentative="1">
      <w:start w:val="1"/>
      <w:numFmt w:val="decimal"/>
      <w:lvlText w:val="%7."/>
      <w:lvlJc w:val="left"/>
      <w:pPr>
        <w:ind w:left="6113" w:hanging="360"/>
      </w:pPr>
    </w:lvl>
    <w:lvl w:ilvl="7" w:tplc="04190019" w:tentative="1">
      <w:start w:val="1"/>
      <w:numFmt w:val="lowerLetter"/>
      <w:lvlText w:val="%8."/>
      <w:lvlJc w:val="left"/>
      <w:pPr>
        <w:ind w:left="6833" w:hanging="360"/>
      </w:pPr>
    </w:lvl>
    <w:lvl w:ilvl="8" w:tplc="0419001B" w:tentative="1">
      <w:start w:val="1"/>
      <w:numFmt w:val="lowerRoman"/>
      <w:lvlText w:val="%9."/>
      <w:lvlJc w:val="right"/>
      <w:pPr>
        <w:ind w:left="7553" w:hanging="180"/>
      </w:pPr>
    </w:lvl>
  </w:abstractNum>
  <w:abstractNum w:abstractNumId="46" w15:restartNumberingAfterBreak="0">
    <w:nsid w:val="685B3230"/>
    <w:multiLevelType w:val="hybridMultilevel"/>
    <w:tmpl w:val="121ACD8C"/>
    <w:lvl w:ilvl="0" w:tplc="32C2C43C">
      <w:numFmt w:val="bullet"/>
      <w:lvlText w:val=""/>
      <w:lvlJc w:val="left"/>
      <w:pPr>
        <w:ind w:left="134" w:hanging="232"/>
      </w:pPr>
      <w:rPr>
        <w:rFonts w:ascii="Symbol" w:eastAsia="Symbol" w:hAnsi="Symbol" w:cs="Symbol" w:hint="default"/>
        <w:w w:val="99"/>
        <w:sz w:val="28"/>
        <w:szCs w:val="28"/>
        <w:lang w:val="ru-RU" w:eastAsia="en-US" w:bidi="ar-SA"/>
      </w:rPr>
    </w:lvl>
    <w:lvl w:ilvl="1" w:tplc="CF4C444A">
      <w:numFmt w:val="bullet"/>
      <w:lvlText w:val="•"/>
      <w:lvlJc w:val="left"/>
      <w:pPr>
        <w:ind w:left="1146" w:hanging="232"/>
      </w:pPr>
      <w:rPr>
        <w:rFonts w:hint="default"/>
        <w:lang w:val="ru-RU" w:eastAsia="en-US" w:bidi="ar-SA"/>
      </w:rPr>
    </w:lvl>
    <w:lvl w:ilvl="2" w:tplc="4418DA90">
      <w:numFmt w:val="bullet"/>
      <w:lvlText w:val="•"/>
      <w:lvlJc w:val="left"/>
      <w:pPr>
        <w:ind w:left="2153" w:hanging="232"/>
      </w:pPr>
      <w:rPr>
        <w:rFonts w:hint="default"/>
        <w:lang w:val="ru-RU" w:eastAsia="en-US" w:bidi="ar-SA"/>
      </w:rPr>
    </w:lvl>
    <w:lvl w:ilvl="3" w:tplc="7654FE60">
      <w:numFmt w:val="bullet"/>
      <w:lvlText w:val="•"/>
      <w:lvlJc w:val="left"/>
      <w:pPr>
        <w:ind w:left="3159" w:hanging="232"/>
      </w:pPr>
      <w:rPr>
        <w:rFonts w:hint="default"/>
        <w:lang w:val="ru-RU" w:eastAsia="en-US" w:bidi="ar-SA"/>
      </w:rPr>
    </w:lvl>
    <w:lvl w:ilvl="4" w:tplc="5792FF2C">
      <w:numFmt w:val="bullet"/>
      <w:lvlText w:val="•"/>
      <w:lvlJc w:val="left"/>
      <w:pPr>
        <w:ind w:left="4166" w:hanging="232"/>
      </w:pPr>
      <w:rPr>
        <w:rFonts w:hint="default"/>
        <w:lang w:val="ru-RU" w:eastAsia="en-US" w:bidi="ar-SA"/>
      </w:rPr>
    </w:lvl>
    <w:lvl w:ilvl="5" w:tplc="E75C6836">
      <w:numFmt w:val="bullet"/>
      <w:lvlText w:val="•"/>
      <w:lvlJc w:val="left"/>
      <w:pPr>
        <w:ind w:left="5173" w:hanging="232"/>
      </w:pPr>
      <w:rPr>
        <w:rFonts w:hint="default"/>
        <w:lang w:val="ru-RU" w:eastAsia="en-US" w:bidi="ar-SA"/>
      </w:rPr>
    </w:lvl>
    <w:lvl w:ilvl="6" w:tplc="414A0290">
      <w:numFmt w:val="bullet"/>
      <w:lvlText w:val="•"/>
      <w:lvlJc w:val="left"/>
      <w:pPr>
        <w:ind w:left="6179" w:hanging="232"/>
      </w:pPr>
      <w:rPr>
        <w:rFonts w:hint="default"/>
        <w:lang w:val="ru-RU" w:eastAsia="en-US" w:bidi="ar-SA"/>
      </w:rPr>
    </w:lvl>
    <w:lvl w:ilvl="7" w:tplc="9288E988">
      <w:numFmt w:val="bullet"/>
      <w:lvlText w:val="•"/>
      <w:lvlJc w:val="left"/>
      <w:pPr>
        <w:ind w:left="7186" w:hanging="232"/>
      </w:pPr>
      <w:rPr>
        <w:rFonts w:hint="default"/>
        <w:lang w:val="ru-RU" w:eastAsia="en-US" w:bidi="ar-SA"/>
      </w:rPr>
    </w:lvl>
    <w:lvl w:ilvl="8" w:tplc="CBE4619E">
      <w:numFmt w:val="bullet"/>
      <w:lvlText w:val="•"/>
      <w:lvlJc w:val="left"/>
      <w:pPr>
        <w:ind w:left="8193" w:hanging="232"/>
      </w:pPr>
      <w:rPr>
        <w:rFonts w:hint="default"/>
        <w:lang w:val="ru-RU" w:eastAsia="en-US" w:bidi="ar-SA"/>
      </w:rPr>
    </w:lvl>
  </w:abstractNum>
  <w:abstractNum w:abstractNumId="47" w15:restartNumberingAfterBreak="0">
    <w:nsid w:val="6FA978E0"/>
    <w:multiLevelType w:val="hybridMultilevel"/>
    <w:tmpl w:val="E3EC6632"/>
    <w:lvl w:ilvl="0" w:tplc="F2A2C5C2">
      <w:start w:val="1"/>
      <w:numFmt w:val="decimal"/>
      <w:lvlText w:val="%1)"/>
      <w:lvlJc w:val="left"/>
      <w:pPr>
        <w:ind w:left="1154" w:hanging="311"/>
      </w:pPr>
      <w:rPr>
        <w:rFonts w:ascii="Times New Roman" w:eastAsia="Times New Roman" w:hAnsi="Times New Roman" w:cs="Times New Roman" w:hint="default"/>
        <w:w w:val="99"/>
        <w:sz w:val="28"/>
        <w:szCs w:val="28"/>
        <w:lang w:val="ru-RU" w:eastAsia="en-US" w:bidi="ar-SA"/>
      </w:rPr>
    </w:lvl>
    <w:lvl w:ilvl="1" w:tplc="1A42CBC4">
      <w:numFmt w:val="bullet"/>
      <w:lvlText w:val="•"/>
      <w:lvlJc w:val="left"/>
      <w:pPr>
        <w:ind w:left="2064" w:hanging="311"/>
      </w:pPr>
      <w:rPr>
        <w:rFonts w:hint="default"/>
        <w:lang w:val="ru-RU" w:eastAsia="en-US" w:bidi="ar-SA"/>
      </w:rPr>
    </w:lvl>
    <w:lvl w:ilvl="2" w:tplc="ADAAF550">
      <w:numFmt w:val="bullet"/>
      <w:lvlText w:val="•"/>
      <w:lvlJc w:val="left"/>
      <w:pPr>
        <w:ind w:left="2969" w:hanging="311"/>
      </w:pPr>
      <w:rPr>
        <w:rFonts w:hint="default"/>
        <w:lang w:val="ru-RU" w:eastAsia="en-US" w:bidi="ar-SA"/>
      </w:rPr>
    </w:lvl>
    <w:lvl w:ilvl="3" w:tplc="A65ECC40">
      <w:numFmt w:val="bullet"/>
      <w:lvlText w:val="•"/>
      <w:lvlJc w:val="left"/>
      <w:pPr>
        <w:ind w:left="3873" w:hanging="311"/>
      </w:pPr>
      <w:rPr>
        <w:rFonts w:hint="default"/>
        <w:lang w:val="ru-RU" w:eastAsia="en-US" w:bidi="ar-SA"/>
      </w:rPr>
    </w:lvl>
    <w:lvl w:ilvl="4" w:tplc="2D8A4D42">
      <w:numFmt w:val="bullet"/>
      <w:lvlText w:val="•"/>
      <w:lvlJc w:val="left"/>
      <w:pPr>
        <w:ind w:left="4778" w:hanging="311"/>
      </w:pPr>
      <w:rPr>
        <w:rFonts w:hint="default"/>
        <w:lang w:val="ru-RU" w:eastAsia="en-US" w:bidi="ar-SA"/>
      </w:rPr>
    </w:lvl>
    <w:lvl w:ilvl="5" w:tplc="575E4BC4">
      <w:numFmt w:val="bullet"/>
      <w:lvlText w:val="•"/>
      <w:lvlJc w:val="left"/>
      <w:pPr>
        <w:ind w:left="5683" w:hanging="311"/>
      </w:pPr>
      <w:rPr>
        <w:rFonts w:hint="default"/>
        <w:lang w:val="ru-RU" w:eastAsia="en-US" w:bidi="ar-SA"/>
      </w:rPr>
    </w:lvl>
    <w:lvl w:ilvl="6" w:tplc="EB70CC00">
      <w:numFmt w:val="bullet"/>
      <w:lvlText w:val="•"/>
      <w:lvlJc w:val="left"/>
      <w:pPr>
        <w:ind w:left="6587" w:hanging="311"/>
      </w:pPr>
      <w:rPr>
        <w:rFonts w:hint="default"/>
        <w:lang w:val="ru-RU" w:eastAsia="en-US" w:bidi="ar-SA"/>
      </w:rPr>
    </w:lvl>
    <w:lvl w:ilvl="7" w:tplc="A5727F6E">
      <w:numFmt w:val="bullet"/>
      <w:lvlText w:val="•"/>
      <w:lvlJc w:val="left"/>
      <w:pPr>
        <w:ind w:left="7492" w:hanging="311"/>
      </w:pPr>
      <w:rPr>
        <w:rFonts w:hint="default"/>
        <w:lang w:val="ru-RU" w:eastAsia="en-US" w:bidi="ar-SA"/>
      </w:rPr>
    </w:lvl>
    <w:lvl w:ilvl="8" w:tplc="437EB05E">
      <w:numFmt w:val="bullet"/>
      <w:lvlText w:val="•"/>
      <w:lvlJc w:val="left"/>
      <w:pPr>
        <w:ind w:left="8397" w:hanging="311"/>
      </w:pPr>
      <w:rPr>
        <w:rFonts w:hint="default"/>
        <w:lang w:val="ru-RU" w:eastAsia="en-US" w:bidi="ar-SA"/>
      </w:rPr>
    </w:lvl>
  </w:abstractNum>
  <w:abstractNum w:abstractNumId="48" w15:restartNumberingAfterBreak="0">
    <w:nsid w:val="71865F7C"/>
    <w:multiLevelType w:val="hybridMultilevel"/>
    <w:tmpl w:val="CEB0BF0E"/>
    <w:lvl w:ilvl="0" w:tplc="035AEF0E">
      <w:numFmt w:val="bullet"/>
      <w:lvlText w:val=""/>
      <w:lvlJc w:val="left"/>
      <w:pPr>
        <w:ind w:left="216" w:hanging="232"/>
      </w:pPr>
      <w:rPr>
        <w:rFonts w:ascii="Symbol" w:eastAsia="Symbol" w:hAnsi="Symbol" w:cs="Symbol" w:hint="default"/>
        <w:w w:val="99"/>
        <w:sz w:val="28"/>
        <w:szCs w:val="28"/>
        <w:lang w:val="ru-RU" w:eastAsia="en-US" w:bidi="ar-SA"/>
      </w:rPr>
    </w:lvl>
    <w:lvl w:ilvl="1" w:tplc="A17A6332">
      <w:start w:val="1"/>
      <w:numFmt w:val="decimal"/>
      <w:lvlText w:val="%2."/>
      <w:lvlJc w:val="left"/>
      <w:pPr>
        <w:ind w:left="134" w:hanging="288"/>
      </w:pPr>
      <w:rPr>
        <w:rFonts w:ascii="Times New Roman" w:eastAsia="Times New Roman" w:hAnsi="Times New Roman" w:cs="Times New Roman" w:hint="default"/>
        <w:color w:val="231F20"/>
        <w:w w:val="99"/>
        <w:sz w:val="28"/>
        <w:szCs w:val="28"/>
        <w:lang w:val="ru-RU" w:eastAsia="en-US" w:bidi="ar-SA"/>
      </w:rPr>
    </w:lvl>
    <w:lvl w:ilvl="2" w:tplc="E3000A2E">
      <w:numFmt w:val="bullet"/>
      <w:lvlText w:val="•"/>
      <w:lvlJc w:val="left"/>
      <w:pPr>
        <w:ind w:left="1234" w:hanging="288"/>
      </w:pPr>
      <w:rPr>
        <w:rFonts w:hint="default"/>
        <w:lang w:val="ru-RU" w:eastAsia="en-US" w:bidi="ar-SA"/>
      </w:rPr>
    </w:lvl>
    <w:lvl w:ilvl="3" w:tplc="C7D0EE70">
      <w:numFmt w:val="bullet"/>
      <w:lvlText w:val="•"/>
      <w:lvlJc w:val="left"/>
      <w:pPr>
        <w:ind w:left="2248" w:hanging="288"/>
      </w:pPr>
      <w:rPr>
        <w:rFonts w:hint="default"/>
        <w:lang w:val="ru-RU" w:eastAsia="en-US" w:bidi="ar-SA"/>
      </w:rPr>
    </w:lvl>
    <w:lvl w:ilvl="4" w:tplc="E2A09F90">
      <w:numFmt w:val="bullet"/>
      <w:lvlText w:val="•"/>
      <w:lvlJc w:val="left"/>
      <w:pPr>
        <w:ind w:left="3262" w:hanging="288"/>
      </w:pPr>
      <w:rPr>
        <w:rFonts w:hint="default"/>
        <w:lang w:val="ru-RU" w:eastAsia="en-US" w:bidi="ar-SA"/>
      </w:rPr>
    </w:lvl>
    <w:lvl w:ilvl="5" w:tplc="E79264F6">
      <w:numFmt w:val="bullet"/>
      <w:lvlText w:val="•"/>
      <w:lvlJc w:val="left"/>
      <w:pPr>
        <w:ind w:left="4276" w:hanging="288"/>
      </w:pPr>
      <w:rPr>
        <w:rFonts w:hint="default"/>
        <w:lang w:val="ru-RU" w:eastAsia="en-US" w:bidi="ar-SA"/>
      </w:rPr>
    </w:lvl>
    <w:lvl w:ilvl="6" w:tplc="99A024B8">
      <w:numFmt w:val="bullet"/>
      <w:lvlText w:val="•"/>
      <w:lvlJc w:val="left"/>
      <w:pPr>
        <w:ind w:left="5291" w:hanging="288"/>
      </w:pPr>
      <w:rPr>
        <w:rFonts w:hint="default"/>
        <w:lang w:val="ru-RU" w:eastAsia="en-US" w:bidi="ar-SA"/>
      </w:rPr>
    </w:lvl>
    <w:lvl w:ilvl="7" w:tplc="090A19D2">
      <w:numFmt w:val="bullet"/>
      <w:lvlText w:val="•"/>
      <w:lvlJc w:val="left"/>
      <w:pPr>
        <w:ind w:left="6305" w:hanging="288"/>
      </w:pPr>
      <w:rPr>
        <w:rFonts w:hint="default"/>
        <w:lang w:val="ru-RU" w:eastAsia="en-US" w:bidi="ar-SA"/>
      </w:rPr>
    </w:lvl>
    <w:lvl w:ilvl="8" w:tplc="CE96D35A">
      <w:numFmt w:val="bullet"/>
      <w:lvlText w:val="•"/>
      <w:lvlJc w:val="left"/>
      <w:pPr>
        <w:ind w:left="7319" w:hanging="288"/>
      </w:pPr>
      <w:rPr>
        <w:rFonts w:hint="default"/>
        <w:lang w:val="ru-RU" w:eastAsia="en-US" w:bidi="ar-SA"/>
      </w:rPr>
    </w:lvl>
  </w:abstractNum>
  <w:abstractNum w:abstractNumId="49" w15:restartNumberingAfterBreak="0">
    <w:nsid w:val="76695975"/>
    <w:multiLevelType w:val="hybridMultilevel"/>
    <w:tmpl w:val="3FA640E4"/>
    <w:lvl w:ilvl="0" w:tplc="CCF200B0">
      <w:numFmt w:val="bullet"/>
      <w:lvlText w:val=""/>
      <w:lvlJc w:val="left"/>
      <w:pPr>
        <w:ind w:left="134" w:hanging="302"/>
      </w:pPr>
      <w:rPr>
        <w:rFonts w:ascii="Symbol" w:eastAsia="Symbol" w:hAnsi="Symbol" w:cs="Symbol" w:hint="default"/>
        <w:w w:val="99"/>
        <w:sz w:val="28"/>
        <w:szCs w:val="28"/>
        <w:lang w:val="ru-RU" w:eastAsia="en-US" w:bidi="ar-SA"/>
      </w:rPr>
    </w:lvl>
    <w:lvl w:ilvl="1" w:tplc="CC2AEC62">
      <w:numFmt w:val="bullet"/>
      <w:lvlText w:val="•"/>
      <w:lvlJc w:val="left"/>
      <w:pPr>
        <w:ind w:left="1146" w:hanging="302"/>
      </w:pPr>
      <w:rPr>
        <w:rFonts w:hint="default"/>
        <w:lang w:val="ru-RU" w:eastAsia="en-US" w:bidi="ar-SA"/>
      </w:rPr>
    </w:lvl>
    <w:lvl w:ilvl="2" w:tplc="1F7C3630">
      <w:numFmt w:val="bullet"/>
      <w:lvlText w:val="•"/>
      <w:lvlJc w:val="left"/>
      <w:pPr>
        <w:ind w:left="2153" w:hanging="302"/>
      </w:pPr>
      <w:rPr>
        <w:rFonts w:hint="default"/>
        <w:lang w:val="ru-RU" w:eastAsia="en-US" w:bidi="ar-SA"/>
      </w:rPr>
    </w:lvl>
    <w:lvl w:ilvl="3" w:tplc="27207054">
      <w:numFmt w:val="bullet"/>
      <w:lvlText w:val="•"/>
      <w:lvlJc w:val="left"/>
      <w:pPr>
        <w:ind w:left="3159" w:hanging="302"/>
      </w:pPr>
      <w:rPr>
        <w:rFonts w:hint="default"/>
        <w:lang w:val="ru-RU" w:eastAsia="en-US" w:bidi="ar-SA"/>
      </w:rPr>
    </w:lvl>
    <w:lvl w:ilvl="4" w:tplc="E9063ED6">
      <w:numFmt w:val="bullet"/>
      <w:lvlText w:val="•"/>
      <w:lvlJc w:val="left"/>
      <w:pPr>
        <w:ind w:left="4166" w:hanging="302"/>
      </w:pPr>
      <w:rPr>
        <w:rFonts w:hint="default"/>
        <w:lang w:val="ru-RU" w:eastAsia="en-US" w:bidi="ar-SA"/>
      </w:rPr>
    </w:lvl>
    <w:lvl w:ilvl="5" w:tplc="1ABE53F2">
      <w:numFmt w:val="bullet"/>
      <w:lvlText w:val="•"/>
      <w:lvlJc w:val="left"/>
      <w:pPr>
        <w:ind w:left="5173" w:hanging="302"/>
      </w:pPr>
      <w:rPr>
        <w:rFonts w:hint="default"/>
        <w:lang w:val="ru-RU" w:eastAsia="en-US" w:bidi="ar-SA"/>
      </w:rPr>
    </w:lvl>
    <w:lvl w:ilvl="6" w:tplc="00BC746E">
      <w:numFmt w:val="bullet"/>
      <w:lvlText w:val="•"/>
      <w:lvlJc w:val="left"/>
      <w:pPr>
        <w:ind w:left="6179" w:hanging="302"/>
      </w:pPr>
      <w:rPr>
        <w:rFonts w:hint="default"/>
        <w:lang w:val="ru-RU" w:eastAsia="en-US" w:bidi="ar-SA"/>
      </w:rPr>
    </w:lvl>
    <w:lvl w:ilvl="7" w:tplc="1466FBCA">
      <w:numFmt w:val="bullet"/>
      <w:lvlText w:val="•"/>
      <w:lvlJc w:val="left"/>
      <w:pPr>
        <w:ind w:left="7186" w:hanging="302"/>
      </w:pPr>
      <w:rPr>
        <w:rFonts w:hint="default"/>
        <w:lang w:val="ru-RU" w:eastAsia="en-US" w:bidi="ar-SA"/>
      </w:rPr>
    </w:lvl>
    <w:lvl w:ilvl="8" w:tplc="3E6C0B8C">
      <w:numFmt w:val="bullet"/>
      <w:lvlText w:val="•"/>
      <w:lvlJc w:val="left"/>
      <w:pPr>
        <w:ind w:left="8193" w:hanging="302"/>
      </w:pPr>
      <w:rPr>
        <w:rFonts w:hint="default"/>
        <w:lang w:val="ru-RU" w:eastAsia="en-US" w:bidi="ar-SA"/>
      </w:rPr>
    </w:lvl>
  </w:abstractNum>
  <w:abstractNum w:abstractNumId="50" w15:restartNumberingAfterBreak="0">
    <w:nsid w:val="7A63727F"/>
    <w:multiLevelType w:val="hybridMultilevel"/>
    <w:tmpl w:val="3CB08D46"/>
    <w:lvl w:ilvl="0" w:tplc="606A16C0">
      <w:start w:val="1"/>
      <w:numFmt w:val="decimal"/>
      <w:lvlText w:val="%1."/>
      <w:lvlJc w:val="left"/>
      <w:pPr>
        <w:ind w:left="1793" w:hanging="360"/>
      </w:pPr>
      <w:rPr>
        <w:sz w:val="24"/>
      </w:rPr>
    </w:lvl>
    <w:lvl w:ilvl="1" w:tplc="04190019" w:tentative="1">
      <w:start w:val="1"/>
      <w:numFmt w:val="lowerLetter"/>
      <w:lvlText w:val="%2."/>
      <w:lvlJc w:val="left"/>
      <w:pPr>
        <w:ind w:left="2513" w:hanging="360"/>
      </w:pPr>
    </w:lvl>
    <w:lvl w:ilvl="2" w:tplc="0419001B" w:tentative="1">
      <w:start w:val="1"/>
      <w:numFmt w:val="lowerRoman"/>
      <w:lvlText w:val="%3."/>
      <w:lvlJc w:val="right"/>
      <w:pPr>
        <w:ind w:left="3233" w:hanging="180"/>
      </w:pPr>
    </w:lvl>
    <w:lvl w:ilvl="3" w:tplc="0419000F" w:tentative="1">
      <w:start w:val="1"/>
      <w:numFmt w:val="decimal"/>
      <w:lvlText w:val="%4."/>
      <w:lvlJc w:val="left"/>
      <w:pPr>
        <w:ind w:left="3953" w:hanging="360"/>
      </w:pPr>
    </w:lvl>
    <w:lvl w:ilvl="4" w:tplc="04190019" w:tentative="1">
      <w:start w:val="1"/>
      <w:numFmt w:val="lowerLetter"/>
      <w:lvlText w:val="%5."/>
      <w:lvlJc w:val="left"/>
      <w:pPr>
        <w:ind w:left="4673" w:hanging="360"/>
      </w:pPr>
    </w:lvl>
    <w:lvl w:ilvl="5" w:tplc="0419001B" w:tentative="1">
      <w:start w:val="1"/>
      <w:numFmt w:val="lowerRoman"/>
      <w:lvlText w:val="%6."/>
      <w:lvlJc w:val="right"/>
      <w:pPr>
        <w:ind w:left="5393" w:hanging="180"/>
      </w:pPr>
    </w:lvl>
    <w:lvl w:ilvl="6" w:tplc="0419000F" w:tentative="1">
      <w:start w:val="1"/>
      <w:numFmt w:val="decimal"/>
      <w:lvlText w:val="%7."/>
      <w:lvlJc w:val="left"/>
      <w:pPr>
        <w:ind w:left="6113" w:hanging="360"/>
      </w:pPr>
    </w:lvl>
    <w:lvl w:ilvl="7" w:tplc="04190019" w:tentative="1">
      <w:start w:val="1"/>
      <w:numFmt w:val="lowerLetter"/>
      <w:lvlText w:val="%8."/>
      <w:lvlJc w:val="left"/>
      <w:pPr>
        <w:ind w:left="6833" w:hanging="360"/>
      </w:pPr>
    </w:lvl>
    <w:lvl w:ilvl="8" w:tplc="0419001B" w:tentative="1">
      <w:start w:val="1"/>
      <w:numFmt w:val="lowerRoman"/>
      <w:lvlText w:val="%9."/>
      <w:lvlJc w:val="right"/>
      <w:pPr>
        <w:ind w:left="7553" w:hanging="180"/>
      </w:pPr>
    </w:lvl>
  </w:abstractNum>
  <w:abstractNum w:abstractNumId="51" w15:restartNumberingAfterBreak="0">
    <w:nsid w:val="7A7D5982"/>
    <w:multiLevelType w:val="hybridMultilevel"/>
    <w:tmpl w:val="477A9444"/>
    <w:lvl w:ilvl="0" w:tplc="95A8C16C">
      <w:numFmt w:val="bullet"/>
      <w:lvlText w:val=""/>
      <w:lvlJc w:val="left"/>
      <w:pPr>
        <w:ind w:left="134" w:hanging="207"/>
      </w:pPr>
      <w:rPr>
        <w:rFonts w:ascii="Symbol" w:eastAsia="Symbol" w:hAnsi="Symbol" w:cs="Symbol" w:hint="default"/>
        <w:w w:val="99"/>
        <w:sz w:val="28"/>
        <w:szCs w:val="28"/>
        <w:lang w:val="ru-RU" w:eastAsia="en-US" w:bidi="ar-SA"/>
      </w:rPr>
    </w:lvl>
    <w:lvl w:ilvl="1" w:tplc="F8F0D602">
      <w:numFmt w:val="bullet"/>
      <w:lvlText w:val="•"/>
      <w:lvlJc w:val="left"/>
      <w:pPr>
        <w:ind w:left="1146" w:hanging="207"/>
      </w:pPr>
      <w:rPr>
        <w:rFonts w:hint="default"/>
        <w:lang w:val="ru-RU" w:eastAsia="en-US" w:bidi="ar-SA"/>
      </w:rPr>
    </w:lvl>
    <w:lvl w:ilvl="2" w:tplc="B59EDFDE">
      <w:numFmt w:val="bullet"/>
      <w:lvlText w:val="•"/>
      <w:lvlJc w:val="left"/>
      <w:pPr>
        <w:ind w:left="2153" w:hanging="207"/>
      </w:pPr>
      <w:rPr>
        <w:rFonts w:hint="default"/>
        <w:lang w:val="ru-RU" w:eastAsia="en-US" w:bidi="ar-SA"/>
      </w:rPr>
    </w:lvl>
    <w:lvl w:ilvl="3" w:tplc="E7203212">
      <w:numFmt w:val="bullet"/>
      <w:lvlText w:val="•"/>
      <w:lvlJc w:val="left"/>
      <w:pPr>
        <w:ind w:left="3159" w:hanging="207"/>
      </w:pPr>
      <w:rPr>
        <w:rFonts w:hint="default"/>
        <w:lang w:val="ru-RU" w:eastAsia="en-US" w:bidi="ar-SA"/>
      </w:rPr>
    </w:lvl>
    <w:lvl w:ilvl="4" w:tplc="5BCC2674">
      <w:numFmt w:val="bullet"/>
      <w:lvlText w:val="•"/>
      <w:lvlJc w:val="left"/>
      <w:pPr>
        <w:ind w:left="4166" w:hanging="207"/>
      </w:pPr>
      <w:rPr>
        <w:rFonts w:hint="default"/>
        <w:lang w:val="ru-RU" w:eastAsia="en-US" w:bidi="ar-SA"/>
      </w:rPr>
    </w:lvl>
    <w:lvl w:ilvl="5" w:tplc="BB66BED4">
      <w:numFmt w:val="bullet"/>
      <w:lvlText w:val="•"/>
      <w:lvlJc w:val="left"/>
      <w:pPr>
        <w:ind w:left="5173" w:hanging="207"/>
      </w:pPr>
      <w:rPr>
        <w:rFonts w:hint="default"/>
        <w:lang w:val="ru-RU" w:eastAsia="en-US" w:bidi="ar-SA"/>
      </w:rPr>
    </w:lvl>
    <w:lvl w:ilvl="6" w:tplc="8376C328">
      <w:numFmt w:val="bullet"/>
      <w:lvlText w:val="•"/>
      <w:lvlJc w:val="left"/>
      <w:pPr>
        <w:ind w:left="6179" w:hanging="207"/>
      </w:pPr>
      <w:rPr>
        <w:rFonts w:hint="default"/>
        <w:lang w:val="ru-RU" w:eastAsia="en-US" w:bidi="ar-SA"/>
      </w:rPr>
    </w:lvl>
    <w:lvl w:ilvl="7" w:tplc="7F208DDC">
      <w:numFmt w:val="bullet"/>
      <w:lvlText w:val="•"/>
      <w:lvlJc w:val="left"/>
      <w:pPr>
        <w:ind w:left="7186" w:hanging="207"/>
      </w:pPr>
      <w:rPr>
        <w:rFonts w:hint="default"/>
        <w:lang w:val="ru-RU" w:eastAsia="en-US" w:bidi="ar-SA"/>
      </w:rPr>
    </w:lvl>
    <w:lvl w:ilvl="8" w:tplc="95BE2D8E">
      <w:numFmt w:val="bullet"/>
      <w:lvlText w:val="•"/>
      <w:lvlJc w:val="left"/>
      <w:pPr>
        <w:ind w:left="8193" w:hanging="207"/>
      </w:pPr>
      <w:rPr>
        <w:rFonts w:hint="default"/>
        <w:lang w:val="ru-RU" w:eastAsia="en-US" w:bidi="ar-SA"/>
      </w:rPr>
    </w:lvl>
  </w:abstractNum>
  <w:num w:numId="1" w16cid:durableId="1337147815">
    <w:abstractNumId w:val="19"/>
  </w:num>
  <w:num w:numId="2" w16cid:durableId="2028554092">
    <w:abstractNumId w:val="18"/>
  </w:num>
  <w:num w:numId="3" w16cid:durableId="1576083820">
    <w:abstractNumId w:val="10"/>
  </w:num>
  <w:num w:numId="4" w16cid:durableId="1290666507">
    <w:abstractNumId w:val="2"/>
  </w:num>
  <w:num w:numId="5" w16cid:durableId="382413494">
    <w:abstractNumId w:val="5"/>
  </w:num>
  <w:num w:numId="6" w16cid:durableId="1324313170">
    <w:abstractNumId w:val="27"/>
  </w:num>
  <w:num w:numId="7" w16cid:durableId="353502427">
    <w:abstractNumId w:val="14"/>
  </w:num>
  <w:num w:numId="8" w16cid:durableId="1622541311">
    <w:abstractNumId w:val="15"/>
  </w:num>
  <w:num w:numId="9" w16cid:durableId="973295791">
    <w:abstractNumId w:val="28"/>
  </w:num>
  <w:num w:numId="10" w16cid:durableId="365838813">
    <w:abstractNumId w:val="1"/>
  </w:num>
  <w:num w:numId="11" w16cid:durableId="1522743771">
    <w:abstractNumId w:val="30"/>
  </w:num>
  <w:num w:numId="12" w16cid:durableId="900485632">
    <w:abstractNumId w:val="22"/>
  </w:num>
  <w:num w:numId="13" w16cid:durableId="1022393017">
    <w:abstractNumId w:val="9"/>
  </w:num>
  <w:num w:numId="14" w16cid:durableId="401683095">
    <w:abstractNumId w:val="16"/>
  </w:num>
  <w:num w:numId="15" w16cid:durableId="1850096593">
    <w:abstractNumId w:val="40"/>
  </w:num>
  <w:num w:numId="16" w16cid:durableId="294331078">
    <w:abstractNumId w:val="17"/>
  </w:num>
  <w:num w:numId="17" w16cid:durableId="998969942">
    <w:abstractNumId w:val="7"/>
  </w:num>
  <w:num w:numId="18" w16cid:durableId="17465175">
    <w:abstractNumId w:val="32"/>
  </w:num>
  <w:num w:numId="19" w16cid:durableId="1104152156">
    <w:abstractNumId w:val="46"/>
  </w:num>
  <w:num w:numId="20" w16cid:durableId="190996923">
    <w:abstractNumId w:val="26"/>
  </w:num>
  <w:num w:numId="21" w16cid:durableId="61296122">
    <w:abstractNumId w:val="49"/>
  </w:num>
  <w:num w:numId="22" w16cid:durableId="460079633">
    <w:abstractNumId w:val="51"/>
  </w:num>
  <w:num w:numId="23" w16cid:durableId="898368781">
    <w:abstractNumId w:val="0"/>
  </w:num>
  <w:num w:numId="24" w16cid:durableId="776407166">
    <w:abstractNumId w:val="11"/>
  </w:num>
  <w:num w:numId="25" w16cid:durableId="1463888878">
    <w:abstractNumId w:val="36"/>
  </w:num>
  <w:num w:numId="26" w16cid:durableId="160896491">
    <w:abstractNumId w:val="23"/>
  </w:num>
  <w:num w:numId="27" w16cid:durableId="2095710830">
    <w:abstractNumId w:val="35"/>
  </w:num>
  <w:num w:numId="28" w16cid:durableId="1969509845">
    <w:abstractNumId w:val="12"/>
  </w:num>
  <w:num w:numId="29" w16cid:durableId="1110271862">
    <w:abstractNumId w:val="47"/>
  </w:num>
  <w:num w:numId="30" w16cid:durableId="1179275692">
    <w:abstractNumId w:val="33"/>
  </w:num>
  <w:num w:numId="31" w16cid:durableId="928074977">
    <w:abstractNumId w:val="48"/>
  </w:num>
  <w:num w:numId="32" w16cid:durableId="1581403957">
    <w:abstractNumId w:val="37"/>
  </w:num>
  <w:num w:numId="33" w16cid:durableId="398789328">
    <w:abstractNumId w:val="34"/>
  </w:num>
  <w:num w:numId="34" w16cid:durableId="887692202">
    <w:abstractNumId w:val="29"/>
  </w:num>
  <w:num w:numId="35" w16cid:durableId="1389184716">
    <w:abstractNumId w:val="43"/>
  </w:num>
  <w:num w:numId="36" w16cid:durableId="1321884756">
    <w:abstractNumId w:val="39"/>
  </w:num>
  <w:num w:numId="37" w16cid:durableId="1171524770">
    <w:abstractNumId w:val="24"/>
  </w:num>
  <w:num w:numId="38" w16cid:durableId="1673675812">
    <w:abstractNumId w:val="21"/>
  </w:num>
  <w:num w:numId="39" w16cid:durableId="67266240">
    <w:abstractNumId w:val="25"/>
  </w:num>
  <w:num w:numId="40" w16cid:durableId="1726563497">
    <w:abstractNumId w:val="41"/>
  </w:num>
  <w:num w:numId="41" w16cid:durableId="1301496658">
    <w:abstractNumId w:val="6"/>
  </w:num>
  <w:num w:numId="42" w16cid:durableId="1359432266">
    <w:abstractNumId w:val="31"/>
  </w:num>
  <w:num w:numId="43" w16cid:durableId="498352081">
    <w:abstractNumId w:val="38"/>
  </w:num>
  <w:num w:numId="44" w16cid:durableId="1589196098">
    <w:abstractNumId w:val="8"/>
  </w:num>
  <w:num w:numId="45" w16cid:durableId="1229418867">
    <w:abstractNumId w:val="44"/>
  </w:num>
  <w:num w:numId="46" w16cid:durableId="2128038891">
    <w:abstractNumId w:val="42"/>
  </w:num>
  <w:num w:numId="47" w16cid:durableId="78529250">
    <w:abstractNumId w:val="20"/>
  </w:num>
  <w:num w:numId="48" w16cid:durableId="1147674491">
    <w:abstractNumId w:val="50"/>
  </w:num>
  <w:num w:numId="49" w16cid:durableId="1805393462">
    <w:abstractNumId w:val="3"/>
  </w:num>
  <w:num w:numId="50" w16cid:durableId="1474247933">
    <w:abstractNumId w:val="4"/>
  </w:num>
  <w:num w:numId="51" w16cid:durableId="336539366">
    <w:abstractNumId w:val="13"/>
  </w:num>
  <w:num w:numId="52" w16cid:durableId="357631542">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D24976"/>
    <w:rsid w:val="00003A76"/>
    <w:rsid w:val="00076BE4"/>
    <w:rsid w:val="000D27E7"/>
    <w:rsid w:val="00134CD6"/>
    <w:rsid w:val="0015173C"/>
    <w:rsid w:val="0016043E"/>
    <w:rsid w:val="00162F7A"/>
    <w:rsid w:val="0018501A"/>
    <w:rsid w:val="0018701D"/>
    <w:rsid w:val="00197FAF"/>
    <w:rsid w:val="00211F4A"/>
    <w:rsid w:val="00227E2B"/>
    <w:rsid w:val="002313BA"/>
    <w:rsid w:val="00276266"/>
    <w:rsid w:val="00276F23"/>
    <w:rsid w:val="00281891"/>
    <w:rsid w:val="00282C23"/>
    <w:rsid w:val="002A51E0"/>
    <w:rsid w:val="0034642A"/>
    <w:rsid w:val="003C7646"/>
    <w:rsid w:val="00432594"/>
    <w:rsid w:val="00480EA2"/>
    <w:rsid w:val="004818A3"/>
    <w:rsid w:val="004838D7"/>
    <w:rsid w:val="004861B8"/>
    <w:rsid w:val="0051786E"/>
    <w:rsid w:val="0059354A"/>
    <w:rsid w:val="00596E1B"/>
    <w:rsid w:val="005B5F8F"/>
    <w:rsid w:val="005C6C38"/>
    <w:rsid w:val="005E31B4"/>
    <w:rsid w:val="00636F77"/>
    <w:rsid w:val="006534DA"/>
    <w:rsid w:val="006A30F5"/>
    <w:rsid w:val="006B1899"/>
    <w:rsid w:val="006C7AB6"/>
    <w:rsid w:val="006D5E27"/>
    <w:rsid w:val="006F1D8C"/>
    <w:rsid w:val="007236B8"/>
    <w:rsid w:val="007920CA"/>
    <w:rsid w:val="007A0E03"/>
    <w:rsid w:val="00826B51"/>
    <w:rsid w:val="008561B0"/>
    <w:rsid w:val="008C6DAA"/>
    <w:rsid w:val="008D736B"/>
    <w:rsid w:val="008E23BE"/>
    <w:rsid w:val="00962552"/>
    <w:rsid w:val="00983F01"/>
    <w:rsid w:val="00987567"/>
    <w:rsid w:val="009F4F04"/>
    <w:rsid w:val="00A23CF5"/>
    <w:rsid w:val="00A654C4"/>
    <w:rsid w:val="00A6559B"/>
    <w:rsid w:val="00A729DC"/>
    <w:rsid w:val="00A87B67"/>
    <w:rsid w:val="00AE6E36"/>
    <w:rsid w:val="00B24465"/>
    <w:rsid w:val="00B36EAB"/>
    <w:rsid w:val="00B423F7"/>
    <w:rsid w:val="00B55C22"/>
    <w:rsid w:val="00B70025"/>
    <w:rsid w:val="00B71526"/>
    <w:rsid w:val="00B75CBE"/>
    <w:rsid w:val="00C436E5"/>
    <w:rsid w:val="00C977CE"/>
    <w:rsid w:val="00CD0DAD"/>
    <w:rsid w:val="00CF5BC6"/>
    <w:rsid w:val="00D24976"/>
    <w:rsid w:val="00D305BE"/>
    <w:rsid w:val="00D35E8E"/>
    <w:rsid w:val="00D6069D"/>
    <w:rsid w:val="00D62539"/>
    <w:rsid w:val="00D64E14"/>
    <w:rsid w:val="00D66B9B"/>
    <w:rsid w:val="00DA7C18"/>
    <w:rsid w:val="00DB0295"/>
    <w:rsid w:val="00DD1122"/>
    <w:rsid w:val="00DE1DA7"/>
    <w:rsid w:val="00DE2F6F"/>
    <w:rsid w:val="00E020B7"/>
    <w:rsid w:val="00EB2390"/>
    <w:rsid w:val="00ED1FBD"/>
    <w:rsid w:val="00F01D12"/>
    <w:rsid w:val="00F06D9C"/>
    <w:rsid w:val="00F07242"/>
    <w:rsid w:val="00F5116C"/>
    <w:rsid w:val="00F94B63"/>
    <w:rsid w:val="00FA665B"/>
    <w:rsid w:val="00FD6EDB"/>
    <w:rsid w:val="00FE7486"/>
    <w:rsid w:val="00FF6C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8FA5F3"/>
  <w15:docId w15:val="{2D69565B-642A-4281-B4E2-4F3E3D10C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13BA"/>
    <w:rPr>
      <w:rFonts w:ascii="Times New Roman" w:eastAsia="Times New Roman" w:hAnsi="Times New Roman" w:cs="Times New Roman"/>
      <w:lang w:val="ru-RU"/>
    </w:rPr>
  </w:style>
  <w:style w:type="paragraph" w:styleId="1">
    <w:name w:val="heading 1"/>
    <w:basedOn w:val="a"/>
    <w:link w:val="10"/>
    <w:uiPriority w:val="9"/>
    <w:qFormat/>
    <w:pPr>
      <w:ind w:left="1466"/>
      <w:jc w:val="both"/>
      <w:outlineLvl w:val="0"/>
    </w:pPr>
    <w:rPr>
      <w:b/>
      <w:bCs/>
      <w:sz w:val="24"/>
      <w:szCs w:val="24"/>
    </w:rPr>
  </w:style>
  <w:style w:type="paragraph" w:styleId="2">
    <w:name w:val="heading 2"/>
    <w:basedOn w:val="a"/>
    <w:link w:val="20"/>
    <w:uiPriority w:val="9"/>
    <w:qFormat/>
    <w:rsid w:val="00ED1FBD"/>
    <w:pPr>
      <w:spacing w:before="72"/>
      <w:ind w:left="5394" w:right="5431"/>
      <w:jc w:val="center"/>
      <w:outlineLvl w:val="1"/>
    </w:pPr>
    <w:rPr>
      <w:b/>
      <w:bCs/>
      <w:sz w:val="32"/>
      <w:szCs w:val="32"/>
    </w:rPr>
  </w:style>
  <w:style w:type="paragraph" w:styleId="3">
    <w:name w:val="heading 3"/>
    <w:basedOn w:val="a"/>
    <w:next w:val="a"/>
    <w:link w:val="30"/>
    <w:uiPriority w:val="1"/>
    <w:unhideWhenUsed/>
    <w:qFormat/>
    <w:rsid w:val="00ED1FBD"/>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link w:val="40"/>
    <w:uiPriority w:val="1"/>
    <w:qFormat/>
    <w:rsid w:val="00ED1FBD"/>
    <w:pPr>
      <w:ind w:left="1131" w:hanging="289"/>
      <w:jc w:val="both"/>
      <w:outlineLvl w:val="3"/>
    </w:pPr>
    <w:rPr>
      <w:b/>
      <w:bCs/>
      <w:i/>
      <w:i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900"/>
    </w:pPr>
    <w:rPr>
      <w:sz w:val="24"/>
      <w:szCs w:val="24"/>
    </w:rPr>
  </w:style>
  <w:style w:type="paragraph" w:styleId="a5">
    <w:name w:val="List Paragraph"/>
    <w:basedOn w:val="a"/>
    <w:uiPriority w:val="1"/>
    <w:qFormat/>
    <w:pPr>
      <w:ind w:left="900" w:firstLine="566"/>
      <w:jc w:val="both"/>
    </w:pPr>
  </w:style>
  <w:style w:type="paragraph" w:customStyle="1" w:styleId="TableParagraph">
    <w:name w:val="Table Paragraph"/>
    <w:basedOn w:val="a"/>
    <w:uiPriority w:val="1"/>
    <w:qFormat/>
    <w:pPr>
      <w:ind w:left="109"/>
    </w:pPr>
  </w:style>
  <w:style w:type="character" w:customStyle="1" w:styleId="a4">
    <w:name w:val="Основной текст Знак"/>
    <w:basedOn w:val="a0"/>
    <w:link w:val="a3"/>
    <w:uiPriority w:val="1"/>
    <w:rsid w:val="006534DA"/>
    <w:rPr>
      <w:rFonts w:ascii="Times New Roman" w:eastAsia="Times New Roman" w:hAnsi="Times New Roman" w:cs="Times New Roman"/>
      <w:sz w:val="24"/>
      <w:szCs w:val="24"/>
      <w:lang w:val="ru-RU"/>
    </w:rPr>
  </w:style>
  <w:style w:type="character" w:customStyle="1" w:styleId="30">
    <w:name w:val="Заголовок 3 Знак"/>
    <w:basedOn w:val="a0"/>
    <w:link w:val="3"/>
    <w:uiPriority w:val="1"/>
    <w:rsid w:val="00ED1FBD"/>
    <w:rPr>
      <w:rFonts w:asciiTheme="majorHAnsi" w:eastAsiaTheme="majorEastAsia" w:hAnsiTheme="majorHAnsi" w:cstheme="majorBidi"/>
      <w:color w:val="243F60" w:themeColor="accent1" w:themeShade="7F"/>
      <w:sz w:val="24"/>
      <w:szCs w:val="24"/>
      <w:lang w:val="ru-RU"/>
    </w:rPr>
  </w:style>
  <w:style w:type="character" w:customStyle="1" w:styleId="20">
    <w:name w:val="Заголовок 2 Знак"/>
    <w:basedOn w:val="a0"/>
    <w:link w:val="2"/>
    <w:uiPriority w:val="9"/>
    <w:rsid w:val="00ED1FBD"/>
    <w:rPr>
      <w:rFonts w:ascii="Times New Roman" w:eastAsia="Times New Roman" w:hAnsi="Times New Roman" w:cs="Times New Roman"/>
      <w:b/>
      <w:bCs/>
      <w:sz w:val="32"/>
      <w:szCs w:val="32"/>
      <w:lang w:val="ru-RU"/>
    </w:rPr>
  </w:style>
  <w:style w:type="character" w:customStyle="1" w:styleId="40">
    <w:name w:val="Заголовок 4 Знак"/>
    <w:basedOn w:val="a0"/>
    <w:link w:val="4"/>
    <w:uiPriority w:val="1"/>
    <w:rsid w:val="00ED1FBD"/>
    <w:rPr>
      <w:rFonts w:ascii="Times New Roman" w:eastAsia="Times New Roman" w:hAnsi="Times New Roman" w:cs="Times New Roman"/>
      <w:b/>
      <w:bCs/>
      <w:i/>
      <w:iCs/>
      <w:sz w:val="28"/>
      <w:szCs w:val="28"/>
      <w:lang w:val="ru-RU"/>
    </w:rPr>
  </w:style>
  <w:style w:type="character" w:customStyle="1" w:styleId="10">
    <w:name w:val="Заголовок 1 Знак"/>
    <w:basedOn w:val="a0"/>
    <w:link w:val="1"/>
    <w:uiPriority w:val="9"/>
    <w:rsid w:val="00ED1FBD"/>
    <w:rPr>
      <w:rFonts w:ascii="Times New Roman" w:eastAsia="Times New Roman" w:hAnsi="Times New Roman" w:cs="Times New Roman"/>
      <w:b/>
      <w:bCs/>
      <w:sz w:val="24"/>
      <w:szCs w:val="24"/>
      <w:lang w:val="ru-RU"/>
    </w:rPr>
  </w:style>
  <w:style w:type="paragraph" w:styleId="11">
    <w:name w:val="toc 1"/>
    <w:basedOn w:val="a"/>
    <w:uiPriority w:val="39"/>
    <w:qFormat/>
    <w:rsid w:val="00ED1FBD"/>
    <w:pPr>
      <w:spacing w:before="225"/>
      <w:ind w:left="134"/>
    </w:pPr>
    <w:rPr>
      <w:sz w:val="28"/>
      <w:szCs w:val="28"/>
    </w:rPr>
  </w:style>
  <w:style w:type="paragraph" w:styleId="21">
    <w:name w:val="toc 2"/>
    <w:basedOn w:val="a"/>
    <w:uiPriority w:val="39"/>
    <w:qFormat/>
    <w:rsid w:val="00ED1FBD"/>
    <w:pPr>
      <w:spacing w:before="125"/>
      <w:ind w:left="353"/>
    </w:pPr>
    <w:rPr>
      <w:sz w:val="28"/>
      <w:szCs w:val="28"/>
    </w:rPr>
  </w:style>
  <w:style w:type="paragraph" w:styleId="31">
    <w:name w:val="toc 3"/>
    <w:basedOn w:val="a"/>
    <w:uiPriority w:val="1"/>
    <w:qFormat/>
    <w:rsid w:val="00ED1FBD"/>
    <w:pPr>
      <w:spacing w:before="126"/>
      <w:ind w:left="574"/>
    </w:pPr>
    <w:rPr>
      <w:sz w:val="28"/>
      <w:szCs w:val="28"/>
    </w:rPr>
  </w:style>
  <w:style w:type="paragraph" w:styleId="a6">
    <w:name w:val="Title"/>
    <w:basedOn w:val="a"/>
    <w:link w:val="a7"/>
    <w:uiPriority w:val="1"/>
    <w:qFormat/>
    <w:rsid w:val="00ED1FBD"/>
    <w:pPr>
      <w:spacing w:before="294"/>
      <w:ind w:left="1369" w:right="1382"/>
      <w:jc w:val="center"/>
    </w:pPr>
    <w:rPr>
      <w:rFonts w:ascii="Calibri" w:eastAsia="Calibri" w:hAnsi="Calibri" w:cs="Calibri"/>
      <w:b/>
      <w:bCs/>
      <w:sz w:val="56"/>
      <w:szCs w:val="56"/>
    </w:rPr>
  </w:style>
  <w:style w:type="character" w:customStyle="1" w:styleId="a7">
    <w:name w:val="Заголовок Знак"/>
    <w:basedOn w:val="a0"/>
    <w:link w:val="a6"/>
    <w:uiPriority w:val="1"/>
    <w:rsid w:val="00ED1FBD"/>
    <w:rPr>
      <w:rFonts w:ascii="Calibri" w:eastAsia="Calibri" w:hAnsi="Calibri" w:cs="Calibri"/>
      <w:b/>
      <w:bCs/>
      <w:sz w:val="56"/>
      <w:szCs w:val="56"/>
      <w:lang w:val="ru-RU"/>
    </w:rPr>
  </w:style>
  <w:style w:type="table" w:styleId="a8">
    <w:name w:val="Table Grid"/>
    <w:basedOn w:val="a1"/>
    <w:uiPriority w:val="39"/>
    <w:rsid w:val="00ED1F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ED1FBD"/>
    <w:pPr>
      <w:tabs>
        <w:tab w:val="center" w:pos="4677"/>
        <w:tab w:val="right" w:pos="9355"/>
      </w:tabs>
    </w:pPr>
  </w:style>
  <w:style w:type="character" w:customStyle="1" w:styleId="aa">
    <w:name w:val="Верхний колонтитул Знак"/>
    <w:basedOn w:val="a0"/>
    <w:link w:val="a9"/>
    <w:uiPriority w:val="99"/>
    <w:rsid w:val="00ED1FBD"/>
    <w:rPr>
      <w:rFonts w:ascii="Times New Roman" w:eastAsia="Times New Roman" w:hAnsi="Times New Roman" w:cs="Times New Roman"/>
      <w:lang w:val="ru-RU"/>
    </w:rPr>
  </w:style>
  <w:style w:type="paragraph" w:styleId="ab">
    <w:name w:val="footer"/>
    <w:basedOn w:val="a"/>
    <w:link w:val="ac"/>
    <w:uiPriority w:val="99"/>
    <w:unhideWhenUsed/>
    <w:rsid w:val="00ED1FBD"/>
    <w:pPr>
      <w:tabs>
        <w:tab w:val="center" w:pos="4677"/>
        <w:tab w:val="right" w:pos="9355"/>
      </w:tabs>
    </w:pPr>
  </w:style>
  <w:style w:type="character" w:customStyle="1" w:styleId="ac">
    <w:name w:val="Нижний колонтитул Знак"/>
    <w:basedOn w:val="a0"/>
    <w:link w:val="ab"/>
    <w:uiPriority w:val="99"/>
    <w:rsid w:val="00ED1FBD"/>
    <w:rPr>
      <w:rFonts w:ascii="Times New Roman" w:eastAsia="Times New Roman" w:hAnsi="Times New Roman" w:cs="Times New Roman"/>
      <w:lang w:val="ru-RU"/>
    </w:rPr>
  </w:style>
  <w:style w:type="character" w:styleId="ad">
    <w:name w:val="Hyperlink"/>
    <w:basedOn w:val="a0"/>
    <w:uiPriority w:val="99"/>
    <w:unhideWhenUsed/>
    <w:rsid w:val="00B55C22"/>
    <w:rPr>
      <w:color w:val="0000FF" w:themeColor="hyperlink"/>
      <w:u w:val="single"/>
    </w:rPr>
  </w:style>
  <w:style w:type="character" w:customStyle="1" w:styleId="12">
    <w:name w:val="Неразрешенное упоминание1"/>
    <w:basedOn w:val="a0"/>
    <w:uiPriority w:val="99"/>
    <w:semiHidden/>
    <w:unhideWhenUsed/>
    <w:rsid w:val="00B55C22"/>
    <w:rPr>
      <w:color w:val="605E5C"/>
      <w:shd w:val="clear" w:color="auto" w:fill="E1DFDD"/>
    </w:rPr>
  </w:style>
  <w:style w:type="character" w:styleId="ae">
    <w:name w:val="FollowedHyperlink"/>
    <w:basedOn w:val="a0"/>
    <w:uiPriority w:val="99"/>
    <w:semiHidden/>
    <w:unhideWhenUsed/>
    <w:rsid w:val="00F01D12"/>
    <w:rPr>
      <w:color w:val="800080" w:themeColor="followedHyperlink"/>
      <w:u w:val="single"/>
    </w:rPr>
  </w:style>
  <w:style w:type="table" w:customStyle="1" w:styleId="TableNormal1">
    <w:name w:val="Table Normal1"/>
    <w:uiPriority w:val="2"/>
    <w:semiHidden/>
    <w:unhideWhenUsed/>
    <w:qFormat/>
    <w:rsid w:val="00C977CE"/>
    <w:rPr>
      <w:rFonts w:ascii="Calibri" w:eastAsia="Calibri" w:hAnsi="Calibri" w:cs="Times New Roman"/>
    </w:rPr>
    <w:tblPr>
      <w:tblInd w:w="0" w:type="dxa"/>
      <w:tblCellMar>
        <w:top w:w="0" w:type="dxa"/>
        <w:left w:w="0" w:type="dxa"/>
        <w:bottom w:w="0" w:type="dxa"/>
        <w:right w:w="0" w:type="dxa"/>
      </w:tblCellMar>
    </w:tblPr>
  </w:style>
  <w:style w:type="paragraph" w:customStyle="1" w:styleId="af">
    <w:basedOn w:val="a"/>
    <w:next w:val="a6"/>
    <w:uiPriority w:val="1"/>
    <w:qFormat/>
    <w:rsid w:val="00C977CE"/>
    <w:pPr>
      <w:spacing w:before="294"/>
      <w:ind w:left="1369" w:right="1382"/>
      <w:jc w:val="center"/>
    </w:pPr>
    <w:rPr>
      <w:rFonts w:ascii="Calibri" w:eastAsia="Calibri" w:hAnsi="Calibri" w:cs="Calibri"/>
      <w:b/>
      <w:bCs/>
      <w:sz w:val="56"/>
      <w:szCs w:val="56"/>
    </w:rPr>
  </w:style>
  <w:style w:type="table" w:customStyle="1" w:styleId="13">
    <w:name w:val="Сетка таблицы1"/>
    <w:basedOn w:val="a1"/>
    <w:next w:val="a8"/>
    <w:uiPriority w:val="39"/>
    <w:rsid w:val="00C977CE"/>
    <w:pPr>
      <w:widowControl/>
      <w:autoSpaceDE/>
      <w:autoSpaceDN/>
    </w:pPr>
    <w:rPr>
      <w:rFonts w:ascii="Calibri" w:eastAsia="Calibri"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rmal (Web)"/>
    <w:basedOn w:val="a"/>
    <w:uiPriority w:val="99"/>
    <w:unhideWhenUsed/>
    <w:rsid w:val="005B5F8F"/>
    <w:pPr>
      <w:widowControl/>
      <w:autoSpaceDE/>
      <w:autoSpaceDN/>
      <w:spacing w:before="100" w:beforeAutospacing="1" w:after="100" w:afterAutospacing="1"/>
    </w:pPr>
    <w:rPr>
      <w:sz w:val="24"/>
      <w:szCs w:val="24"/>
      <w:lang w:eastAsia="ru-RU"/>
    </w:rPr>
  </w:style>
  <w:style w:type="paragraph" w:customStyle="1" w:styleId="body">
    <w:name w:val="body"/>
    <w:basedOn w:val="a"/>
    <w:uiPriority w:val="99"/>
    <w:rsid w:val="0018701D"/>
    <w:pPr>
      <w:adjustRightInd w:val="0"/>
      <w:spacing w:line="240" w:lineRule="atLeast"/>
      <w:ind w:firstLine="283"/>
      <w:jc w:val="both"/>
      <w:textAlignment w:val="center"/>
    </w:pPr>
    <w:rPr>
      <w:rFonts w:ascii="TimesNewRomanPSMT" w:hAnsi="TimesNewRomanPSMT" w:cs="TimesNewRomanPSMT"/>
      <w:color w:val="000000"/>
      <w:sz w:val="20"/>
      <w:szCs w:val="20"/>
      <w:lang w:eastAsia="ru-RU"/>
    </w:rPr>
  </w:style>
  <w:style w:type="paragraph" w:customStyle="1" w:styleId="footnote">
    <w:name w:val="footnote"/>
    <w:basedOn w:val="body"/>
    <w:uiPriority w:val="99"/>
    <w:rsid w:val="0018701D"/>
    <w:pPr>
      <w:spacing w:line="200" w:lineRule="atLeast"/>
      <w:ind w:left="283" w:hanging="283"/>
    </w:pPr>
    <w:rPr>
      <w:sz w:val="18"/>
      <w:szCs w:val="18"/>
    </w:rPr>
  </w:style>
  <w:style w:type="paragraph" w:customStyle="1" w:styleId="NoParagraphStyle">
    <w:name w:val="[No Paragraph Style]"/>
    <w:rsid w:val="0018701D"/>
    <w:pPr>
      <w:adjustRightInd w:val="0"/>
      <w:spacing w:line="288" w:lineRule="auto"/>
      <w:textAlignment w:val="center"/>
    </w:pPr>
    <w:rPr>
      <w:rFonts w:ascii="Minion Pro" w:eastAsia="Times New Roman" w:hAnsi="Minion Pro" w:cs="Minion Pro"/>
      <w:color w:val="000000"/>
      <w:sz w:val="24"/>
      <w:szCs w:val="24"/>
      <w:lang w:val="en-GB" w:eastAsia="ru-RU"/>
    </w:rPr>
  </w:style>
  <w:style w:type="paragraph" w:customStyle="1" w:styleId="h3">
    <w:name w:val="h3"/>
    <w:basedOn w:val="a"/>
    <w:uiPriority w:val="99"/>
    <w:rsid w:val="0018701D"/>
    <w:pPr>
      <w:suppressAutoHyphens/>
      <w:adjustRightInd w:val="0"/>
      <w:spacing w:before="240" w:line="240" w:lineRule="atLeast"/>
      <w:textAlignment w:val="center"/>
    </w:pPr>
    <w:rPr>
      <w:rFonts w:ascii="Circe-ExtraBold" w:hAnsi="Circe-ExtraBold" w:cs="Circe-ExtraBold"/>
      <w:b/>
      <w:bCs/>
      <w:color w:val="000000"/>
      <w:position w:val="6"/>
      <w:lang w:eastAsia="ru-RU"/>
    </w:rPr>
  </w:style>
  <w:style w:type="paragraph" w:customStyle="1" w:styleId="list-bullet">
    <w:name w:val="list-bullet"/>
    <w:basedOn w:val="body"/>
    <w:uiPriority w:val="99"/>
    <w:rsid w:val="0018701D"/>
    <w:pPr>
      <w:ind w:left="283" w:hanging="170"/>
    </w:pPr>
  </w:style>
  <w:style w:type="paragraph" w:customStyle="1" w:styleId="h3-first">
    <w:name w:val="h3-first"/>
    <w:basedOn w:val="h3"/>
    <w:uiPriority w:val="99"/>
    <w:rsid w:val="0018701D"/>
    <w:pPr>
      <w:spacing w:before="120"/>
    </w:pPr>
    <w:rPr>
      <w:sz w:val="20"/>
      <w:szCs w:val="20"/>
    </w:rPr>
  </w:style>
  <w:style w:type="paragraph" w:customStyle="1" w:styleId="table-body">
    <w:name w:val="table-body"/>
    <w:basedOn w:val="body"/>
    <w:uiPriority w:val="99"/>
    <w:rsid w:val="0018701D"/>
    <w:pPr>
      <w:spacing w:after="100" w:line="200" w:lineRule="atLeast"/>
      <w:ind w:firstLine="0"/>
      <w:jc w:val="left"/>
    </w:pPr>
    <w:rPr>
      <w:sz w:val="18"/>
      <w:szCs w:val="18"/>
    </w:rPr>
  </w:style>
  <w:style w:type="paragraph" w:customStyle="1" w:styleId="table-head">
    <w:name w:val="table-head"/>
    <w:basedOn w:val="table-body"/>
    <w:uiPriority w:val="99"/>
    <w:rsid w:val="0018701D"/>
    <w:pPr>
      <w:jc w:val="center"/>
    </w:pPr>
    <w:rPr>
      <w:rFonts w:ascii="Times New Roman" w:hAnsi="Times New Roman" w:cs="Times New Roman"/>
      <w:b/>
      <w:bCs/>
    </w:rPr>
  </w:style>
  <w:style w:type="paragraph" w:customStyle="1" w:styleId="table-list-bullet">
    <w:name w:val="table-list-bullet"/>
    <w:basedOn w:val="table-body"/>
    <w:uiPriority w:val="99"/>
    <w:rsid w:val="0018701D"/>
    <w:pPr>
      <w:spacing w:after="0"/>
      <w:ind w:left="142" w:hanging="142"/>
    </w:pPr>
  </w:style>
  <w:style w:type="character" w:customStyle="1" w:styleId="Bold">
    <w:name w:val="Bold"/>
    <w:uiPriority w:val="99"/>
    <w:rsid w:val="0018701D"/>
    <w:rPr>
      <w:b/>
    </w:rPr>
  </w:style>
  <w:style w:type="paragraph" w:customStyle="1" w:styleId="list-dash">
    <w:name w:val="list-dash"/>
    <w:basedOn w:val="list-bullet"/>
    <w:uiPriority w:val="99"/>
    <w:rsid w:val="00281891"/>
    <w:pPr>
      <w:ind w:hanging="283"/>
    </w:pPr>
  </w:style>
  <w:style w:type="paragraph" w:customStyle="1" w:styleId="h4">
    <w:name w:val="h4"/>
    <w:basedOn w:val="body"/>
    <w:uiPriority w:val="99"/>
    <w:rsid w:val="00281891"/>
    <w:pPr>
      <w:spacing w:before="240"/>
      <w:ind w:firstLine="0"/>
    </w:pPr>
    <w:rPr>
      <w:position w:val="6"/>
      <w:sz w:val="22"/>
      <w:szCs w:val="22"/>
    </w:rPr>
  </w:style>
  <w:style w:type="numbering" w:customStyle="1" w:styleId="14">
    <w:name w:val="Нет списка1"/>
    <w:next w:val="a2"/>
    <w:uiPriority w:val="99"/>
    <w:semiHidden/>
    <w:unhideWhenUsed/>
    <w:rsid w:val="00983F01"/>
  </w:style>
  <w:style w:type="paragraph" w:customStyle="1" w:styleId="h1">
    <w:name w:val="h1"/>
    <w:basedOn w:val="body"/>
    <w:uiPriority w:val="99"/>
    <w:rsid w:val="00983F01"/>
    <w:pPr>
      <w:pBdr>
        <w:bottom w:val="single" w:sz="4" w:space="5" w:color="auto"/>
      </w:pBdr>
      <w:suppressAutoHyphens/>
      <w:spacing w:before="480" w:after="240"/>
      <w:ind w:firstLine="0"/>
      <w:jc w:val="left"/>
    </w:pPr>
    <w:rPr>
      <w:rFonts w:ascii="Circe-ExtraBold" w:hAnsi="Circe-ExtraBold" w:cs="Circe-ExtraBold"/>
      <w:b/>
      <w:bCs/>
      <w:caps/>
      <w:sz w:val="24"/>
      <w:szCs w:val="24"/>
    </w:rPr>
  </w:style>
  <w:style w:type="paragraph" w:customStyle="1" w:styleId="h2">
    <w:name w:val="h2"/>
    <w:basedOn w:val="h1"/>
    <w:uiPriority w:val="99"/>
    <w:rsid w:val="00983F01"/>
    <w:pPr>
      <w:pBdr>
        <w:bottom w:val="none" w:sz="0" w:space="0" w:color="auto"/>
      </w:pBdr>
      <w:spacing w:before="240" w:after="0"/>
    </w:pPr>
    <w:rPr>
      <w:rFonts w:ascii="Times New Roman" w:hAnsi="Times New Roman" w:cs="Times New Roman"/>
      <w:position w:val="6"/>
      <w:sz w:val="22"/>
      <w:szCs w:val="22"/>
    </w:rPr>
  </w:style>
  <w:style w:type="paragraph" w:customStyle="1" w:styleId="h2-first">
    <w:name w:val="h2-first"/>
    <w:basedOn w:val="h2"/>
    <w:uiPriority w:val="99"/>
    <w:rsid w:val="00983F01"/>
    <w:pPr>
      <w:spacing w:before="0"/>
    </w:pPr>
  </w:style>
  <w:style w:type="character" w:customStyle="1" w:styleId="Italic">
    <w:name w:val="Italic"/>
    <w:uiPriority w:val="99"/>
    <w:rsid w:val="00983F01"/>
    <w:rPr>
      <w:i/>
    </w:rPr>
  </w:style>
  <w:style w:type="character" w:customStyle="1" w:styleId="list-bullet1">
    <w:name w:val="list-bullet1"/>
    <w:uiPriority w:val="99"/>
    <w:rsid w:val="00983F01"/>
    <w:rPr>
      <w:rFonts w:ascii="PiGraphA" w:hAnsi="PiGraphA"/>
      <w:position w:val="1"/>
      <w:sz w:val="14"/>
    </w:rPr>
  </w:style>
  <w:style w:type="character" w:customStyle="1" w:styleId="footnote-num">
    <w:name w:val="footnote-num"/>
    <w:uiPriority w:val="99"/>
    <w:rsid w:val="00983F01"/>
    <w:rPr>
      <w:position w:val="4"/>
      <w:sz w:val="12"/>
    </w:rPr>
  </w:style>
  <w:style w:type="paragraph" w:styleId="af1">
    <w:name w:val="TOC Heading"/>
    <w:basedOn w:val="1"/>
    <w:next w:val="a"/>
    <w:uiPriority w:val="39"/>
    <w:unhideWhenUsed/>
    <w:qFormat/>
    <w:rsid w:val="00983F01"/>
    <w:pPr>
      <w:keepNext/>
      <w:keepLines/>
      <w:widowControl/>
      <w:autoSpaceDE/>
      <w:autoSpaceDN/>
      <w:spacing w:before="240" w:line="259" w:lineRule="auto"/>
      <w:ind w:left="0"/>
      <w:jc w:val="left"/>
      <w:outlineLvl w:val="9"/>
    </w:pPr>
    <w:rPr>
      <w:rFonts w:ascii="Calibri Light" w:hAnsi="Calibri Light"/>
      <w:b w:val="0"/>
      <w:bCs w:val="0"/>
      <w:color w:val="2F5496"/>
      <w:sz w:val="32"/>
      <w:szCs w:val="32"/>
      <w:lang w:eastAsia="ru-RU"/>
    </w:rPr>
  </w:style>
  <w:style w:type="numbering" w:customStyle="1" w:styleId="22">
    <w:name w:val="Нет списка2"/>
    <w:next w:val="a2"/>
    <w:uiPriority w:val="99"/>
    <w:semiHidden/>
    <w:unhideWhenUsed/>
    <w:rsid w:val="00983F01"/>
  </w:style>
  <w:style w:type="character" w:customStyle="1" w:styleId="DefaultParagraphFontPHPDOCX">
    <w:name w:val="Default Paragraph Font PHPDOCX"/>
    <w:uiPriority w:val="1"/>
    <w:semiHidden/>
    <w:unhideWhenUsed/>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table" w:customStyle="1" w:styleId="myTableStyle">
    <w:name w:val="myTableStyle"/>
    <w:tblPr>
      <w:tblBorders>
        <w:top w:val="single" w:sz="16" w:space="0" w:color="000000"/>
        <w:left w:val="single" w:sz="16" w:space="0" w:color="000000"/>
        <w:bottom w:val="single" w:sz="16" w:space="0" w:color="000000"/>
        <w:right w:val="single" w:sz="16" w:space="0" w:color="000000"/>
        <w:insideH w:val="nil"/>
        <w:insideV w:val="nil"/>
      </w:tblBorders>
      <w:tblCellMar>
        <w:top w:w="0" w:type="dxa"/>
        <w:left w:w="150" w:type="dxa"/>
        <w:bottom w:w="0" w:type="dxa"/>
        <w:right w:w="15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586222">
      <w:bodyDiv w:val="1"/>
      <w:marLeft w:val="0"/>
      <w:marRight w:val="0"/>
      <w:marTop w:val="0"/>
      <w:marBottom w:val="0"/>
      <w:divBdr>
        <w:top w:val="none" w:sz="0" w:space="0" w:color="auto"/>
        <w:left w:val="none" w:sz="0" w:space="0" w:color="auto"/>
        <w:bottom w:val="none" w:sz="0" w:space="0" w:color="auto"/>
        <w:right w:val="none" w:sz="0" w:space="0" w:color="auto"/>
      </w:divBdr>
      <w:divsChild>
        <w:div w:id="219635839">
          <w:marLeft w:val="0"/>
          <w:marRight w:val="0"/>
          <w:marTop w:val="0"/>
          <w:marBottom w:val="0"/>
          <w:divBdr>
            <w:top w:val="none" w:sz="0" w:space="0" w:color="auto"/>
            <w:left w:val="none" w:sz="0" w:space="0" w:color="auto"/>
            <w:bottom w:val="none" w:sz="0" w:space="0" w:color="auto"/>
            <w:right w:val="none" w:sz="0" w:space="0" w:color="auto"/>
          </w:divBdr>
          <w:divsChild>
            <w:div w:id="109470384">
              <w:marLeft w:val="0"/>
              <w:marRight w:val="0"/>
              <w:marTop w:val="0"/>
              <w:marBottom w:val="0"/>
              <w:divBdr>
                <w:top w:val="none" w:sz="0" w:space="0" w:color="auto"/>
                <w:left w:val="none" w:sz="0" w:space="0" w:color="auto"/>
                <w:bottom w:val="none" w:sz="0" w:space="0" w:color="auto"/>
                <w:right w:val="none" w:sz="0" w:space="0" w:color="auto"/>
              </w:divBdr>
              <w:divsChild>
                <w:div w:id="104209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757091">
      <w:bodyDiv w:val="1"/>
      <w:marLeft w:val="0"/>
      <w:marRight w:val="0"/>
      <w:marTop w:val="0"/>
      <w:marBottom w:val="0"/>
      <w:divBdr>
        <w:top w:val="none" w:sz="0" w:space="0" w:color="auto"/>
        <w:left w:val="none" w:sz="0" w:space="0" w:color="auto"/>
        <w:bottom w:val="none" w:sz="0" w:space="0" w:color="auto"/>
        <w:right w:val="none" w:sz="0" w:space="0" w:color="auto"/>
      </w:divBdr>
      <w:divsChild>
        <w:div w:id="1411929068">
          <w:marLeft w:val="0"/>
          <w:marRight w:val="0"/>
          <w:marTop w:val="0"/>
          <w:marBottom w:val="0"/>
          <w:divBdr>
            <w:top w:val="none" w:sz="0" w:space="0" w:color="auto"/>
            <w:left w:val="none" w:sz="0" w:space="0" w:color="auto"/>
            <w:bottom w:val="none" w:sz="0" w:space="0" w:color="auto"/>
            <w:right w:val="none" w:sz="0" w:space="0" w:color="auto"/>
          </w:divBdr>
          <w:divsChild>
            <w:div w:id="395208967">
              <w:marLeft w:val="0"/>
              <w:marRight w:val="0"/>
              <w:marTop w:val="0"/>
              <w:marBottom w:val="0"/>
              <w:divBdr>
                <w:top w:val="none" w:sz="0" w:space="0" w:color="auto"/>
                <w:left w:val="none" w:sz="0" w:space="0" w:color="auto"/>
                <w:bottom w:val="none" w:sz="0" w:space="0" w:color="auto"/>
                <w:right w:val="none" w:sz="0" w:space="0" w:color="auto"/>
              </w:divBdr>
              <w:divsChild>
                <w:div w:id="16177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525819">
      <w:bodyDiv w:val="1"/>
      <w:marLeft w:val="0"/>
      <w:marRight w:val="0"/>
      <w:marTop w:val="0"/>
      <w:marBottom w:val="0"/>
      <w:divBdr>
        <w:top w:val="none" w:sz="0" w:space="0" w:color="auto"/>
        <w:left w:val="none" w:sz="0" w:space="0" w:color="auto"/>
        <w:bottom w:val="none" w:sz="0" w:space="0" w:color="auto"/>
        <w:right w:val="none" w:sz="0" w:space="0" w:color="auto"/>
      </w:divBdr>
      <w:divsChild>
        <w:div w:id="713429758">
          <w:marLeft w:val="0"/>
          <w:marRight w:val="0"/>
          <w:marTop w:val="0"/>
          <w:marBottom w:val="0"/>
          <w:divBdr>
            <w:top w:val="none" w:sz="0" w:space="0" w:color="auto"/>
            <w:left w:val="none" w:sz="0" w:space="0" w:color="auto"/>
            <w:bottom w:val="none" w:sz="0" w:space="0" w:color="auto"/>
            <w:right w:val="none" w:sz="0" w:space="0" w:color="auto"/>
          </w:divBdr>
          <w:divsChild>
            <w:div w:id="906187369">
              <w:marLeft w:val="0"/>
              <w:marRight w:val="0"/>
              <w:marTop w:val="0"/>
              <w:marBottom w:val="0"/>
              <w:divBdr>
                <w:top w:val="none" w:sz="0" w:space="0" w:color="auto"/>
                <w:left w:val="none" w:sz="0" w:space="0" w:color="auto"/>
                <w:bottom w:val="none" w:sz="0" w:space="0" w:color="auto"/>
                <w:right w:val="none" w:sz="0" w:space="0" w:color="auto"/>
              </w:divBdr>
              <w:divsChild>
                <w:div w:id="140957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902934">
      <w:bodyDiv w:val="1"/>
      <w:marLeft w:val="0"/>
      <w:marRight w:val="0"/>
      <w:marTop w:val="0"/>
      <w:marBottom w:val="0"/>
      <w:divBdr>
        <w:top w:val="none" w:sz="0" w:space="0" w:color="auto"/>
        <w:left w:val="none" w:sz="0" w:space="0" w:color="auto"/>
        <w:bottom w:val="none" w:sz="0" w:space="0" w:color="auto"/>
        <w:right w:val="none" w:sz="0" w:space="0" w:color="auto"/>
      </w:divBdr>
    </w:div>
    <w:div w:id="785855885">
      <w:bodyDiv w:val="1"/>
      <w:marLeft w:val="0"/>
      <w:marRight w:val="0"/>
      <w:marTop w:val="0"/>
      <w:marBottom w:val="0"/>
      <w:divBdr>
        <w:top w:val="none" w:sz="0" w:space="0" w:color="auto"/>
        <w:left w:val="none" w:sz="0" w:space="0" w:color="auto"/>
        <w:bottom w:val="none" w:sz="0" w:space="0" w:color="auto"/>
        <w:right w:val="none" w:sz="0" w:space="0" w:color="auto"/>
      </w:divBdr>
      <w:divsChild>
        <w:div w:id="1386491758">
          <w:marLeft w:val="0"/>
          <w:marRight w:val="0"/>
          <w:marTop w:val="0"/>
          <w:marBottom w:val="0"/>
          <w:divBdr>
            <w:top w:val="none" w:sz="0" w:space="0" w:color="auto"/>
            <w:left w:val="none" w:sz="0" w:space="0" w:color="auto"/>
            <w:bottom w:val="none" w:sz="0" w:space="0" w:color="auto"/>
            <w:right w:val="none" w:sz="0" w:space="0" w:color="auto"/>
          </w:divBdr>
          <w:divsChild>
            <w:div w:id="1501116836">
              <w:marLeft w:val="0"/>
              <w:marRight w:val="0"/>
              <w:marTop w:val="0"/>
              <w:marBottom w:val="0"/>
              <w:divBdr>
                <w:top w:val="none" w:sz="0" w:space="0" w:color="auto"/>
                <w:left w:val="none" w:sz="0" w:space="0" w:color="auto"/>
                <w:bottom w:val="none" w:sz="0" w:space="0" w:color="auto"/>
                <w:right w:val="none" w:sz="0" w:space="0" w:color="auto"/>
              </w:divBdr>
              <w:divsChild>
                <w:div w:id="131205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683528">
      <w:bodyDiv w:val="1"/>
      <w:marLeft w:val="0"/>
      <w:marRight w:val="0"/>
      <w:marTop w:val="0"/>
      <w:marBottom w:val="0"/>
      <w:divBdr>
        <w:top w:val="none" w:sz="0" w:space="0" w:color="auto"/>
        <w:left w:val="none" w:sz="0" w:space="0" w:color="auto"/>
        <w:bottom w:val="none" w:sz="0" w:space="0" w:color="auto"/>
        <w:right w:val="none" w:sz="0" w:space="0" w:color="auto"/>
      </w:divBdr>
      <w:divsChild>
        <w:div w:id="2106726824">
          <w:marLeft w:val="0"/>
          <w:marRight w:val="0"/>
          <w:marTop w:val="0"/>
          <w:marBottom w:val="0"/>
          <w:divBdr>
            <w:top w:val="none" w:sz="0" w:space="0" w:color="auto"/>
            <w:left w:val="none" w:sz="0" w:space="0" w:color="auto"/>
            <w:bottom w:val="none" w:sz="0" w:space="0" w:color="auto"/>
            <w:right w:val="none" w:sz="0" w:space="0" w:color="auto"/>
          </w:divBdr>
          <w:divsChild>
            <w:div w:id="2043675548">
              <w:marLeft w:val="0"/>
              <w:marRight w:val="0"/>
              <w:marTop w:val="0"/>
              <w:marBottom w:val="0"/>
              <w:divBdr>
                <w:top w:val="none" w:sz="0" w:space="0" w:color="auto"/>
                <w:left w:val="none" w:sz="0" w:space="0" w:color="auto"/>
                <w:bottom w:val="none" w:sz="0" w:space="0" w:color="auto"/>
                <w:right w:val="none" w:sz="0" w:space="0" w:color="auto"/>
              </w:divBdr>
              <w:divsChild>
                <w:div w:id="201368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365555">
      <w:bodyDiv w:val="1"/>
      <w:marLeft w:val="0"/>
      <w:marRight w:val="0"/>
      <w:marTop w:val="0"/>
      <w:marBottom w:val="0"/>
      <w:divBdr>
        <w:top w:val="none" w:sz="0" w:space="0" w:color="auto"/>
        <w:left w:val="none" w:sz="0" w:space="0" w:color="auto"/>
        <w:bottom w:val="none" w:sz="0" w:space="0" w:color="auto"/>
        <w:right w:val="none" w:sz="0" w:space="0" w:color="auto"/>
      </w:divBdr>
    </w:div>
    <w:div w:id="1616978424">
      <w:bodyDiv w:val="1"/>
      <w:marLeft w:val="0"/>
      <w:marRight w:val="0"/>
      <w:marTop w:val="0"/>
      <w:marBottom w:val="0"/>
      <w:divBdr>
        <w:top w:val="none" w:sz="0" w:space="0" w:color="auto"/>
        <w:left w:val="none" w:sz="0" w:space="0" w:color="auto"/>
        <w:bottom w:val="none" w:sz="0" w:space="0" w:color="auto"/>
        <w:right w:val="none" w:sz="0" w:space="0" w:color="auto"/>
      </w:divBdr>
      <w:divsChild>
        <w:div w:id="1153448403">
          <w:marLeft w:val="0"/>
          <w:marRight w:val="0"/>
          <w:marTop w:val="0"/>
          <w:marBottom w:val="0"/>
          <w:divBdr>
            <w:top w:val="none" w:sz="0" w:space="0" w:color="auto"/>
            <w:left w:val="none" w:sz="0" w:space="0" w:color="auto"/>
            <w:bottom w:val="none" w:sz="0" w:space="0" w:color="auto"/>
            <w:right w:val="none" w:sz="0" w:space="0" w:color="auto"/>
          </w:divBdr>
          <w:divsChild>
            <w:div w:id="143861838">
              <w:marLeft w:val="0"/>
              <w:marRight w:val="0"/>
              <w:marTop w:val="0"/>
              <w:marBottom w:val="0"/>
              <w:divBdr>
                <w:top w:val="none" w:sz="0" w:space="0" w:color="auto"/>
                <w:left w:val="none" w:sz="0" w:space="0" w:color="auto"/>
                <w:bottom w:val="none" w:sz="0" w:space="0" w:color="auto"/>
                <w:right w:val="none" w:sz="0" w:space="0" w:color="auto"/>
              </w:divBdr>
              <w:divsChild>
                <w:div w:id="1285775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836667">
      <w:bodyDiv w:val="1"/>
      <w:marLeft w:val="0"/>
      <w:marRight w:val="0"/>
      <w:marTop w:val="0"/>
      <w:marBottom w:val="0"/>
      <w:divBdr>
        <w:top w:val="none" w:sz="0" w:space="0" w:color="auto"/>
        <w:left w:val="none" w:sz="0" w:space="0" w:color="auto"/>
        <w:bottom w:val="none" w:sz="0" w:space="0" w:color="auto"/>
        <w:right w:val="none" w:sz="0" w:space="0" w:color="auto"/>
      </w:divBdr>
    </w:div>
    <w:div w:id="1910769423">
      <w:bodyDiv w:val="1"/>
      <w:marLeft w:val="0"/>
      <w:marRight w:val="0"/>
      <w:marTop w:val="0"/>
      <w:marBottom w:val="0"/>
      <w:divBdr>
        <w:top w:val="none" w:sz="0" w:space="0" w:color="auto"/>
        <w:left w:val="none" w:sz="0" w:space="0" w:color="auto"/>
        <w:bottom w:val="none" w:sz="0" w:space="0" w:color="auto"/>
        <w:right w:val="none" w:sz="0" w:space="0" w:color="auto"/>
      </w:divBdr>
      <w:divsChild>
        <w:div w:id="776366470">
          <w:marLeft w:val="0"/>
          <w:marRight w:val="0"/>
          <w:marTop w:val="0"/>
          <w:marBottom w:val="0"/>
          <w:divBdr>
            <w:top w:val="none" w:sz="0" w:space="0" w:color="auto"/>
            <w:left w:val="none" w:sz="0" w:space="0" w:color="auto"/>
            <w:bottom w:val="none" w:sz="0" w:space="0" w:color="auto"/>
            <w:right w:val="none" w:sz="0" w:space="0" w:color="auto"/>
          </w:divBdr>
          <w:divsChild>
            <w:div w:id="1815293042">
              <w:marLeft w:val="0"/>
              <w:marRight w:val="0"/>
              <w:marTop w:val="0"/>
              <w:marBottom w:val="0"/>
              <w:divBdr>
                <w:top w:val="none" w:sz="0" w:space="0" w:color="auto"/>
                <w:left w:val="none" w:sz="0" w:space="0" w:color="auto"/>
                <w:bottom w:val="none" w:sz="0" w:space="0" w:color="auto"/>
                <w:right w:val="none" w:sz="0" w:space="0" w:color="auto"/>
              </w:divBdr>
              <w:divsChild>
                <w:div w:id="120613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736762">
      <w:bodyDiv w:val="1"/>
      <w:marLeft w:val="0"/>
      <w:marRight w:val="0"/>
      <w:marTop w:val="0"/>
      <w:marBottom w:val="0"/>
      <w:divBdr>
        <w:top w:val="none" w:sz="0" w:space="0" w:color="auto"/>
        <w:left w:val="none" w:sz="0" w:space="0" w:color="auto"/>
        <w:bottom w:val="none" w:sz="0" w:space="0" w:color="auto"/>
        <w:right w:val="none" w:sz="0" w:space="0" w:color="auto"/>
      </w:divBdr>
      <w:divsChild>
        <w:div w:id="658117620">
          <w:marLeft w:val="0"/>
          <w:marRight w:val="0"/>
          <w:marTop w:val="0"/>
          <w:marBottom w:val="0"/>
          <w:divBdr>
            <w:top w:val="none" w:sz="0" w:space="0" w:color="auto"/>
            <w:left w:val="none" w:sz="0" w:space="0" w:color="auto"/>
            <w:bottom w:val="none" w:sz="0" w:space="0" w:color="auto"/>
            <w:right w:val="none" w:sz="0" w:space="0" w:color="auto"/>
          </w:divBdr>
          <w:divsChild>
            <w:div w:id="1079869089">
              <w:marLeft w:val="0"/>
              <w:marRight w:val="0"/>
              <w:marTop w:val="0"/>
              <w:marBottom w:val="0"/>
              <w:divBdr>
                <w:top w:val="none" w:sz="0" w:space="0" w:color="auto"/>
                <w:left w:val="none" w:sz="0" w:space="0" w:color="auto"/>
                <w:bottom w:val="none" w:sz="0" w:space="0" w:color="auto"/>
                <w:right w:val="none" w:sz="0" w:space="0" w:color="auto"/>
              </w:divBdr>
              <w:divsChild>
                <w:div w:id="175158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794949">
      <w:bodyDiv w:val="1"/>
      <w:marLeft w:val="0"/>
      <w:marRight w:val="0"/>
      <w:marTop w:val="0"/>
      <w:marBottom w:val="0"/>
      <w:divBdr>
        <w:top w:val="none" w:sz="0" w:space="0" w:color="auto"/>
        <w:left w:val="none" w:sz="0" w:space="0" w:color="auto"/>
        <w:bottom w:val="none" w:sz="0" w:space="0" w:color="auto"/>
        <w:right w:val="none" w:sz="0" w:space="0" w:color="auto"/>
      </w:divBdr>
      <w:divsChild>
        <w:div w:id="1199582141">
          <w:marLeft w:val="0"/>
          <w:marRight w:val="0"/>
          <w:marTop w:val="0"/>
          <w:marBottom w:val="0"/>
          <w:divBdr>
            <w:top w:val="none" w:sz="0" w:space="0" w:color="auto"/>
            <w:left w:val="none" w:sz="0" w:space="0" w:color="auto"/>
            <w:bottom w:val="none" w:sz="0" w:space="0" w:color="auto"/>
            <w:right w:val="none" w:sz="0" w:space="0" w:color="auto"/>
          </w:divBdr>
          <w:divsChild>
            <w:div w:id="933241283">
              <w:marLeft w:val="0"/>
              <w:marRight w:val="0"/>
              <w:marTop w:val="0"/>
              <w:marBottom w:val="0"/>
              <w:divBdr>
                <w:top w:val="none" w:sz="0" w:space="0" w:color="auto"/>
                <w:left w:val="none" w:sz="0" w:space="0" w:color="auto"/>
                <w:bottom w:val="none" w:sz="0" w:space="0" w:color="auto"/>
                <w:right w:val="none" w:sz="0" w:space="0" w:color="auto"/>
              </w:divBdr>
              <w:divsChild>
                <w:div w:id="147293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506</TotalTime>
  <Pages>42</Pages>
  <Words>14352</Words>
  <Characters>81808</Characters>
  <Application>Microsoft Office Word</Application>
  <DocSecurity>0</DocSecurity>
  <Lines>681</Lines>
  <Paragraphs>191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Учитель - 218а</cp:lastModifiedBy>
  <cp:revision>48</cp:revision>
  <dcterms:created xsi:type="dcterms:W3CDTF">2023-10-10T13:20:00Z</dcterms:created>
  <dcterms:modified xsi:type="dcterms:W3CDTF">2026-02-27T10:33:00Z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2023-10-06T00:00:00Z</vt:filetime>
  </property>
  <property fmtid="{D5CDD505-2E9C-101B-9397-08002B2CF9AE}" pid="3" name="LastSaved">
    <vt:filetime>2023-10-10T00:00:00Z</vt:filetime>
  </property>
</Properties>
</file>