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8E7A" w14:textId="5BE61072" w:rsidR="00AB13EF" w:rsidRDefault="001B318A" w:rsidP="00AB13EF">
      <w:pPr>
        <w:shd w:val="clear" w:color="auto" w:fill="FFFFFF"/>
        <w:spacing w:after="160" w:line="256" w:lineRule="auto"/>
        <w:jc w:val="center"/>
        <w:rPr>
          <w:rFonts w:eastAsia="Calibri"/>
          <w:kern w:val="2"/>
          <w:sz w:val="26"/>
          <w:szCs w:val="26"/>
          <w:lang w:eastAsia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8B078A7" wp14:editId="44F2211B">
            <wp:simplePos x="0" y="0"/>
            <wp:positionH relativeFrom="column">
              <wp:posOffset>4457551</wp:posOffset>
            </wp:positionH>
            <wp:positionV relativeFrom="paragraph">
              <wp:posOffset>-1210764</wp:posOffset>
            </wp:positionV>
            <wp:extent cx="5351961" cy="2715825"/>
            <wp:effectExtent l="0" t="0" r="1270" b="889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961" cy="2723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3EF">
        <w:rPr>
          <w:rFonts w:eastAsia="Calibri"/>
          <w:kern w:val="2"/>
          <w:sz w:val="26"/>
          <w:szCs w:val="26"/>
          <w:lang w:eastAsia="en-US"/>
        </w:rPr>
        <w:t xml:space="preserve">Расписание платных </w:t>
      </w:r>
      <w:r w:rsidR="00F94389">
        <w:rPr>
          <w:rFonts w:eastAsia="Calibri"/>
          <w:kern w:val="2"/>
          <w:sz w:val="26"/>
          <w:szCs w:val="26"/>
          <w:lang w:eastAsia="en-US"/>
        </w:rPr>
        <w:t>занятий</w:t>
      </w:r>
      <w:r w:rsidR="00AB13EF">
        <w:rPr>
          <w:rFonts w:eastAsia="Calibri"/>
          <w:kern w:val="2"/>
          <w:sz w:val="26"/>
          <w:szCs w:val="26"/>
          <w:lang w:eastAsia="en-US"/>
        </w:rPr>
        <w:t xml:space="preserve"> МАОУ СОШ №48 города Тюмени на 2024-2025 учебный год.</w:t>
      </w:r>
      <w:r w:rsidRPr="001B318A">
        <w:rPr>
          <w:noProof/>
          <w14:ligatures w14:val="standardContextual"/>
        </w:rPr>
        <w:t xml:space="preserve"> </w:t>
      </w:r>
    </w:p>
    <w:p w14:paraId="6246A93F" w14:textId="51624A43" w:rsidR="00AB13EF" w:rsidRDefault="001B318A" w:rsidP="00AB13EF">
      <w:pPr>
        <w:shd w:val="clear" w:color="auto" w:fill="FFFFFF"/>
        <w:spacing w:after="160" w:line="256" w:lineRule="auto"/>
        <w:jc w:val="center"/>
        <w:rPr>
          <w:rFonts w:eastAsia="Calibri"/>
          <w:kern w:val="2"/>
          <w:sz w:val="26"/>
          <w:szCs w:val="26"/>
          <w:lang w:eastAsia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579F2FEE" wp14:editId="6C814486">
            <wp:simplePos x="0" y="0"/>
            <wp:positionH relativeFrom="column">
              <wp:posOffset>-639527</wp:posOffset>
            </wp:positionH>
            <wp:positionV relativeFrom="paragraph">
              <wp:posOffset>3542179</wp:posOffset>
            </wp:positionV>
            <wp:extent cx="5351780" cy="2715260"/>
            <wp:effectExtent l="0" t="0" r="1270" b="0"/>
            <wp:wrapNone/>
            <wp:docPr id="1506756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5178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034"/>
        <w:gridCol w:w="3081"/>
        <w:gridCol w:w="2286"/>
        <w:gridCol w:w="1727"/>
        <w:gridCol w:w="1898"/>
        <w:gridCol w:w="1764"/>
        <w:gridCol w:w="2335"/>
      </w:tblGrid>
      <w:tr w:rsidR="00AB13EF" w14:paraId="71A5A616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84D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19D3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Корпус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840D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Название кружка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BCBE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8C95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F583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День недели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413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8C70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Кабинет</w:t>
            </w:r>
          </w:p>
        </w:tc>
      </w:tr>
      <w:tr w:rsidR="00AB13EF" w14:paraId="26F1527D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E81" w14:textId="77777777" w:rsidR="00AB13EF" w:rsidRDefault="00AB13EF" w:rsidP="00117A46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4D616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E123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Funny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English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B8B5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Осипова К.О.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C0D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CF76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B94F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12.50-13.30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E491" w14:textId="370B7B3F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Каб.323</w:t>
            </w:r>
          </w:p>
        </w:tc>
      </w:tr>
      <w:tr w:rsidR="00AB13EF" w14:paraId="1E4BE95C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7A6" w14:textId="77777777" w:rsidR="00AB13EF" w:rsidRDefault="00AB13EF" w:rsidP="00117A46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774AA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4A91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АВС-1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67FB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Кирьянцева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D0B7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Е-3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CFBA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DE4D8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12.50-13.30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F6E0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Каб.308</w:t>
            </w:r>
          </w:p>
        </w:tc>
      </w:tr>
      <w:tr w:rsidR="00AB13EF" w14:paraId="5D8AE47B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D2B" w14:textId="77777777" w:rsidR="00AB13EF" w:rsidRDefault="00AB13EF" w:rsidP="00117A46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B9728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88AA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АВС-2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9EE6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Кирьянцева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BFCA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Ж-3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60E1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46FED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12.50-13.30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CF48" w14:textId="290CBEAB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Каб.305</w:t>
            </w:r>
          </w:p>
        </w:tc>
      </w:tr>
      <w:tr w:rsidR="00AB13EF" w14:paraId="558773DA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F08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5126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0B1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Гандбол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DC4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Матмурадова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Т.Р.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4E3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5-7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52F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7C32177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Пятница</w:t>
            </w:r>
          </w:p>
          <w:p w14:paraId="28BBB66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Воскресенье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CD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19.00-21.00</w:t>
            </w:r>
          </w:p>
          <w:p w14:paraId="052EFB6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19.00-21.00</w:t>
            </w:r>
          </w:p>
          <w:p w14:paraId="766F7A3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A4A" w14:textId="4B7B3165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AB13EF" w14:paraId="38D75460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A29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DEA2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8DA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Гончарное дело -1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EAB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Михасева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F8D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6CA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649C014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4E1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15:00-15:40</w:t>
            </w:r>
          </w:p>
          <w:p w14:paraId="4464BD2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14:00-14:40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52F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Каб.113</w:t>
            </w:r>
          </w:p>
        </w:tc>
      </w:tr>
      <w:tr w:rsidR="00AB13EF" w14:paraId="18283A68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AB8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4088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E04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Гончарное дело -2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E6F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Михасева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F79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D9E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77FD7DC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B9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10:00-10:40</w:t>
            </w:r>
          </w:p>
          <w:p w14:paraId="54018FB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11:00-11:40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2FFF" w14:textId="6D9EFF4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Каб.113</w:t>
            </w:r>
          </w:p>
        </w:tc>
      </w:tr>
      <w:tr w:rsidR="00AB13EF" w14:paraId="3D5E1525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96B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A0C3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B0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Гончарное дело -3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CA3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Михасева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E5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4E6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37EA6EE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B24A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10:00-10:40</w:t>
            </w:r>
          </w:p>
          <w:p w14:paraId="774080B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12:00-12:40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09C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Каб.113</w:t>
            </w:r>
          </w:p>
        </w:tc>
      </w:tr>
      <w:tr w:rsidR="00AB13EF" w14:paraId="6395F9D4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2B9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5970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7A2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Гончарное дело -4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1F6F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Михасева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A31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5-7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906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1EC689D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4B8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10:00-10:40</w:t>
            </w:r>
          </w:p>
          <w:p w14:paraId="30958A5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13:00-13:40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98C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Каб.113</w:t>
            </w:r>
          </w:p>
        </w:tc>
      </w:tr>
      <w:tr w:rsidR="00AB13EF" w14:paraId="617156EB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26E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557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63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Деревяшки-1 </w:t>
            </w:r>
          </w:p>
          <w:p w14:paraId="72E7899A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E00B" w14:textId="5DC7B471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Ардяков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D832" w14:textId="0E80E281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Ж-3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B39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Вторник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190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12:50-13.30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BD61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114</w:t>
            </w:r>
          </w:p>
        </w:tc>
      </w:tr>
      <w:tr w:rsidR="00AB13EF" w14:paraId="0DD99D28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D68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082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4E3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Деревяшки-2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395F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Ардяков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BD90" w14:textId="7AD56D5B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Ж-3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52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8CA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12:50-13:30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DF20" w14:textId="44E6F41B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Каб.114</w:t>
            </w:r>
          </w:p>
        </w:tc>
      </w:tr>
      <w:tr w:rsidR="00AB13EF" w14:paraId="620A4D0D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96E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B01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BD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Живопись-1 </w:t>
            </w:r>
          </w:p>
          <w:p w14:paraId="7FD6BE4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887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Маслюк В.Ю.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11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Е-3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DF83" w14:textId="5ABE38CD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FE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12:50-14:10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910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311</w:t>
            </w:r>
          </w:p>
        </w:tc>
      </w:tr>
      <w:tr w:rsidR="00AB13EF" w14:paraId="2CAE5141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7CE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9BE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2F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Живопись-2</w:t>
            </w:r>
          </w:p>
          <w:p w14:paraId="7A96C41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00E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Маслюк В.Ю.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0B9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Е-3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59E5" w14:textId="381F6E12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8414" w14:textId="540CFDA9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12:50-14:10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BD9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Каб.311</w:t>
            </w:r>
          </w:p>
        </w:tc>
      </w:tr>
      <w:tr w:rsidR="00AB13EF" w14:paraId="7E8313A3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6B5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7B2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795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Лепка-1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915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Маслюк В.Ю.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FEA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Е-3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828A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BA4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12:50-14:10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2C7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Каб.311</w:t>
            </w:r>
          </w:p>
        </w:tc>
      </w:tr>
      <w:tr w:rsidR="00AB13EF" w14:paraId="6349A7E2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895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330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590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Лепка-2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638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Маслюк В.Ю.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AB0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Е-3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1C1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4B3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12:50-14:10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356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Каб.311</w:t>
            </w:r>
          </w:p>
        </w:tc>
      </w:tr>
      <w:tr w:rsidR="00AB13EF" w14:paraId="73C17250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AA9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BE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3D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Лего-конструирование и </w:t>
            </w:r>
          </w:p>
          <w:p w14:paraId="2A74B73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робототехника-1</w:t>
            </w:r>
          </w:p>
          <w:p w14:paraId="5AA4B375" w14:textId="592C3B3F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757A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Грицюк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О.В.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D1B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3ж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3D4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CB2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12:50-13:40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015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Каб.114</w:t>
            </w:r>
          </w:p>
        </w:tc>
      </w:tr>
      <w:tr w:rsidR="00AB13EF" w14:paraId="798F192D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ADC" w14:textId="27118BA6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673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FE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Лего-конструирование и </w:t>
            </w:r>
          </w:p>
          <w:p w14:paraId="74F4D3B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робототехника-2  </w:t>
            </w:r>
          </w:p>
          <w:p w14:paraId="6F6A6AD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5C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Грицюк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О.В.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086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3ж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30D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69AC" w14:textId="0B54E200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12:50-13:40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9C90" w14:textId="47271946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Каб.114</w:t>
            </w:r>
          </w:p>
        </w:tc>
      </w:tr>
      <w:tr w:rsidR="00AB13EF" w14:paraId="27325B8B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BE9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672A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6E9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Лего-конструирование и </w:t>
            </w:r>
          </w:p>
          <w:p w14:paraId="0366119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робототехника-3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B8D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Грицюк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О.В.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45A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F65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B65" w14:textId="73497D7D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17:00-18:00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A470" w14:textId="6F01C166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Каб.114</w:t>
            </w:r>
          </w:p>
        </w:tc>
      </w:tr>
      <w:tr w:rsidR="00AB13EF" w14:paraId="2352F649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125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74C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8AA57" w14:textId="6984C411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B13EF">
              <w:rPr>
                <w:rFonts w:eastAsia="Calibri"/>
                <w:sz w:val="26"/>
                <w:szCs w:val="26"/>
                <w:lang w:eastAsia="en-US"/>
              </w:rPr>
              <w:t>Funny</w:t>
            </w:r>
            <w:proofErr w:type="spellEnd"/>
            <w:r w:rsidRPr="00AB13EF">
              <w:rPr>
                <w:rFonts w:eastAsia="Calibri"/>
                <w:sz w:val="26"/>
                <w:szCs w:val="26"/>
                <w:lang w:eastAsia="en-US"/>
              </w:rPr>
              <w:t xml:space="preserve"> English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B951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Каримова Л.И.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43448" w14:textId="73741594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67137" w14:textId="42017B1B" w:rsidR="00AB13EF" w:rsidRDefault="001B318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0288" behindDoc="1" locked="0" layoutInCell="1" allowOverlap="1" wp14:anchorId="10FA1C6D" wp14:editId="686C46A5">
                  <wp:simplePos x="0" y="0"/>
                  <wp:positionH relativeFrom="column">
                    <wp:posOffset>-1295400</wp:posOffset>
                  </wp:positionH>
                  <wp:positionV relativeFrom="paragraph">
                    <wp:posOffset>-2310765</wp:posOffset>
                  </wp:positionV>
                  <wp:extent cx="5351780" cy="2715260"/>
                  <wp:effectExtent l="0" t="0" r="1270" b="8890"/>
                  <wp:wrapNone/>
                  <wp:docPr id="4323771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780" cy="27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3EF"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</w:p>
          <w:p w14:paraId="6D123A9F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Четверг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FD853" w14:textId="53EE214C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14:30-15:10</w:t>
            </w:r>
          </w:p>
          <w:p w14:paraId="4AFADE0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15:30-16:10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40EA8" w14:textId="4C166ECD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Каб.317</w:t>
            </w:r>
          </w:p>
        </w:tc>
      </w:tr>
      <w:tr w:rsidR="00AB13EF" w14:paraId="6A52814A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B49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D54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AB8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Спортивная Секция "Волейбол"-1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6C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Помогайбо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BA8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+18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E45F" w14:textId="7CA23702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0EEDCD8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A22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20:00-22:00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BFA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AB13EF" w14:paraId="000470DF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32F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33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799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Спортивная Секция "Волейбол"-2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D5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Штоль В.С.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2A0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+18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92E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6B4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20:00-22:00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6805" w14:textId="190FE1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AB13EF" w14:paraId="36A4F4B7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19A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F95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DEB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Спортивная секция "Каратэ"-1  </w:t>
            </w:r>
          </w:p>
          <w:p w14:paraId="7A69D13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000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Усенок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EC5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4B2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Среда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 xml:space="preserve">Пятница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DB9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19:00-20:30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906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Гимнастический зал</w:t>
            </w:r>
          </w:p>
        </w:tc>
      </w:tr>
      <w:tr w:rsidR="00AB13EF" w14:paraId="0DFEA37F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6A5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43C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CB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Спортивная секция "Каратэ"-2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652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Усенок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CA7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и старше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CC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Четверг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Суббота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79E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19:00-20:30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19:00-20:30</w:t>
            </w:r>
          </w:p>
          <w:p w14:paraId="053B47DA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11:00-12:30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260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Гимнастический зал</w:t>
            </w:r>
          </w:p>
        </w:tc>
      </w:tr>
      <w:tr w:rsidR="00AB13EF" w14:paraId="4975679A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C46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5120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4F1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Спортивная секция "Самбо"-1</w:t>
            </w:r>
          </w:p>
          <w:p w14:paraId="10B4EAB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C7C5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Пермяков А.А.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BE37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2F4D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8ED4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17:00-18:00</w:t>
            </w:r>
          </w:p>
          <w:p w14:paraId="08E35D6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17:00-18:00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2795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Каб.105</w:t>
            </w:r>
          </w:p>
        </w:tc>
      </w:tr>
      <w:tr w:rsidR="00AB13EF" w14:paraId="0DA07C03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1DA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AB90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9B47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Спортивная секция "Самбо"-2</w:t>
            </w:r>
          </w:p>
          <w:p w14:paraId="7CACE80F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F80F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Пермяков А.А.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29EF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8C4B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Пятница</w:t>
            </w:r>
          </w:p>
          <w:p w14:paraId="3C4F84A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11B9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18:00-19:00</w:t>
            </w:r>
          </w:p>
          <w:p w14:paraId="2CAD362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18:00-19:00</w:t>
            </w:r>
          </w:p>
          <w:p w14:paraId="0C03EB3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11:00-12:30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2429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Гимнастический зал</w:t>
            </w:r>
          </w:p>
        </w:tc>
      </w:tr>
      <w:tr w:rsidR="00AB13EF" w14:paraId="43B5CBB4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F91" w14:textId="027D5896" w:rsidR="00AB13EF" w:rsidRDefault="001B318A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6432" behindDoc="1" locked="0" layoutInCell="1" allowOverlap="1" wp14:anchorId="18846AEA" wp14:editId="3ED7EB60">
                  <wp:simplePos x="0" y="0"/>
                  <wp:positionH relativeFrom="column">
                    <wp:posOffset>-813872</wp:posOffset>
                  </wp:positionH>
                  <wp:positionV relativeFrom="paragraph">
                    <wp:posOffset>-725211</wp:posOffset>
                  </wp:positionV>
                  <wp:extent cx="5351780" cy="2715260"/>
                  <wp:effectExtent l="0" t="0" r="1270" b="0"/>
                  <wp:wrapNone/>
                  <wp:docPr id="11736275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351780" cy="27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BB86" w14:textId="539D56CE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C21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Танцевальный спорт-1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F85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Малащенко Е.В.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475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E3F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01693A8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09CF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12:50-14:10</w:t>
            </w:r>
          </w:p>
          <w:p w14:paraId="6C402FF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12:50-13:30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7C3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Хореографический зал</w:t>
            </w:r>
          </w:p>
        </w:tc>
      </w:tr>
      <w:tr w:rsidR="00AB13EF" w14:paraId="0723CFC6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9920" w14:textId="69FACA50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2735" w14:textId="078A5191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A2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Танцевальный спорт-2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016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Малащенко Е.В.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D3D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3Ж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B50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Вторник </w:t>
            </w:r>
          </w:p>
          <w:p w14:paraId="53014E5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45E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12:50-14:10</w:t>
            </w:r>
          </w:p>
          <w:p w14:paraId="480EECB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12:50-13:30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DFB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Актов. зал.</w:t>
            </w:r>
          </w:p>
          <w:p w14:paraId="19E1D13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Хореогрф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зал</w:t>
            </w:r>
          </w:p>
        </w:tc>
      </w:tr>
      <w:tr w:rsidR="00AB13EF" w14:paraId="0BAA7E20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987" w14:textId="51C15F99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852B" w14:textId="22B2CE79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42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Танцевальный спорт-3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1AE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Малащенко Е.В.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99A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B36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</w:p>
          <w:p w14:paraId="0107231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73A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19:00-20:00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DE9F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Хореографический зал</w:t>
            </w:r>
          </w:p>
        </w:tc>
      </w:tr>
      <w:tr w:rsidR="00AB13EF" w14:paraId="7934CA82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357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F8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978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Танцевальный спорт-4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6BA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Малащенко Е.В.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72F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дошкольники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6E0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</w:p>
          <w:p w14:paraId="102158E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D65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18:20-19:00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661B" w14:textId="29C61ED4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Хореографический зал</w:t>
            </w:r>
          </w:p>
        </w:tc>
      </w:tr>
      <w:tr w:rsidR="00AB13EF" w14:paraId="5B5ED8C0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FF9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525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8E7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Школа будущего первоклассника-1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6F6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Гильманова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Л.А.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AC2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6-7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C64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Среда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8762" w14:textId="7A0ADD30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18:00-19:00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ADE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Каб.112</w:t>
            </w:r>
          </w:p>
        </w:tc>
      </w:tr>
      <w:tr w:rsidR="00AB13EF" w14:paraId="424BA646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96C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EEC0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FF6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Школа будущего первоклассника-2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39CF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Писарькова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Е.Ю.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8BC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6-7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387" w14:textId="30997798" w:rsidR="00AB13EF" w:rsidRDefault="001B318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2336" behindDoc="1" locked="0" layoutInCell="1" allowOverlap="1" wp14:anchorId="20D26667" wp14:editId="7879EAC5">
                  <wp:simplePos x="0" y="0"/>
                  <wp:positionH relativeFrom="column">
                    <wp:posOffset>-1283335</wp:posOffset>
                  </wp:positionH>
                  <wp:positionV relativeFrom="paragraph">
                    <wp:posOffset>-2138045</wp:posOffset>
                  </wp:positionV>
                  <wp:extent cx="5351780" cy="2715260"/>
                  <wp:effectExtent l="0" t="0" r="1270" b="8890"/>
                  <wp:wrapNone/>
                  <wp:docPr id="15910301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780" cy="27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3EF"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  <w:r w:rsidR="00AB13EF">
              <w:rPr>
                <w:rFonts w:eastAsia="Calibri"/>
                <w:sz w:val="26"/>
                <w:szCs w:val="26"/>
                <w:lang w:eastAsia="en-US"/>
              </w:rPr>
              <w:br/>
              <w:t>Среда</w:t>
            </w:r>
            <w:r w:rsidR="00AB13EF">
              <w:rPr>
                <w:rFonts w:eastAsia="Calibri"/>
                <w:sz w:val="26"/>
                <w:szCs w:val="26"/>
                <w:lang w:eastAsia="en-US"/>
              </w:rPr>
              <w:br/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AAC1" w14:textId="7808AEF2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18:30-19:30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797E" w14:textId="54D55BBD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Каб.103</w:t>
            </w:r>
          </w:p>
        </w:tc>
      </w:tr>
      <w:tr w:rsidR="00AB13EF" w14:paraId="27ED744F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A8D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0C3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1AC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Школа будущего первоклассника-3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70D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Чильчагова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Д.С.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1B2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6-7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278" w14:textId="7358AE4D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Четверг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Суббота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BD44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18:30-19:30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18:30-19:30</w:t>
            </w:r>
          </w:p>
          <w:p w14:paraId="0C90B1F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09:00-10:00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4FE3" w14:textId="381052E4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Каб.305</w:t>
            </w:r>
          </w:p>
        </w:tc>
      </w:tr>
      <w:tr w:rsidR="00AB13EF" w14:paraId="46CE0FD7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10E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256E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C3A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Школа будущего первоклассника-3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BD9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Баязитова А.А.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9D6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6-7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1D1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Четверг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  <w:t>Суббота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C19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18:30-19:30</w:t>
            </w:r>
          </w:p>
          <w:p w14:paraId="1EBB92B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18:30-19:30</w:t>
            </w:r>
          </w:p>
          <w:p w14:paraId="1CF87BC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09:00-10:00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075" w14:textId="7C5128E8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Каб308</w:t>
            </w:r>
          </w:p>
        </w:tc>
      </w:tr>
      <w:tr w:rsidR="00AB13EF" w14:paraId="34348EC3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92CE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D1AA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EA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Хоккей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9D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Клеймуш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И. 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D99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6-10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A9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6255EA5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  <w:p w14:paraId="150C0A3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Суббота</w:t>
            </w:r>
          </w:p>
          <w:p w14:paraId="09F1789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5B3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16:00-18:00</w:t>
            </w:r>
          </w:p>
          <w:p w14:paraId="52FD9A62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16:00-18:00</w:t>
            </w:r>
          </w:p>
          <w:p w14:paraId="661890F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16:00-18:00</w:t>
            </w:r>
          </w:p>
          <w:p w14:paraId="577D6A9B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18:10-20:00</w:t>
            </w:r>
          </w:p>
          <w:p w14:paraId="016F9C3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70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</w:p>
          <w:p w14:paraId="00ECFFDC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F20464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Корт</w:t>
            </w:r>
          </w:p>
        </w:tc>
      </w:tr>
      <w:tr w:rsidR="00AB13EF" w14:paraId="2B088D74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353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B1BD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90A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Футбол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2D36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Штоль В.С.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429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7-12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69C1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</w:p>
          <w:p w14:paraId="5889F537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3298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18:15-20:00</w:t>
            </w:r>
          </w:p>
          <w:p w14:paraId="404ED579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18:15-20:00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5E25" w14:textId="77777777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AB13EF" w14:paraId="4B98B55A" w14:textId="77777777" w:rsidTr="00AB13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4B3" w14:textId="77777777" w:rsidR="00AB13EF" w:rsidRDefault="00AB13EF" w:rsidP="00117A46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2D" w14:textId="4B185E09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026" w14:textId="519D5350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13EF">
              <w:rPr>
                <w:rFonts w:eastAsia="Calibri"/>
                <w:sz w:val="26"/>
                <w:szCs w:val="26"/>
                <w:lang w:eastAsia="en-US"/>
              </w:rPr>
              <w:t>Футбол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17C" w14:textId="5CFF1A25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Дерябкин И.А.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086" w14:textId="483806BD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7-12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5E6" w14:textId="19321035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CDB7" w14:textId="314FE2A0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17:10-19:10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20F" w14:textId="45530F0A" w:rsidR="00AB13EF" w:rsidRDefault="00AB13E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</w:tbl>
    <w:p w14:paraId="02277715" w14:textId="62E298F8" w:rsidR="00AB13EF" w:rsidRDefault="001B318A" w:rsidP="00AB13EF">
      <w:pPr>
        <w:spacing w:after="160" w:line="256" w:lineRule="auto"/>
        <w:rPr>
          <w:rFonts w:eastAsia="Calibri"/>
          <w:kern w:val="2"/>
          <w:sz w:val="26"/>
          <w:szCs w:val="26"/>
          <w:lang w:eastAsia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56B5E502" wp14:editId="14EC99B1">
            <wp:simplePos x="0" y="0"/>
            <wp:positionH relativeFrom="column">
              <wp:posOffset>-617517</wp:posOffset>
            </wp:positionH>
            <wp:positionV relativeFrom="paragraph">
              <wp:posOffset>-420230</wp:posOffset>
            </wp:positionV>
            <wp:extent cx="5351780" cy="2715260"/>
            <wp:effectExtent l="0" t="0" r="1270" b="0"/>
            <wp:wrapNone/>
            <wp:docPr id="1159493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5178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6EC3" w14:textId="119381AE" w:rsidR="00AB13EF" w:rsidRDefault="00AB13EF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3B6408" w14:paraId="730305B6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43857C6C" w14:textId="77777777" w:rsidR="003B6408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B6408" w14:paraId="33995448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55FF0616" w14:textId="77777777" w:rsidR="003B6408" w:rsidRDefault="00000000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B6408" w14:paraId="4A0327FA" w14:textId="77777777">
        <w:trPr>
          <w:jc w:val="center"/>
        </w:trPr>
        <w:tc>
          <w:tcPr>
            <w:tcW w:w="0" w:type="auto"/>
          </w:tcPr>
          <w:p w14:paraId="1C432347" w14:textId="77777777" w:rsidR="003B6408" w:rsidRDefault="00000000">
            <w:r>
              <w:t>Сертификат</w:t>
            </w:r>
          </w:p>
        </w:tc>
        <w:tc>
          <w:tcPr>
            <w:tcW w:w="0" w:type="auto"/>
          </w:tcPr>
          <w:p w14:paraId="56AD1B74" w14:textId="77777777" w:rsidR="003B6408" w:rsidRDefault="00000000">
            <w:r>
              <w:t>244255665850809741289056438463350536643496426847</w:t>
            </w:r>
          </w:p>
        </w:tc>
      </w:tr>
      <w:tr w:rsidR="003B6408" w14:paraId="760EC8F8" w14:textId="77777777">
        <w:trPr>
          <w:jc w:val="center"/>
        </w:trPr>
        <w:tc>
          <w:tcPr>
            <w:tcW w:w="0" w:type="auto"/>
          </w:tcPr>
          <w:p w14:paraId="76217ECE" w14:textId="77777777" w:rsidR="003B6408" w:rsidRDefault="00000000">
            <w:r>
              <w:lastRenderedPageBreak/>
              <w:t>Владелец</w:t>
            </w:r>
          </w:p>
        </w:tc>
        <w:tc>
          <w:tcPr>
            <w:tcW w:w="0" w:type="auto"/>
          </w:tcPr>
          <w:p w14:paraId="7E0A8EA2" w14:textId="77777777" w:rsidR="003B6408" w:rsidRDefault="00000000">
            <w:r>
              <w:t>Панова  Анна Николаевна</w:t>
            </w:r>
          </w:p>
        </w:tc>
      </w:tr>
      <w:tr w:rsidR="003B6408" w14:paraId="1619D04C" w14:textId="77777777">
        <w:trPr>
          <w:jc w:val="center"/>
        </w:trPr>
        <w:tc>
          <w:tcPr>
            <w:tcW w:w="0" w:type="auto"/>
          </w:tcPr>
          <w:p w14:paraId="3040D67E" w14:textId="77777777" w:rsidR="003B6408" w:rsidRDefault="00000000">
            <w:r>
              <w:t>Действителен</w:t>
            </w:r>
          </w:p>
        </w:tc>
        <w:tc>
          <w:tcPr>
            <w:tcW w:w="0" w:type="auto"/>
          </w:tcPr>
          <w:p w14:paraId="4271781D" w14:textId="77777777" w:rsidR="003B6408" w:rsidRDefault="00000000">
            <w:r>
              <w:t>С 12.10.2023 по 11.10.2024</w:t>
            </w:r>
          </w:p>
        </w:tc>
      </w:tr>
    </w:tbl>
    <w:p w14:paraId="170426E1" w14:textId="77777777" w:rsidR="00BA547E" w:rsidRDefault="00BA547E"/>
    <w:sectPr w:rsidR="00BA547E" w:rsidSect="00AB13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0217A"/>
    <w:multiLevelType w:val="hybridMultilevel"/>
    <w:tmpl w:val="16A883B4"/>
    <w:lvl w:ilvl="0" w:tplc="71309484">
      <w:start w:val="1"/>
      <w:numFmt w:val="decimal"/>
      <w:lvlText w:val="%1."/>
      <w:lvlJc w:val="left"/>
      <w:pPr>
        <w:ind w:left="720" w:hanging="360"/>
      </w:pPr>
    </w:lvl>
    <w:lvl w:ilvl="1" w:tplc="71309484" w:tentative="1">
      <w:start w:val="1"/>
      <w:numFmt w:val="lowerLetter"/>
      <w:lvlText w:val="%2."/>
      <w:lvlJc w:val="left"/>
      <w:pPr>
        <w:ind w:left="1440" w:hanging="360"/>
      </w:pPr>
    </w:lvl>
    <w:lvl w:ilvl="2" w:tplc="71309484" w:tentative="1">
      <w:start w:val="1"/>
      <w:numFmt w:val="lowerRoman"/>
      <w:lvlText w:val="%3."/>
      <w:lvlJc w:val="right"/>
      <w:pPr>
        <w:ind w:left="2160" w:hanging="180"/>
      </w:pPr>
    </w:lvl>
    <w:lvl w:ilvl="3" w:tplc="71309484" w:tentative="1">
      <w:start w:val="1"/>
      <w:numFmt w:val="decimal"/>
      <w:lvlText w:val="%4."/>
      <w:lvlJc w:val="left"/>
      <w:pPr>
        <w:ind w:left="2880" w:hanging="360"/>
      </w:pPr>
    </w:lvl>
    <w:lvl w:ilvl="4" w:tplc="71309484" w:tentative="1">
      <w:start w:val="1"/>
      <w:numFmt w:val="lowerLetter"/>
      <w:lvlText w:val="%5."/>
      <w:lvlJc w:val="left"/>
      <w:pPr>
        <w:ind w:left="3600" w:hanging="360"/>
      </w:pPr>
    </w:lvl>
    <w:lvl w:ilvl="5" w:tplc="71309484" w:tentative="1">
      <w:start w:val="1"/>
      <w:numFmt w:val="lowerRoman"/>
      <w:lvlText w:val="%6."/>
      <w:lvlJc w:val="right"/>
      <w:pPr>
        <w:ind w:left="4320" w:hanging="180"/>
      </w:pPr>
    </w:lvl>
    <w:lvl w:ilvl="6" w:tplc="71309484" w:tentative="1">
      <w:start w:val="1"/>
      <w:numFmt w:val="decimal"/>
      <w:lvlText w:val="%7."/>
      <w:lvlJc w:val="left"/>
      <w:pPr>
        <w:ind w:left="5040" w:hanging="360"/>
      </w:pPr>
    </w:lvl>
    <w:lvl w:ilvl="7" w:tplc="71309484" w:tentative="1">
      <w:start w:val="1"/>
      <w:numFmt w:val="lowerLetter"/>
      <w:lvlText w:val="%8."/>
      <w:lvlJc w:val="left"/>
      <w:pPr>
        <w:ind w:left="5760" w:hanging="360"/>
      </w:pPr>
    </w:lvl>
    <w:lvl w:ilvl="8" w:tplc="71309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F0199"/>
    <w:multiLevelType w:val="hybridMultilevel"/>
    <w:tmpl w:val="EBCA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75334"/>
    <w:multiLevelType w:val="hybridMultilevel"/>
    <w:tmpl w:val="6FFA4B24"/>
    <w:lvl w:ilvl="0" w:tplc="71408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96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254788">
    <w:abstractNumId w:val="2"/>
  </w:num>
  <w:num w:numId="3" w16cid:durableId="80199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F"/>
    <w:rsid w:val="00151334"/>
    <w:rsid w:val="001B318A"/>
    <w:rsid w:val="003B6408"/>
    <w:rsid w:val="004F0FF3"/>
    <w:rsid w:val="00AB13EF"/>
    <w:rsid w:val="00BA547E"/>
    <w:rsid w:val="00C23C3D"/>
    <w:rsid w:val="00D24A28"/>
    <w:rsid w:val="00DA34E7"/>
    <w:rsid w:val="00F9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8B57"/>
  <w15:chartTrackingRefBased/>
  <w15:docId w15:val="{9F28BDA9-215A-408E-B983-7E441A1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Антон Утяшев</cp:lastModifiedBy>
  <cp:revision>2</cp:revision>
  <dcterms:created xsi:type="dcterms:W3CDTF">2024-10-29T05:10:00Z</dcterms:created>
  <dcterms:modified xsi:type="dcterms:W3CDTF">2024-10-29T05:10:00Z</dcterms:modified>
</cp:coreProperties>
</file>